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91" w:rsidRPr="007E6405" w:rsidRDefault="00B21291" w:rsidP="004B0ADE">
      <w:pPr>
        <w:pStyle w:val="a7"/>
        <w:rPr>
          <w:rFonts w:eastAsia="Times New Roman" w:cs="Times New Roman"/>
          <w:b/>
          <w:color w:val="FF0000"/>
          <w:sz w:val="22"/>
          <w:szCs w:val="22"/>
        </w:rPr>
      </w:pPr>
    </w:p>
    <w:p w:rsidR="004B0ADE" w:rsidRPr="001E57F5" w:rsidRDefault="00184EA0" w:rsidP="004B0ADE">
      <w:pPr>
        <w:pStyle w:val="a7"/>
        <w:rPr>
          <w:rFonts w:eastAsia="Times New Roman" w:cs="Times New Roman"/>
          <w:b/>
          <w:color w:val="FF0000"/>
          <w:sz w:val="22"/>
          <w:szCs w:val="22"/>
        </w:rPr>
      </w:pPr>
      <w:r>
        <w:rPr>
          <w:rFonts w:eastAsia="Times New Roman" w:cs="Times New Roman"/>
          <w:b/>
          <w:color w:val="FF0000"/>
          <w:sz w:val="22"/>
          <w:szCs w:val="22"/>
        </w:rPr>
        <w:t xml:space="preserve">                                                                                                                                                                                                                                                                                                                                                                                                                                                                                                                                                                                                                                                      </w:t>
      </w:r>
    </w:p>
    <w:p w:rsidR="004B0ADE" w:rsidRPr="001E57F5" w:rsidRDefault="00024C8A" w:rsidP="004B0ADE">
      <w:pPr>
        <w:pStyle w:val="a5"/>
        <w:rPr>
          <w:sz w:val="22"/>
          <w:szCs w:val="22"/>
        </w:rPr>
      </w:pPr>
      <w:r w:rsidRPr="005373B2">
        <w:rPr>
          <w:noProof/>
          <w:sz w:val="22"/>
          <w:szCs w:val="22"/>
          <w:lang w:val="ru-RU" w:eastAsia="ru-RU"/>
        </w:rPr>
        <w:drawing>
          <wp:inline distT="0" distB="0" distL="0" distR="0">
            <wp:extent cx="1123950" cy="1447800"/>
            <wp:effectExtent l="0" t="0" r="0" b="0"/>
            <wp:docPr id="20" name="Рисунок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47800"/>
                    </a:xfrm>
                    <a:prstGeom prst="rect">
                      <a:avLst/>
                    </a:prstGeom>
                    <a:noFill/>
                    <a:ln>
                      <a:noFill/>
                    </a:ln>
                  </pic:spPr>
                </pic:pic>
              </a:graphicData>
            </a:graphic>
          </wp:inline>
        </w:drawing>
      </w:r>
    </w:p>
    <w:p w:rsidR="004B0ADE" w:rsidRPr="001E57F5" w:rsidRDefault="004B0ADE" w:rsidP="004B0ADE">
      <w:pPr>
        <w:pStyle w:val="a5"/>
        <w:rPr>
          <w:sz w:val="22"/>
          <w:szCs w:val="22"/>
        </w:rPr>
      </w:pPr>
    </w:p>
    <w:p w:rsidR="004B0ADE" w:rsidRPr="001E57F5" w:rsidRDefault="004B0ADE" w:rsidP="004B0ADE">
      <w:pPr>
        <w:pStyle w:val="a5"/>
        <w:rPr>
          <w:rFonts w:ascii="Times New Roman" w:hAnsi="Times New Roman"/>
          <w:b w:val="0"/>
          <w:sz w:val="22"/>
          <w:szCs w:val="22"/>
          <w:lang w:val="ru-RU"/>
        </w:rPr>
      </w:pPr>
      <w:r w:rsidRPr="001E57F5">
        <w:rPr>
          <w:rFonts w:ascii="Times New Roman" w:hAnsi="Times New Roman"/>
          <w:sz w:val="22"/>
          <w:szCs w:val="22"/>
          <w:lang w:val="ru-RU"/>
        </w:rPr>
        <w:t>Администрация</w:t>
      </w:r>
    </w:p>
    <w:p w:rsidR="004B0ADE" w:rsidRPr="001E57F5" w:rsidRDefault="004B0ADE" w:rsidP="004B0ADE">
      <w:pPr>
        <w:pStyle w:val="a9"/>
        <w:jc w:val="center"/>
        <w:rPr>
          <w:szCs w:val="22"/>
        </w:rPr>
      </w:pPr>
      <w:r w:rsidRPr="001E57F5">
        <w:rPr>
          <w:szCs w:val="22"/>
        </w:rPr>
        <w:t>Духовницкого муниципального района</w:t>
      </w:r>
    </w:p>
    <w:p w:rsidR="004B0ADE" w:rsidRPr="001E57F5" w:rsidRDefault="004B0ADE" w:rsidP="004B0ADE">
      <w:pPr>
        <w:pStyle w:val="a9"/>
        <w:jc w:val="center"/>
        <w:rPr>
          <w:szCs w:val="22"/>
        </w:rPr>
      </w:pPr>
      <w:r w:rsidRPr="001E57F5">
        <w:rPr>
          <w:szCs w:val="22"/>
        </w:rPr>
        <w:t>Саратовской области</w:t>
      </w:r>
    </w:p>
    <w:p w:rsidR="004B0ADE" w:rsidRPr="001E57F5" w:rsidRDefault="004B0ADE" w:rsidP="004B0ADE">
      <w:pPr>
        <w:rPr>
          <w:sz w:val="22"/>
          <w:szCs w:val="22"/>
        </w:rPr>
      </w:pPr>
    </w:p>
    <w:p w:rsidR="004B0ADE" w:rsidRPr="001E57F5" w:rsidRDefault="004B0ADE" w:rsidP="004B0ADE">
      <w:pPr>
        <w:rPr>
          <w:sz w:val="22"/>
          <w:szCs w:val="22"/>
        </w:rPr>
      </w:pPr>
    </w:p>
    <w:p w:rsidR="004B0ADE" w:rsidRPr="001E57F5" w:rsidRDefault="00024C8A" w:rsidP="004B0ADE">
      <w:pPr>
        <w:rPr>
          <w:sz w:val="22"/>
          <w:szCs w:val="22"/>
        </w:rPr>
      </w:pPr>
      <w:r w:rsidRPr="005373B2">
        <w:rPr>
          <w:noProof/>
          <w:sz w:val="22"/>
          <w:szCs w:val="22"/>
          <w:lang w:eastAsia="ru-RU"/>
        </w:rPr>
        <w:drawing>
          <wp:inline distT="0" distB="0" distL="0" distR="0">
            <wp:extent cx="2752725" cy="2352675"/>
            <wp:effectExtent l="0" t="0" r="0" b="0"/>
            <wp:docPr id="2" name="Рисунок 2" descr="SAM_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AM_31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352675"/>
                    </a:xfrm>
                    <a:prstGeom prst="rect">
                      <a:avLst/>
                    </a:prstGeom>
                    <a:noFill/>
                    <a:ln>
                      <a:noFill/>
                    </a:ln>
                  </pic:spPr>
                </pic:pic>
              </a:graphicData>
            </a:graphic>
          </wp:inline>
        </w:drawing>
      </w:r>
      <w:r w:rsidRPr="008A3BEF">
        <w:rPr>
          <w:noProof/>
          <w:lang w:eastAsia="ru-RU"/>
        </w:rPr>
        <w:drawing>
          <wp:inline distT="0" distB="0" distL="0" distR="0">
            <wp:extent cx="2524125" cy="2352675"/>
            <wp:effectExtent l="0" t="0" r="0" b="0"/>
            <wp:docPr id="3" name="Рисунок 3" descr="SAM_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AM_3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2352675"/>
                    </a:xfrm>
                    <a:prstGeom prst="rect">
                      <a:avLst/>
                    </a:prstGeom>
                    <a:noFill/>
                    <a:ln>
                      <a:noFill/>
                    </a:ln>
                  </pic:spPr>
                </pic:pic>
              </a:graphicData>
            </a:graphic>
          </wp:inline>
        </w:drawing>
      </w:r>
    </w:p>
    <w:p w:rsidR="004B0ADE" w:rsidRPr="001E57F5" w:rsidRDefault="004B0ADE" w:rsidP="004B0ADE">
      <w:pPr>
        <w:rPr>
          <w:caps/>
          <w:sz w:val="22"/>
          <w:szCs w:val="22"/>
        </w:rPr>
      </w:pPr>
      <w:r w:rsidRPr="001E57F5">
        <w:rPr>
          <w:sz w:val="22"/>
          <w:szCs w:val="22"/>
        </w:rPr>
        <w:br w:type="textWrapping" w:clear="all"/>
      </w:r>
    </w:p>
    <w:p w:rsidR="004B0ADE" w:rsidRPr="001E57F5" w:rsidRDefault="004B0ADE" w:rsidP="004B0ADE">
      <w:pPr>
        <w:pStyle w:val="5"/>
        <w:jc w:val="center"/>
        <w:rPr>
          <w:caps/>
          <w:sz w:val="22"/>
          <w:szCs w:val="22"/>
        </w:rPr>
      </w:pPr>
      <w:r w:rsidRPr="001E57F5">
        <w:rPr>
          <w:caps/>
          <w:sz w:val="22"/>
          <w:szCs w:val="22"/>
        </w:rPr>
        <w:t>Паспорт</w:t>
      </w:r>
    </w:p>
    <w:p w:rsidR="004B0ADE" w:rsidRPr="001E57F5" w:rsidRDefault="004B0ADE" w:rsidP="004B0ADE">
      <w:pPr>
        <w:jc w:val="center"/>
        <w:rPr>
          <w:b/>
          <w:sz w:val="22"/>
          <w:szCs w:val="22"/>
        </w:rPr>
      </w:pPr>
      <w:r w:rsidRPr="001E57F5">
        <w:rPr>
          <w:b/>
          <w:sz w:val="22"/>
          <w:szCs w:val="22"/>
        </w:rPr>
        <w:t>Духовницкого муниципального</w:t>
      </w:r>
    </w:p>
    <w:p w:rsidR="004B0ADE" w:rsidRPr="001E57F5" w:rsidRDefault="004B0ADE" w:rsidP="004B0ADE">
      <w:pPr>
        <w:jc w:val="center"/>
        <w:rPr>
          <w:b/>
          <w:sz w:val="22"/>
          <w:szCs w:val="22"/>
        </w:rPr>
      </w:pPr>
      <w:r w:rsidRPr="001E57F5">
        <w:rPr>
          <w:b/>
          <w:sz w:val="22"/>
          <w:szCs w:val="22"/>
        </w:rPr>
        <w:t>района</w:t>
      </w:r>
    </w:p>
    <w:p w:rsidR="004B0ADE" w:rsidRDefault="004B0ADE" w:rsidP="004B0ADE">
      <w:pPr>
        <w:jc w:val="center"/>
        <w:rPr>
          <w:b/>
          <w:sz w:val="22"/>
          <w:szCs w:val="22"/>
        </w:rPr>
      </w:pPr>
    </w:p>
    <w:p w:rsidR="00F23CB9" w:rsidRDefault="00F23CB9" w:rsidP="004B0ADE">
      <w:pPr>
        <w:jc w:val="center"/>
        <w:rPr>
          <w:b/>
          <w:sz w:val="22"/>
          <w:szCs w:val="22"/>
        </w:rPr>
      </w:pPr>
    </w:p>
    <w:p w:rsidR="00F23CB9" w:rsidRDefault="00F23CB9" w:rsidP="004B0ADE">
      <w:pPr>
        <w:jc w:val="center"/>
        <w:rPr>
          <w:b/>
          <w:sz w:val="22"/>
          <w:szCs w:val="22"/>
        </w:rPr>
      </w:pPr>
    </w:p>
    <w:p w:rsidR="00F23CB9" w:rsidRDefault="00F23CB9" w:rsidP="004B0ADE">
      <w:pPr>
        <w:jc w:val="center"/>
        <w:rPr>
          <w:b/>
          <w:sz w:val="22"/>
          <w:szCs w:val="22"/>
        </w:rPr>
      </w:pPr>
    </w:p>
    <w:p w:rsidR="00F23CB9" w:rsidRPr="001E57F5" w:rsidRDefault="00F23CB9" w:rsidP="004B0ADE">
      <w:pPr>
        <w:jc w:val="center"/>
        <w:rPr>
          <w:b/>
          <w:sz w:val="22"/>
          <w:szCs w:val="22"/>
        </w:rPr>
      </w:pPr>
    </w:p>
    <w:p w:rsidR="004B0ADE" w:rsidRPr="001E57F5" w:rsidRDefault="004B0ADE" w:rsidP="004B0ADE">
      <w:pPr>
        <w:rPr>
          <w:sz w:val="22"/>
          <w:szCs w:val="22"/>
        </w:rPr>
      </w:pPr>
    </w:p>
    <w:p w:rsidR="004B0ADE" w:rsidRPr="001E57F5" w:rsidRDefault="004B0ADE" w:rsidP="004B0ADE">
      <w:pPr>
        <w:rPr>
          <w:sz w:val="22"/>
          <w:szCs w:val="22"/>
        </w:rPr>
      </w:pPr>
    </w:p>
    <w:p w:rsidR="004B0ADE" w:rsidRPr="001E57F5" w:rsidRDefault="004B0ADE" w:rsidP="004B0ADE">
      <w:pPr>
        <w:rPr>
          <w:sz w:val="22"/>
          <w:szCs w:val="22"/>
        </w:rPr>
      </w:pPr>
    </w:p>
    <w:p w:rsidR="004B0ADE" w:rsidRPr="001E57F5" w:rsidRDefault="004B0ADE" w:rsidP="004B0ADE">
      <w:pPr>
        <w:rPr>
          <w:sz w:val="22"/>
          <w:szCs w:val="22"/>
        </w:rPr>
      </w:pPr>
    </w:p>
    <w:p w:rsidR="004B0ADE" w:rsidRPr="001E57F5" w:rsidRDefault="00AC2DD7" w:rsidP="004B0ADE">
      <w:pPr>
        <w:jc w:val="center"/>
        <w:rPr>
          <w:b/>
          <w:sz w:val="22"/>
          <w:szCs w:val="22"/>
        </w:rPr>
      </w:pPr>
      <w:r>
        <w:rPr>
          <w:b/>
          <w:sz w:val="22"/>
          <w:szCs w:val="22"/>
        </w:rPr>
        <w:t>202</w:t>
      </w:r>
      <w:r w:rsidR="0052676B" w:rsidRPr="007E6405">
        <w:rPr>
          <w:b/>
          <w:sz w:val="22"/>
          <w:szCs w:val="22"/>
        </w:rPr>
        <w:t>1</w:t>
      </w:r>
      <w:r w:rsidR="004B0ADE" w:rsidRPr="001E57F5">
        <w:rPr>
          <w:b/>
          <w:sz w:val="22"/>
          <w:szCs w:val="22"/>
        </w:rPr>
        <w:t xml:space="preserve"> год</w:t>
      </w:r>
    </w:p>
    <w:p w:rsidR="004B0ADE" w:rsidRPr="001E57F5" w:rsidRDefault="004B0ADE" w:rsidP="004B0ADE">
      <w:pPr>
        <w:jc w:val="center"/>
        <w:rPr>
          <w:sz w:val="22"/>
          <w:szCs w:val="22"/>
        </w:rPr>
      </w:pPr>
      <w:r w:rsidRPr="001E57F5">
        <w:rPr>
          <w:b/>
          <w:sz w:val="22"/>
          <w:szCs w:val="22"/>
        </w:rPr>
        <w:t>р.п.  Духовницкое</w:t>
      </w:r>
    </w:p>
    <w:p w:rsidR="004B0ADE" w:rsidRPr="001E57F5" w:rsidRDefault="004B0ADE" w:rsidP="004B0ADE">
      <w:pPr>
        <w:jc w:val="center"/>
        <w:rPr>
          <w:color w:val="FF0000"/>
          <w:sz w:val="22"/>
          <w:szCs w:val="22"/>
        </w:rPr>
      </w:pPr>
    </w:p>
    <w:p w:rsidR="004B0ADE" w:rsidRPr="001E57F5" w:rsidRDefault="004B0ADE" w:rsidP="004B0ADE">
      <w:pPr>
        <w:jc w:val="center"/>
        <w:rPr>
          <w:color w:val="FF0000"/>
          <w:sz w:val="22"/>
          <w:szCs w:val="22"/>
        </w:rPr>
      </w:pPr>
    </w:p>
    <w:p w:rsidR="004B0ADE" w:rsidRDefault="004B0ADE" w:rsidP="004B0ADE">
      <w:pPr>
        <w:jc w:val="center"/>
        <w:rPr>
          <w:color w:val="FF0000"/>
          <w:sz w:val="22"/>
          <w:szCs w:val="22"/>
        </w:rPr>
      </w:pPr>
    </w:p>
    <w:p w:rsidR="008F1D34" w:rsidRDefault="008F1D34" w:rsidP="004B0ADE">
      <w:pPr>
        <w:jc w:val="center"/>
        <w:rPr>
          <w:color w:val="FF0000"/>
          <w:sz w:val="22"/>
          <w:szCs w:val="22"/>
        </w:rPr>
      </w:pPr>
    </w:p>
    <w:p w:rsidR="005A1ACD" w:rsidRDefault="005A1ACD" w:rsidP="004B0ADE">
      <w:pPr>
        <w:jc w:val="center"/>
        <w:rPr>
          <w:color w:val="FF0000"/>
          <w:sz w:val="22"/>
          <w:szCs w:val="22"/>
        </w:rPr>
      </w:pPr>
    </w:p>
    <w:p w:rsidR="008F1D34" w:rsidRDefault="008F1D34" w:rsidP="004B0ADE">
      <w:pPr>
        <w:jc w:val="center"/>
        <w:rPr>
          <w:color w:val="FF0000"/>
          <w:sz w:val="22"/>
          <w:szCs w:val="22"/>
        </w:rPr>
      </w:pPr>
    </w:p>
    <w:p w:rsidR="008F1D34" w:rsidRPr="001E57F5" w:rsidRDefault="008F1D34" w:rsidP="004B0ADE">
      <w:pPr>
        <w:jc w:val="center"/>
        <w:rPr>
          <w:color w:val="FF0000"/>
          <w:sz w:val="22"/>
          <w:szCs w:val="22"/>
        </w:rPr>
      </w:pPr>
    </w:p>
    <w:p w:rsidR="004B0ADE" w:rsidRPr="001E57F5" w:rsidRDefault="004B0ADE" w:rsidP="004B0ADE">
      <w:pPr>
        <w:spacing w:line="100" w:lineRule="atLeast"/>
        <w:jc w:val="center"/>
        <w:rPr>
          <w:rFonts w:cs="Tahoma"/>
          <w:b/>
          <w:color w:val="000000"/>
          <w:sz w:val="22"/>
          <w:szCs w:val="22"/>
        </w:rPr>
      </w:pPr>
    </w:p>
    <w:p w:rsidR="002C7167" w:rsidRDefault="002C7167" w:rsidP="00370D17">
      <w:pPr>
        <w:spacing w:line="100" w:lineRule="atLeast"/>
        <w:rPr>
          <w:rFonts w:cs="Tahoma"/>
          <w:b/>
          <w:color w:val="000000"/>
          <w:sz w:val="22"/>
          <w:szCs w:val="22"/>
        </w:rPr>
      </w:pPr>
    </w:p>
    <w:p w:rsidR="002C7167" w:rsidRDefault="002C7167" w:rsidP="00EB475B">
      <w:pPr>
        <w:spacing w:line="100" w:lineRule="atLeast"/>
        <w:jc w:val="center"/>
        <w:rPr>
          <w:rFonts w:cs="Tahoma"/>
          <w:b/>
          <w:color w:val="000000"/>
          <w:sz w:val="22"/>
          <w:szCs w:val="22"/>
        </w:rPr>
      </w:pPr>
    </w:p>
    <w:p w:rsidR="00345C5B" w:rsidRDefault="00345C5B" w:rsidP="00345C5B">
      <w:pPr>
        <w:spacing w:line="100" w:lineRule="atLeast"/>
        <w:rPr>
          <w:rFonts w:cs="Tahoma"/>
          <w:b/>
          <w:color w:val="000000"/>
          <w:sz w:val="22"/>
          <w:szCs w:val="22"/>
        </w:rPr>
      </w:pPr>
    </w:p>
    <w:p w:rsidR="004B0ADE" w:rsidRPr="00DF0C65" w:rsidRDefault="004B0ADE" w:rsidP="00345C5B">
      <w:pPr>
        <w:spacing w:line="100" w:lineRule="atLeast"/>
        <w:jc w:val="center"/>
        <w:rPr>
          <w:rFonts w:cs="Tahoma"/>
          <w:b/>
          <w:szCs w:val="28"/>
        </w:rPr>
      </w:pPr>
      <w:r w:rsidRPr="00DF0C65">
        <w:rPr>
          <w:rFonts w:cs="Tahoma"/>
          <w:b/>
          <w:szCs w:val="28"/>
        </w:rPr>
        <w:t>Краткая историческая справка Духовницкого района</w:t>
      </w:r>
    </w:p>
    <w:p w:rsidR="004B0ADE" w:rsidRPr="00DF0C65" w:rsidRDefault="004B0ADE" w:rsidP="001C2AE3">
      <w:pPr>
        <w:spacing w:line="100" w:lineRule="atLeast"/>
        <w:jc w:val="center"/>
        <w:rPr>
          <w:rFonts w:cs="Tahoma"/>
          <w:b/>
          <w:szCs w:val="28"/>
        </w:rPr>
      </w:pPr>
    </w:p>
    <w:p w:rsidR="004B0ADE" w:rsidRPr="00DF0C65" w:rsidRDefault="004B0ADE" w:rsidP="001C2AE3">
      <w:pPr>
        <w:jc w:val="center"/>
        <w:rPr>
          <w:b/>
          <w:szCs w:val="28"/>
        </w:rPr>
      </w:pPr>
      <w:r w:rsidRPr="00DF0C65">
        <w:rPr>
          <w:b/>
          <w:szCs w:val="28"/>
        </w:rPr>
        <w:t>Территориально-географическое положение района</w:t>
      </w:r>
    </w:p>
    <w:p w:rsidR="004B0ADE" w:rsidRPr="00DF0C65" w:rsidRDefault="004B0ADE" w:rsidP="001C2AE3">
      <w:pPr>
        <w:spacing w:line="100" w:lineRule="atLeast"/>
        <w:jc w:val="center"/>
        <w:rPr>
          <w:rFonts w:cs="Tahoma"/>
          <w:szCs w:val="28"/>
        </w:rPr>
      </w:pPr>
    </w:p>
    <w:p w:rsidR="004B0ADE" w:rsidRPr="000216D4" w:rsidRDefault="004B0ADE" w:rsidP="001C2AE3">
      <w:pPr>
        <w:pStyle w:val="2"/>
        <w:spacing w:line="100" w:lineRule="atLeast"/>
        <w:jc w:val="both"/>
        <w:rPr>
          <w:rFonts w:ascii="Times New Roman" w:hAnsi="Times New Roman"/>
          <w:b w:val="0"/>
          <w:i w:val="0"/>
          <w:lang w:val="ru-RU"/>
        </w:rPr>
      </w:pPr>
      <w:r w:rsidRPr="00DF0C65">
        <w:rPr>
          <w:rFonts w:cs="Tahoma"/>
          <w:b w:val="0"/>
          <w:lang w:val="ru-RU"/>
        </w:rPr>
        <w:tab/>
      </w:r>
      <w:r w:rsidRPr="000216D4">
        <w:rPr>
          <w:rFonts w:ascii="Times New Roman" w:hAnsi="Times New Roman"/>
          <w:b w:val="0"/>
          <w:i w:val="0"/>
          <w:lang w:val="ru-RU"/>
        </w:rPr>
        <w:t xml:space="preserve">Согласно  архивных  данных  Государственной  архивной  службы  России  Духовницкое  (Павловское) – деревня  владельческая, образовалась  в  1778 году  по  Указу  Екатерины – </w:t>
      </w:r>
      <w:r w:rsidRPr="000216D4">
        <w:rPr>
          <w:rFonts w:ascii="Times New Roman" w:hAnsi="Times New Roman"/>
          <w:b w:val="0"/>
          <w:i w:val="0"/>
        </w:rPr>
        <w:t>II</w:t>
      </w:r>
      <w:r w:rsidRPr="000216D4">
        <w:rPr>
          <w:rFonts w:ascii="Times New Roman" w:hAnsi="Times New Roman"/>
          <w:b w:val="0"/>
          <w:i w:val="0"/>
          <w:lang w:val="ru-RU"/>
        </w:rPr>
        <w:t>.</w:t>
      </w:r>
    </w:p>
    <w:p w:rsidR="004B0ADE" w:rsidRPr="00DF0C65" w:rsidRDefault="004B0ADE" w:rsidP="001C2AE3">
      <w:pPr>
        <w:ind w:firstLine="709"/>
        <w:jc w:val="both"/>
        <w:rPr>
          <w:rFonts w:cs="Tahoma"/>
          <w:szCs w:val="28"/>
        </w:rPr>
      </w:pPr>
      <w:r w:rsidRPr="000216D4">
        <w:rPr>
          <w:szCs w:val="28"/>
        </w:rPr>
        <w:t>В</w:t>
      </w:r>
      <w:r w:rsidR="00F67BC7" w:rsidRPr="000216D4">
        <w:rPr>
          <w:szCs w:val="28"/>
        </w:rPr>
        <w:t xml:space="preserve"> </w:t>
      </w:r>
      <w:r w:rsidRPr="000216D4">
        <w:rPr>
          <w:szCs w:val="28"/>
        </w:rPr>
        <w:t>начале  в  Духовницком  проживало  84</w:t>
      </w:r>
      <w:r w:rsidRPr="00DF0C65">
        <w:rPr>
          <w:rFonts w:cs="Tahoma"/>
          <w:szCs w:val="28"/>
        </w:rPr>
        <w:t xml:space="preserve"> человека. По  некоторым  свидетельствам, это  были  старообрядцы, гонимые  Петром-</w:t>
      </w:r>
      <w:r w:rsidRPr="00DF0C65">
        <w:rPr>
          <w:rFonts w:cs="Tahoma"/>
          <w:szCs w:val="28"/>
          <w:lang w:val="en-US"/>
        </w:rPr>
        <w:t>I</w:t>
      </w:r>
      <w:r w:rsidRPr="00DF0C65">
        <w:rPr>
          <w:rFonts w:cs="Tahoma"/>
          <w:szCs w:val="28"/>
        </w:rPr>
        <w:t>. Они  обосновались  у  Волги, в  местах  густо  поросших  лесом. Постепенно  появлялись  селения  с  монастырями  и  даже  духовной  школой, которая  готовила  священников  старой  веры  и  скитов, разбредавшихся  по  всей  России. Статус – Духовное – селение  имело  весьма  высокий. По  этой  причине,  селение  сплошь  заселенное  священниками,  и  получило  название – Духовницкое.</w:t>
      </w:r>
    </w:p>
    <w:p w:rsidR="004B0ADE" w:rsidRPr="00DF0C65" w:rsidRDefault="004B0ADE" w:rsidP="001C2AE3">
      <w:pPr>
        <w:ind w:firstLine="709"/>
        <w:jc w:val="both"/>
        <w:rPr>
          <w:rFonts w:cs="Tahoma"/>
          <w:szCs w:val="28"/>
        </w:rPr>
      </w:pPr>
      <w:r w:rsidRPr="00DF0C65">
        <w:rPr>
          <w:rFonts w:cs="Tahoma"/>
          <w:szCs w:val="28"/>
        </w:rPr>
        <w:t>Первые, уже постоянные поселения на территории будущего Духовницкого района появились в первой четверти XVIII века.</w:t>
      </w:r>
    </w:p>
    <w:p w:rsidR="004B0ADE" w:rsidRPr="00DF0C65" w:rsidRDefault="004B0ADE" w:rsidP="001C2AE3">
      <w:pPr>
        <w:pStyle w:val="21"/>
        <w:tabs>
          <w:tab w:val="left" w:pos="-2520"/>
        </w:tabs>
        <w:rPr>
          <w:rFonts w:cs="Tahoma"/>
          <w:b w:val="0"/>
          <w:i w:val="0"/>
          <w:color w:val="auto"/>
          <w:sz w:val="28"/>
          <w:szCs w:val="28"/>
        </w:rPr>
      </w:pPr>
      <w:r w:rsidRPr="00DF0C65">
        <w:rPr>
          <w:rFonts w:cs="Tahoma"/>
          <w:b w:val="0"/>
          <w:i w:val="0"/>
          <w:color w:val="auto"/>
          <w:sz w:val="28"/>
          <w:szCs w:val="28"/>
        </w:rPr>
        <w:t xml:space="preserve">Духовницкий район был образован в 1928 году. Расположен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p>
    <w:p w:rsidR="004B0ADE" w:rsidRPr="00DF0C65" w:rsidRDefault="004B0ADE" w:rsidP="001C2AE3">
      <w:pPr>
        <w:pStyle w:val="21"/>
        <w:tabs>
          <w:tab w:val="left" w:pos="-2520"/>
        </w:tabs>
        <w:rPr>
          <w:rFonts w:cs="Tahoma"/>
          <w:b w:val="0"/>
          <w:i w:val="0"/>
          <w:color w:val="auto"/>
          <w:sz w:val="28"/>
          <w:szCs w:val="28"/>
        </w:rPr>
      </w:pPr>
      <w:r w:rsidRPr="00DF0C65">
        <w:rPr>
          <w:rFonts w:cs="Tahoma"/>
          <w:b w:val="0"/>
          <w:i w:val="0"/>
          <w:color w:val="auto"/>
          <w:sz w:val="28"/>
          <w:szCs w:val="28"/>
        </w:rPr>
        <w:t>Духовницкий р</w:t>
      </w:r>
      <w:r w:rsidR="000B6C9A">
        <w:rPr>
          <w:rFonts w:cs="Tahoma"/>
          <w:b w:val="0"/>
          <w:i w:val="0"/>
          <w:color w:val="auto"/>
          <w:sz w:val="28"/>
          <w:szCs w:val="28"/>
        </w:rPr>
        <w:t>айон включает в себя 19</w:t>
      </w:r>
      <w:r w:rsidRPr="00DF0C65">
        <w:rPr>
          <w:rFonts w:cs="Tahoma"/>
          <w:b w:val="0"/>
          <w:i w:val="0"/>
          <w:color w:val="auto"/>
          <w:sz w:val="28"/>
          <w:szCs w:val="28"/>
        </w:rPr>
        <w:t xml:space="preserve"> населенных пунктов, 7 муниципальных образований.</w:t>
      </w:r>
    </w:p>
    <w:p w:rsidR="004B0ADE" w:rsidRPr="00DF0C65" w:rsidRDefault="004B0ADE" w:rsidP="001C2AE3">
      <w:pPr>
        <w:pStyle w:val="21"/>
        <w:tabs>
          <w:tab w:val="left" w:pos="-2520"/>
        </w:tabs>
        <w:rPr>
          <w:rFonts w:cs="Tahoma"/>
          <w:b w:val="0"/>
          <w:i w:val="0"/>
          <w:color w:val="auto"/>
          <w:sz w:val="28"/>
          <w:szCs w:val="28"/>
        </w:rPr>
      </w:pPr>
      <w:r w:rsidRPr="00DF0C65">
        <w:rPr>
          <w:rFonts w:cs="Tahoma"/>
          <w:b w:val="0"/>
          <w:i w:val="0"/>
          <w:color w:val="auto"/>
          <w:sz w:val="28"/>
          <w:szCs w:val="28"/>
        </w:rPr>
        <w:t xml:space="preserve"> Расст</w:t>
      </w:r>
      <w:r w:rsidR="00C53042" w:rsidRPr="00DF0C65">
        <w:rPr>
          <w:rFonts w:cs="Tahoma"/>
          <w:b w:val="0"/>
          <w:i w:val="0"/>
          <w:color w:val="auto"/>
          <w:sz w:val="28"/>
          <w:szCs w:val="28"/>
        </w:rPr>
        <w:t>ояние от районного центра до г.</w:t>
      </w:r>
      <w:r w:rsidR="00BE6F00">
        <w:rPr>
          <w:rFonts w:cs="Tahoma"/>
          <w:b w:val="0"/>
          <w:i w:val="0"/>
          <w:color w:val="auto"/>
          <w:sz w:val="28"/>
          <w:szCs w:val="28"/>
        </w:rPr>
        <w:t xml:space="preserve"> </w:t>
      </w:r>
      <w:r w:rsidRPr="00DF0C65">
        <w:rPr>
          <w:rFonts w:cs="Tahoma"/>
          <w:b w:val="0"/>
          <w:i w:val="0"/>
          <w:color w:val="auto"/>
          <w:sz w:val="28"/>
          <w:szCs w:val="28"/>
        </w:rPr>
        <w:t>Саратов</w:t>
      </w:r>
      <w:r w:rsidR="00BE6F00">
        <w:rPr>
          <w:rFonts w:cs="Tahoma"/>
          <w:b w:val="0"/>
          <w:i w:val="0"/>
          <w:color w:val="auto"/>
          <w:sz w:val="28"/>
          <w:szCs w:val="28"/>
        </w:rPr>
        <w:t>а</w:t>
      </w:r>
      <w:r w:rsidRPr="00DF0C65">
        <w:rPr>
          <w:rFonts w:cs="Tahoma"/>
          <w:b w:val="0"/>
          <w:i w:val="0"/>
          <w:color w:val="auto"/>
          <w:sz w:val="28"/>
          <w:szCs w:val="28"/>
        </w:rPr>
        <w:t xml:space="preserve"> составляет </w:t>
      </w:r>
      <w:smartTag w:uri="urn:schemas-microsoft-com:office:smarttags" w:element="metricconverter">
        <w:smartTagPr>
          <w:attr w:name="ProductID" w:val="250 км"/>
        </w:smartTagPr>
        <w:r w:rsidRPr="00DF0C65">
          <w:rPr>
            <w:rFonts w:cs="Tahoma"/>
            <w:b w:val="0"/>
            <w:i w:val="0"/>
            <w:color w:val="auto"/>
            <w:sz w:val="28"/>
            <w:szCs w:val="28"/>
          </w:rPr>
          <w:t>250 км</w:t>
        </w:r>
      </w:smartTag>
      <w:r w:rsidRPr="00DF0C65">
        <w:rPr>
          <w:rFonts w:cs="Tahoma"/>
          <w:b w:val="0"/>
          <w:i w:val="0"/>
          <w:color w:val="auto"/>
          <w:sz w:val="28"/>
          <w:szCs w:val="28"/>
        </w:rPr>
        <w:t>.</w:t>
      </w:r>
    </w:p>
    <w:p w:rsidR="00AE5DB2" w:rsidRPr="00101F3D" w:rsidRDefault="00AE5DB2" w:rsidP="00AE5DB2">
      <w:pPr>
        <w:jc w:val="both"/>
        <w:rPr>
          <w:szCs w:val="28"/>
        </w:rPr>
      </w:pPr>
      <w:r w:rsidRPr="00EE17BB">
        <w:rPr>
          <w:color w:val="FF0000"/>
          <w:szCs w:val="28"/>
        </w:rPr>
        <w:t xml:space="preserve">           </w:t>
      </w:r>
      <w:r w:rsidRPr="00101F3D">
        <w:rPr>
          <w:szCs w:val="28"/>
        </w:rPr>
        <w:t xml:space="preserve">Площадь Духовницкого муниципального района в административных границах составляет 197,8 тысячи гектар. На </w:t>
      </w:r>
      <w:r w:rsidR="00C05FEC" w:rsidRPr="00101F3D">
        <w:rPr>
          <w:szCs w:val="28"/>
        </w:rPr>
        <w:t>те</w:t>
      </w:r>
      <w:r w:rsidR="00E6391C">
        <w:rPr>
          <w:szCs w:val="28"/>
        </w:rPr>
        <w:t>рритории района проживает 11</w:t>
      </w:r>
      <w:r w:rsidR="00D64606">
        <w:rPr>
          <w:szCs w:val="28"/>
        </w:rPr>
        <w:t>027</w:t>
      </w:r>
      <w:r w:rsidRPr="00101F3D">
        <w:rPr>
          <w:szCs w:val="28"/>
        </w:rPr>
        <w:t xml:space="preserve">  человек; в том числе городское </w:t>
      </w:r>
      <w:r w:rsidR="00C05FEC" w:rsidRPr="00101F3D">
        <w:rPr>
          <w:szCs w:val="28"/>
        </w:rPr>
        <w:t xml:space="preserve">– </w:t>
      </w:r>
      <w:r w:rsidR="00E6391C">
        <w:rPr>
          <w:szCs w:val="28"/>
        </w:rPr>
        <w:t>4</w:t>
      </w:r>
      <w:r w:rsidR="00D64606">
        <w:rPr>
          <w:szCs w:val="28"/>
        </w:rPr>
        <w:t>810</w:t>
      </w:r>
      <w:r w:rsidR="00C05FEC" w:rsidRPr="00101F3D">
        <w:rPr>
          <w:szCs w:val="28"/>
        </w:rPr>
        <w:t xml:space="preserve">  человек, сельское – </w:t>
      </w:r>
      <w:r w:rsidR="00101F3D">
        <w:rPr>
          <w:szCs w:val="28"/>
        </w:rPr>
        <w:t>6</w:t>
      </w:r>
      <w:r w:rsidR="00D64606">
        <w:rPr>
          <w:szCs w:val="28"/>
        </w:rPr>
        <w:t>217</w:t>
      </w:r>
      <w:r w:rsidRPr="00101F3D">
        <w:rPr>
          <w:szCs w:val="28"/>
        </w:rPr>
        <w:t xml:space="preserve"> человек.</w:t>
      </w:r>
    </w:p>
    <w:p w:rsidR="00345C5B" w:rsidRPr="00101F3D" w:rsidRDefault="00345C5B" w:rsidP="00345C5B">
      <w:pPr>
        <w:pStyle w:val="21"/>
        <w:tabs>
          <w:tab w:val="left" w:pos="-2520"/>
        </w:tabs>
        <w:jc w:val="center"/>
        <w:rPr>
          <w:rFonts w:cs="Tahoma"/>
          <w:i w:val="0"/>
          <w:color w:val="auto"/>
          <w:sz w:val="28"/>
          <w:szCs w:val="28"/>
        </w:rPr>
      </w:pPr>
      <w:r w:rsidRPr="00101F3D">
        <w:rPr>
          <w:rFonts w:cs="Tahoma"/>
          <w:i w:val="0"/>
          <w:color w:val="auto"/>
          <w:sz w:val="28"/>
          <w:szCs w:val="28"/>
        </w:rPr>
        <w:t>Наша гордость</w:t>
      </w:r>
    </w:p>
    <w:p w:rsidR="00F67BC7" w:rsidRPr="00101F3D" w:rsidRDefault="00AE5DB2" w:rsidP="00F67BC7">
      <w:pPr>
        <w:pStyle w:val="21"/>
        <w:tabs>
          <w:tab w:val="left" w:pos="-2520"/>
        </w:tabs>
        <w:rPr>
          <w:rFonts w:cs="Tahoma"/>
          <w:b w:val="0"/>
          <w:i w:val="0"/>
          <w:color w:val="auto"/>
          <w:sz w:val="22"/>
          <w:szCs w:val="22"/>
        </w:rPr>
      </w:pPr>
      <w:r w:rsidRPr="00101F3D">
        <w:rPr>
          <w:rFonts w:cs="Tahoma"/>
          <w:b w:val="0"/>
          <w:i w:val="0"/>
          <w:color w:val="auto"/>
          <w:sz w:val="28"/>
          <w:szCs w:val="28"/>
        </w:rPr>
        <w:t>Примечательно, что</w:t>
      </w:r>
      <w:r w:rsidR="00F67BC7" w:rsidRPr="00101F3D">
        <w:rPr>
          <w:rFonts w:cs="Tahoma"/>
          <w:b w:val="0"/>
          <w:i w:val="0"/>
          <w:color w:val="auto"/>
          <w:sz w:val="28"/>
          <w:szCs w:val="28"/>
        </w:rPr>
        <w:t xml:space="preserve"> 62 выпускника</w:t>
      </w:r>
      <w:r w:rsidRPr="00101F3D">
        <w:rPr>
          <w:rFonts w:cs="Tahoma"/>
          <w:b w:val="0"/>
          <w:i w:val="0"/>
          <w:color w:val="auto"/>
          <w:sz w:val="28"/>
          <w:szCs w:val="28"/>
        </w:rPr>
        <w:t xml:space="preserve"> Духовницкой средней школы стали докторами наук, 120 кандидатов наук, 2 академика Гурий Иванович Марчук и Ивлентьев Владимир Степанович. Гурий Иванович Марчук (родился 8 июня 1925г. с. Петро-Херсонец Грачевского района Оренбурской губернии)- академик Российской академии наук, выдающийся специалист в области вычислительной математики, физики, атмосферы, геофизики, президент Академии наук СССР(1986-1991). Почетный член Российской академии образования</w:t>
      </w:r>
      <w:r w:rsidR="00351104" w:rsidRPr="00101F3D">
        <w:rPr>
          <w:rFonts w:cs="Tahoma"/>
          <w:b w:val="0"/>
          <w:i w:val="0"/>
          <w:color w:val="auto"/>
          <w:sz w:val="28"/>
          <w:szCs w:val="28"/>
        </w:rPr>
        <w:t xml:space="preserve">, </w:t>
      </w:r>
      <w:r w:rsidRPr="00101F3D">
        <w:rPr>
          <w:rFonts w:cs="Tahoma"/>
          <w:b w:val="0"/>
          <w:i w:val="0"/>
          <w:color w:val="auto"/>
          <w:sz w:val="28"/>
          <w:szCs w:val="28"/>
        </w:rPr>
        <w:t xml:space="preserve">Ивлентиев Владимир Степанович (родился 1925г. в </w:t>
      </w:r>
      <w:r w:rsidR="00C53042" w:rsidRPr="00101F3D">
        <w:rPr>
          <w:rFonts w:cs="Tahoma"/>
          <w:b w:val="0"/>
          <w:i w:val="0"/>
          <w:color w:val="auto"/>
          <w:sz w:val="28"/>
          <w:szCs w:val="28"/>
        </w:rPr>
        <w:t>с.</w:t>
      </w:r>
      <w:r w:rsidR="00351104" w:rsidRPr="00101F3D">
        <w:rPr>
          <w:rFonts w:cs="Tahoma"/>
          <w:b w:val="0"/>
          <w:i w:val="0"/>
          <w:color w:val="auto"/>
          <w:sz w:val="28"/>
          <w:szCs w:val="28"/>
        </w:rPr>
        <w:t>Ополиха Хвалынского района) в</w:t>
      </w:r>
      <w:r w:rsidRPr="00101F3D">
        <w:rPr>
          <w:rFonts w:cs="Tahoma"/>
          <w:b w:val="0"/>
          <w:i w:val="0"/>
          <w:color w:val="auto"/>
          <w:sz w:val="28"/>
          <w:szCs w:val="28"/>
        </w:rPr>
        <w:t>ыпускник Духовн</w:t>
      </w:r>
      <w:r w:rsidR="00351104" w:rsidRPr="00101F3D">
        <w:rPr>
          <w:rFonts w:cs="Tahoma"/>
          <w:b w:val="0"/>
          <w:i w:val="0"/>
          <w:color w:val="auto"/>
          <w:sz w:val="28"/>
          <w:szCs w:val="28"/>
        </w:rPr>
        <w:t>ицкой средней школы в 1948году с</w:t>
      </w:r>
      <w:r w:rsidRPr="00101F3D">
        <w:rPr>
          <w:rFonts w:cs="Tahoma"/>
          <w:b w:val="0"/>
          <w:i w:val="0"/>
          <w:color w:val="auto"/>
          <w:sz w:val="28"/>
          <w:szCs w:val="28"/>
        </w:rPr>
        <w:t>тал заслуженным деяте</w:t>
      </w:r>
      <w:r w:rsidR="00351104" w:rsidRPr="00101F3D">
        <w:rPr>
          <w:rFonts w:cs="Tahoma"/>
          <w:b w:val="0"/>
          <w:i w:val="0"/>
          <w:color w:val="auto"/>
          <w:sz w:val="28"/>
          <w:szCs w:val="28"/>
        </w:rPr>
        <w:t>лем науки и техники РФ, почетным</w:t>
      </w:r>
      <w:r w:rsidRPr="00101F3D">
        <w:rPr>
          <w:rFonts w:cs="Tahoma"/>
          <w:b w:val="0"/>
          <w:i w:val="0"/>
          <w:color w:val="auto"/>
          <w:sz w:val="28"/>
          <w:szCs w:val="28"/>
        </w:rPr>
        <w:t xml:space="preserve"> работник</w:t>
      </w:r>
      <w:r w:rsidR="00351104" w:rsidRPr="00101F3D">
        <w:rPr>
          <w:rFonts w:cs="Tahoma"/>
          <w:b w:val="0"/>
          <w:i w:val="0"/>
          <w:color w:val="auto"/>
          <w:sz w:val="28"/>
          <w:szCs w:val="28"/>
        </w:rPr>
        <w:t>ом</w:t>
      </w:r>
      <w:r w:rsidR="00C53042" w:rsidRPr="00101F3D">
        <w:rPr>
          <w:rFonts w:cs="Tahoma"/>
          <w:b w:val="0"/>
          <w:i w:val="0"/>
          <w:color w:val="auto"/>
          <w:sz w:val="28"/>
          <w:szCs w:val="28"/>
        </w:rPr>
        <w:t xml:space="preserve"> высшего образования России, </w:t>
      </w:r>
      <w:r w:rsidRPr="00101F3D">
        <w:rPr>
          <w:rFonts w:cs="Tahoma"/>
          <w:b w:val="0"/>
          <w:i w:val="0"/>
          <w:color w:val="auto"/>
          <w:sz w:val="28"/>
          <w:szCs w:val="28"/>
        </w:rPr>
        <w:t xml:space="preserve">доктор технических наук, профессор академик. Много лет имя Ивлентьева В.С. было закрыто, т.к. он работал в </w:t>
      </w:r>
      <w:r w:rsidR="00F67BC7" w:rsidRPr="00101F3D">
        <w:rPr>
          <w:rFonts w:cs="Tahoma"/>
          <w:b w:val="0"/>
          <w:i w:val="0"/>
          <w:color w:val="auto"/>
          <w:sz w:val="28"/>
          <w:szCs w:val="28"/>
        </w:rPr>
        <w:t>конструкт</w:t>
      </w:r>
      <w:r w:rsidR="007C38F0" w:rsidRPr="00101F3D">
        <w:rPr>
          <w:rFonts w:cs="Tahoma"/>
          <w:b w:val="0"/>
          <w:i w:val="0"/>
          <w:color w:val="auto"/>
          <w:sz w:val="28"/>
          <w:szCs w:val="28"/>
        </w:rPr>
        <w:t>орским</w:t>
      </w:r>
      <w:r w:rsidRPr="00101F3D">
        <w:rPr>
          <w:rFonts w:cs="Tahoma"/>
          <w:b w:val="0"/>
          <w:i w:val="0"/>
          <w:color w:val="auto"/>
          <w:sz w:val="28"/>
          <w:szCs w:val="28"/>
        </w:rPr>
        <w:t xml:space="preserve"> бюро Тополева. В конце жизни был профессором, заведовал </w:t>
      </w:r>
      <w:r w:rsidR="00DF0C65" w:rsidRPr="00101F3D">
        <w:rPr>
          <w:rFonts w:cs="Tahoma"/>
          <w:b w:val="0"/>
          <w:i w:val="0"/>
          <w:color w:val="auto"/>
          <w:sz w:val="28"/>
          <w:szCs w:val="28"/>
        </w:rPr>
        <w:lastRenderedPageBreak/>
        <w:t>кафедрой Тольяттинского</w:t>
      </w:r>
      <w:r w:rsidRPr="00101F3D">
        <w:rPr>
          <w:rFonts w:cs="Tahoma"/>
          <w:b w:val="0"/>
          <w:i w:val="0"/>
          <w:color w:val="auto"/>
          <w:sz w:val="28"/>
          <w:szCs w:val="28"/>
        </w:rPr>
        <w:t xml:space="preserve"> Политехнического института.</w:t>
      </w:r>
      <w:r w:rsidRPr="00101F3D">
        <w:rPr>
          <w:rFonts w:cs="Tahoma"/>
          <w:b w:val="0"/>
          <w:i w:val="0"/>
          <w:color w:val="auto"/>
          <w:sz w:val="22"/>
          <w:szCs w:val="22"/>
        </w:rPr>
        <w:t xml:space="preserve"> </w:t>
      </w:r>
    </w:p>
    <w:p w:rsidR="00101F3D" w:rsidRDefault="00101F3D" w:rsidP="00F67BC7">
      <w:pPr>
        <w:pStyle w:val="21"/>
        <w:tabs>
          <w:tab w:val="left" w:pos="-2520"/>
        </w:tabs>
        <w:rPr>
          <w:rFonts w:cs="Tahoma"/>
          <w:i w:val="0"/>
          <w:color w:val="FF0000"/>
          <w:sz w:val="28"/>
          <w:szCs w:val="28"/>
        </w:rPr>
      </w:pPr>
    </w:p>
    <w:p w:rsidR="008612DA" w:rsidRDefault="008612DA" w:rsidP="00F67BC7">
      <w:pPr>
        <w:pStyle w:val="21"/>
        <w:tabs>
          <w:tab w:val="left" w:pos="-2520"/>
        </w:tabs>
        <w:rPr>
          <w:rFonts w:cs="Tahoma"/>
          <w:i w:val="0"/>
          <w:color w:val="FF0000"/>
          <w:sz w:val="28"/>
          <w:szCs w:val="28"/>
        </w:rPr>
      </w:pPr>
    </w:p>
    <w:p w:rsidR="000243DA" w:rsidRPr="00101F3D" w:rsidRDefault="000243DA" w:rsidP="00F67BC7">
      <w:pPr>
        <w:pStyle w:val="21"/>
        <w:tabs>
          <w:tab w:val="left" w:pos="-2520"/>
        </w:tabs>
        <w:rPr>
          <w:rFonts w:cs="Tahoma"/>
          <w:i w:val="0"/>
          <w:color w:val="auto"/>
          <w:sz w:val="28"/>
          <w:szCs w:val="28"/>
        </w:rPr>
      </w:pPr>
      <w:r w:rsidRPr="00101F3D">
        <w:rPr>
          <w:rFonts w:cs="Tahoma"/>
          <w:i w:val="0"/>
          <w:color w:val="auto"/>
          <w:sz w:val="28"/>
          <w:szCs w:val="28"/>
        </w:rPr>
        <w:t>Производство Духовницкого муниципального района</w:t>
      </w:r>
    </w:p>
    <w:p w:rsidR="00345C5B" w:rsidRPr="00101F3D" w:rsidRDefault="00345C5B" w:rsidP="00345C5B">
      <w:pPr>
        <w:pStyle w:val="21"/>
        <w:tabs>
          <w:tab w:val="left" w:pos="-2520"/>
        </w:tabs>
        <w:jc w:val="center"/>
        <w:rPr>
          <w:rFonts w:cs="Tahoma"/>
          <w:b w:val="0"/>
          <w:i w:val="0"/>
          <w:color w:val="auto"/>
          <w:sz w:val="22"/>
          <w:szCs w:val="22"/>
        </w:rPr>
      </w:pPr>
    </w:p>
    <w:p w:rsidR="0052676B" w:rsidRPr="0056753C" w:rsidRDefault="0052676B" w:rsidP="0052676B">
      <w:pPr>
        <w:ind w:firstLine="709"/>
        <w:jc w:val="both"/>
        <w:outlineLvl w:val="4"/>
        <w:rPr>
          <w:color w:val="000000"/>
          <w:szCs w:val="28"/>
        </w:rPr>
      </w:pPr>
      <w:r w:rsidRPr="0056753C">
        <w:rPr>
          <w:color w:val="000000"/>
          <w:szCs w:val="28"/>
        </w:rPr>
        <w:t>Сельское хозяйство является приоритетны</w:t>
      </w:r>
      <w:r>
        <w:rPr>
          <w:color w:val="000000"/>
          <w:szCs w:val="28"/>
        </w:rPr>
        <w:t>м</w:t>
      </w:r>
      <w:r w:rsidRPr="0056753C">
        <w:rPr>
          <w:color w:val="000000"/>
          <w:szCs w:val="28"/>
        </w:rPr>
        <w:t xml:space="preserve"> направлени</w:t>
      </w:r>
      <w:r>
        <w:rPr>
          <w:color w:val="000000"/>
          <w:szCs w:val="28"/>
        </w:rPr>
        <w:t>ем</w:t>
      </w:r>
      <w:r w:rsidRPr="0056753C">
        <w:rPr>
          <w:color w:val="000000"/>
          <w:szCs w:val="28"/>
        </w:rPr>
        <w:t xml:space="preserve"> развития экономики </w:t>
      </w:r>
      <w:r>
        <w:rPr>
          <w:color w:val="000000"/>
          <w:szCs w:val="28"/>
        </w:rPr>
        <w:t>Духовницкого муниципального района</w:t>
      </w:r>
      <w:r w:rsidRPr="0056753C">
        <w:rPr>
          <w:color w:val="000000"/>
          <w:szCs w:val="28"/>
        </w:rPr>
        <w:t xml:space="preserve">. </w:t>
      </w:r>
    </w:p>
    <w:p w:rsidR="0052676B" w:rsidRDefault="0052676B" w:rsidP="0052676B">
      <w:pPr>
        <w:ind w:firstLine="709"/>
        <w:jc w:val="both"/>
        <w:rPr>
          <w:szCs w:val="28"/>
        </w:rPr>
      </w:pPr>
      <w:r>
        <w:rPr>
          <w:szCs w:val="28"/>
        </w:rPr>
        <w:t xml:space="preserve">Площадь пашни в районе 117,8 тыс. га, в обработке 100%. </w:t>
      </w:r>
    </w:p>
    <w:p w:rsidR="0052676B" w:rsidRDefault="0052676B" w:rsidP="0052676B">
      <w:pPr>
        <w:ind w:firstLine="709"/>
        <w:jc w:val="both"/>
        <w:rPr>
          <w:szCs w:val="28"/>
        </w:rPr>
      </w:pPr>
      <w:r>
        <w:rPr>
          <w:szCs w:val="28"/>
        </w:rPr>
        <w:t xml:space="preserve">В районе зарегистрировано 32 сельхозпредприятия </w:t>
      </w:r>
      <w:r>
        <w:rPr>
          <w:i/>
          <w:szCs w:val="28"/>
        </w:rPr>
        <w:t>(22 хозяйства имеют штатную численность)</w:t>
      </w:r>
      <w:r>
        <w:rPr>
          <w:szCs w:val="28"/>
        </w:rPr>
        <w:t>:</w:t>
      </w:r>
    </w:p>
    <w:p w:rsidR="0052676B" w:rsidRDefault="0052676B" w:rsidP="0052676B">
      <w:pPr>
        <w:ind w:firstLine="709"/>
        <w:jc w:val="both"/>
        <w:rPr>
          <w:szCs w:val="28"/>
        </w:rPr>
      </w:pPr>
      <w:r>
        <w:rPr>
          <w:szCs w:val="28"/>
        </w:rPr>
        <w:t xml:space="preserve">- в растениеводстве работает 27 хозяйств, </w:t>
      </w:r>
      <w:r w:rsidRPr="00226AE7">
        <w:rPr>
          <w:i/>
          <w:szCs w:val="28"/>
        </w:rPr>
        <w:t>из которых 16 имеют площадь пашни от 1,0 до 26,0 тыс. га. Это достаточно крупные, стабильно развивающиеся хозяйства</w:t>
      </w:r>
      <w:r>
        <w:rPr>
          <w:szCs w:val="28"/>
        </w:rPr>
        <w:t xml:space="preserve"> </w:t>
      </w:r>
      <w:r>
        <w:rPr>
          <w:i/>
          <w:szCs w:val="28"/>
        </w:rPr>
        <w:t>(96% пашни находится у них в обработке).</w:t>
      </w:r>
    </w:p>
    <w:p w:rsidR="0052676B" w:rsidRDefault="0052676B" w:rsidP="0052676B">
      <w:pPr>
        <w:ind w:firstLine="709"/>
        <w:jc w:val="both"/>
        <w:rPr>
          <w:szCs w:val="28"/>
        </w:rPr>
      </w:pPr>
    </w:p>
    <w:p w:rsidR="0052676B" w:rsidRDefault="0052676B" w:rsidP="0052676B">
      <w:pPr>
        <w:ind w:firstLine="709"/>
        <w:jc w:val="both"/>
        <w:rPr>
          <w:szCs w:val="28"/>
        </w:rPr>
      </w:pPr>
      <w:r>
        <w:rPr>
          <w:szCs w:val="28"/>
        </w:rPr>
        <w:t>Нулевая технология обработки почвы (прямой посев) используется на площади 37,4 тыс. га (</w:t>
      </w:r>
      <w:r w:rsidRPr="005A7E75">
        <w:rPr>
          <w:i/>
          <w:szCs w:val="28"/>
        </w:rPr>
        <w:t>32% к площади пашни</w:t>
      </w:r>
      <w:r>
        <w:rPr>
          <w:szCs w:val="28"/>
        </w:rPr>
        <w:t>).</w:t>
      </w:r>
    </w:p>
    <w:p w:rsidR="0052676B" w:rsidRDefault="0052676B" w:rsidP="0052676B">
      <w:pPr>
        <w:ind w:firstLine="720"/>
        <w:jc w:val="both"/>
        <w:rPr>
          <w:szCs w:val="28"/>
        </w:rPr>
      </w:pPr>
    </w:p>
    <w:p w:rsidR="0052676B" w:rsidRDefault="0052676B" w:rsidP="0052676B">
      <w:pPr>
        <w:ind w:firstLine="720"/>
        <w:jc w:val="both"/>
        <w:rPr>
          <w:szCs w:val="28"/>
        </w:rPr>
      </w:pPr>
      <w:r>
        <w:rPr>
          <w:szCs w:val="28"/>
        </w:rPr>
        <w:t>Согласно заключительного отчета формы № 1-фермер «Сведения об итогах сева» посевная площадь в 2021 году составила 107,0 тыс. га (</w:t>
      </w:r>
      <w:r>
        <w:rPr>
          <w:i/>
          <w:szCs w:val="28"/>
        </w:rPr>
        <w:t>103% к 2020 г.</w:t>
      </w:r>
      <w:r>
        <w:rPr>
          <w:szCs w:val="28"/>
        </w:rPr>
        <w:t>).</w:t>
      </w:r>
    </w:p>
    <w:p w:rsidR="0052676B" w:rsidRDefault="0052676B" w:rsidP="0052676B">
      <w:pPr>
        <w:ind w:firstLine="720"/>
        <w:jc w:val="both"/>
        <w:rPr>
          <w:szCs w:val="28"/>
        </w:rPr>
      </w:pPr>
      <w:r>
        <w:rPr>
          <w:szCs w:val="28"/>
        </w:rPr>
        <w:t>В этом году предстояло убрать:</w:t>
      </w:r>
    </w:p>
    <w:p w:rsidR="0052676B" w:rsidRDefault="0052676B" w:rsidP="0052676B">
      <w:pPr>
        <w:numPr>
          <w:ilvl w:val="0"/>
          <w:numId w:val="44"/>
        </w:numPr>
        <w:suppressAutoHyphens w:val="0"/>
        <w:jc w:val="both"/>
        <w:rPr>
          <w:szCs w:val="28"/>
        </w:rPr>
      </w:pPr>
      <w:r>
        <w:rPr>
          <w:b/>
          <w:szCs w:val="28"/>
        </w:rPr>
        <w:t>зерновых и зернобобовых – 70,4 тыс. га</w:t>
      </w:r>
      <w:r>
        <w:rPr>
          <w:szCs w:val="28"/>
        </w:rPr>
        <w:t xml:space="preserve">; </w:t>
      </w:r>
    </w:p>
    <w:p w:rsidR="0052676B" w:rsidRDefault="0052676B" w:rsidP="0052676B">
      <w:pPr>
        <w:numPr>
          <w:ilvl w:val="0"/>
          <w:numId w:val="44"/>
        </w:numPr>
        <w:suppressAutoHyphens w:val="0"/>
        <w:ind w:hanging="371"/>
        <w:jc w:val="both"/>
        <w:rPr>
          <w:szCs w:val="28"/>
        </w:rPr>
      </w:pPr>
      <w:r>
        <w:rPr>
          <w:b/>
          <w:szCs w:val="28"/>
        </w:rPr>
        <w:t>технических всего -  36,4 тыс. га;</w:t>
      </w:r>
    </w:p>
    <w:p w:rsidR="0052676B" w:rsidRDefault="0052676B" w:rsidP="0052676B">
      <w:pPr>
        <w:numPr>
          <w:ilvl w:val="0"/>
          <w:numId w:val="44"/>
        </w:numPr>
        <w:suppressAutoHyphens w:val="0"/>
        <w:jc w:val="both"/>
        <w:rPr>
          <w:b/>
          <w:szCs w:val="28"/>
        </w:rPr>
      </w:pPr>
      <w:r>
        <w:rPr>
          <w:b/>
          <w:szCs w:val="28"/>
        </w:rPr>
        <w:t>кормовых – 0,2 тыс. га.</w:t>
      </w:r>
    </w:p>
    <w:p w:rsidR="0052676B" w:rsidRDefault="0052676B" w:rsidP="0052676B">
      <w:pPr>
        <w:ind w:firstLine="851"/>
        <w:jc w:val="both"/>
        <w:rPr>
          <w:szCs w:val="28"/>
        </w:rPr>
      </w:pPr>
      <w:r>
        <w:rPr>
          <w:i/>
          <w:szCs w:val="28"/>
        </w:rPr>
        <w:t>(в</w:t>
      </w:r>
      <w:r w:rsidRPr="0028528A">
        <w:rPr>
          <w:i/>
          <w:szCs w:val="28"/>
        </w:rPr>
        <w:t xml:space="preserve"> связи с неблагоприятными погодными условиями (недостаток влаги) хозяйствами района списано</w:t>
      </w:r>
      <w:r>
        <w:rPr>
          <w:i/>
          <w:szCs w:val="28"/>
        </w:rPr>
        <w:t xml:space="preserve"> 513 га.)</w:t>
      </w:r>
    </w:p>
    <w:p w:rsidR="0052676B" w:rsidRDefault="0052676B" w:rsidP="0052676B">
      <w:pPr>
        <w:ind w:left="1080"/>
        <w:jc w:val="both"/>
        <w:rPr>
          <w:b/>
          <w:szCs w:val="28"/>
        </w:rPr>
      </w:pPr>
    </w:p>
    <w:p w:rsidR="0052676B" w:rsidRPr="00F235EC" w:rsidRDefault="0052676B" w:rsidP="0052676B">
      <w:pPr>
        <w:ind w:firstLine="1080"/>
        <w:jc w:val="both"/>
        <w:rPr>
          <w:b/>
          <w:szCs w:val="28"/>
        </w:rPr>
      </w:pPr>
      <w:r>
        <w:rPr>
          <w:b/>
          <w:szCs w:val="28"/>
        </w:rPr>
        <w:t>0</w:t>
      </w:r>
      <w:r w:rsidRPr="004550FD">
        <w:rPr>
          <w:b/>
          <w:szCs w:val="28"/>
        </w:rPr>
        <w:t>2</w:t>
      </w:r>
      <w:r>
        <w:rPr>
          <w:b/>
          <w:szCs w:val="28"/>
        </w:rPr>
        <w:t>.11.2021 года завершилась уборка сельскохозяйственных культур,</w:t>
      </w:r>
      <w:r w:rsidRPr="00F235EC">
        <w:rPr>
          <w:b/>
          <w:szCs w:val="28"/>
        </w:rPr>
        <w:t xml:space="preserve"> убрано:</w:t>
      </w:r>
    </w:p>
    <w:p w:rsidR="0052676B" w:rsidRDefault="0052676B" w:rsidP="0052676B">
      <w:pPr>
        <w:ind w:firstLine="1080"/>
        <w:jc w:val="both"/>
        <w:rPr>
          <w:b/>
          <w:szCs w:val="28"/>
        </w:rPr>
      </w:pPr>
      <w:r w:rsidRPr="00F235EC">
        <w:rPr>
          <w:b/>
          <w:szCs w:val="28"/>
        </w:rPr>
        <w:t xml:space="preserve">- зерновых и зернобобовых всего – </w:t>
      </w:r>
      <w:r>
        <w:rPr>
          <w:b/>
          <w:szCs w:val="28"/>
        </w:rPr>
        <w:t>69,9</w:t>
      </w:r>
      <w:r w:rsidRPr="00F235EC">
        <w:rPr>
          <w:b/>
          <w:szCs w:val="28"/>
        </w:rPr>
        <w:t xml:space="preserve"> тыс. га</w:t>
      </w:r>
      <w:r>
        <w:rPr>
          <w:b/>
          <w:szCs w:val="28"/>
        </w:rPr>
        <w:t xml:space="preserve"> </w:t>
      </w:r>
      <w:r w:rsidRPr="003B4813">
        <w:rPr>
          <w:i/>
          <w:szCs w:val="28"/>
        </w:rPr>
        <w:t>(</w:t>
      </w:r>
      <w:r>
        <w:rPr>
          <w:i/>
          <w:szCs w:val="28"/>
        </w:rPr>
        <w:t>100</w:t>
      </w:r>
      <w:r w:rsidRPr="003B4813">
        <w:rPr>
          <w:i/>
          <w:szCs w:val="28"/>
        </w:rPr>
        <w:t>%)</w:t>
      </w:r>
      <w:r w:rsidRPr="00F235EC">
        <w:rPr>
          <w:b/>
          <w:szCs w:val="28"/>
        </w:rPr>
        <w:t xml:space="preserve">; валовый сбор составил </w:t>
      </w:r>
      <w:r w:rsidRPr="00CC61C2">
        <w:rPr>
          <w:b/>
          <w:szCs w:val="28"/>
        </w:rPr>
        <w:t>80.2</w:t>
      </w:r>
      <w:r w:rsidRPr="00F235EC">
        <w:rPr>
          <w:b/>
          <w:szCs w:val="28"/>
        </w:rPr>
        <w:t xml:space="preserve"> тыс. тонн (урожайность </w:t>
      </w:r>
      <w:r>
        <w:rPr>
          <w:b/>
          <w:szCs w:val="28"/>
        </w:rPr>
        <w:t>11,</w:t>
      </w:r>
      <w:r w:rsidRPr="00CC61C2">
        <w:rPr>
          <w:b/>
          <w:szCs w:val="28"/>
        </w:rPr>
        <w:t>5</w:t>
      </w:r>
      <w:r w:rsidRPr="00F235EC">
        <w:rPr>
          <w:b/>
          <w:szCs w:val="28"/>
        </w:rPr>
        <w:t xml:space="preserve"> ц/га)</w:t>
      </w:r>
      <w:r>
        <w:rPr>
          <w:b/>
          <w:szCs w:val="28"/>
        </w:rPr>
        <w:t xml:space="preserve">, </w:t>
      </w:r>
    </w:p>
    <w:p w:rsidR="0052676B" w:rsidRPr="00F235EC" w:rsidRDefault="0052676B" w:rsidP="0052676B">
      <w:pPr>
        <w:ind w:firstLine="1080"/>
        <w:jc w:val="both"/>
        <w:rPr>
          <w:b/>
          <w:szCs w:val="28"/>
        </w:rPr>
      </w:pPr>
      <w:r>
        <w:rPr>
          <w:b/>
          <w:szCs w:val="28"/>
        </w:rPr>
        <w:t>в том числе:</w:t>
      </w:r>
    </w:p>
    <w:p w:rsidR="0052676B" w:rsidRDefault="0052676B" w:rsidP="0052676B">
      <w:pPr>
        <w:ind w:firstLine="1080"/>
        <w:jc w:val="both"/>
        <w:rPr>
          <w:b/>
          <w:szCs w:val="28"/>
        </w:rPr>
      </w:pPr>
      <w:r w:rsidRPr="00F235EC">
        <w:rPr>
          <w:b/>
          <w:szCs w:val="28"/>
        </w:rPr>
        <w:t>- озимых культур</w:t>
      </w:r>
      <w:r>
        <w:rPr>
          <w:b/>
          <w:szCs w:val="28"/>
        </w:rPr>
        <w:t xml:space="preserve"> </w:t>
      </w:r>
      <w:r w:rsidRPr="00F235EC">
        <w:rPr>
          <w:b/>
          <w:szCs w:val="28"/>
        </w:rPr>
        <w:t xml:space="preserve">– </w:t>
      </w:r>
      <w:r>
        <w:rPr>
          <w:b/>
          <w:szCs w:val="28"/>
        </w:rPr>
        <w:t>25,2</w:t>
      </w:r>
      <w:r w:rsidRPr="00F235EC">
        <w:rPr>
          <w:b/>
          <w:szCs w:val="28"/>
        </w:rPr>
        <w:t xml:space="preserve"> тыс. га</w:t>
      </w:r>
      <w:r>
        <w:rPr>
          <w:b/>
          <w:szCs w:val="28"/>
        </w:rPr>
        <w:t xml:space="preserve"> </w:t>
      </w:r>
      <w:r w:rsidRPr="003B4813">
        <w:rPr>
          <w:i/>
          <w:szCs w:val="28"/>
        </w:rPr>
        <w:t>(</w:t>
      </w:r>
      <w:r>
        <w:rPr>
          <w:i/>
          <w:szCs w:val="28"/>
        </w:rPr>
        <w:t>100</w:t>
      </w:r>
      <w:r w:rsidRPr="003B4813">
        <w:rPr>
          <w:i/>
          <w:szCs w:val="28"/>
        </w:rPr>
        <w:t>%)</w:t>
      </w:r>
      <w:r w:rsidRPr="00F235EC">
        <w:rPr>
          <w:b/>
          <w:szCs w:val="28"/>
        </w:rPr>
        <w:t xml:space="preserve">; валовый сбор составил </w:t>
      </w:r>
      <w:r w:rsidRPr="00CC61C2">
        <w:rPr>
          <w:b/>
          <w:szCs w:val="28"/>
        </w:rPr>
        <w:t>26</w:t>
      </w:r>
      <w:r>
        <w:rPr>
          <w:b/>
          <w:szCs w:val="28"/>
        </w:rPr>
        <w:t>,</w:t>
      </w:r>
      <w:r w:rsidRPr="00CC61C2">
        <w:rPr>
          <w:b/>
          <w:szCs w:val="28"/>
        </w:rPr>
        <w:t>0</w:t>
      </w:r>
      <w:r w:rsidRPr="00F235EC">
        <w:rPr>
          <w:b/>
          <w:szCs w:val="28"/>
        </w:rPr>
        <w:t xml:space="preserve"> тыс. тонн (урожайность </w:t>
      </w:r>
      <w:r>
        <w:rPr>
          <w:b/>
          <w:szCs w:val="28"/>
        </w:rPr>
        <w:t>10,3</w:t>
      </w:r>
      <w:r w:rsidRPr="00F235EC">
        <w:rPr>
          <w:b/>
          <w:szCs w:val="28"/>
        </w:rPr>
        <w:t xml:space="preserve"> ц/га);</w:t>
      </w:r>
    </w:p>
    <w:p w:rsidR="0052676B" w:rsidRDefault="0052676B" w:rsidP="0052676B">
      <w:pPr>
        <w:ind w:firstLine="1080"/>
        <w:jc w:val="both"/>
        <w:rPr>
          <w:b/>
          <w:szCs w:val="28"/>
        </w:rPr>
      </w:pPr>
      <w:r>
        <w:rPr>
          <w:b/>
          <w:szCs w:val="28"/>
        </w:rPr>
        <w:t xml:space="preserve">-яровых культур – </w:t>
      </w:r>
      <w:r w:rsidRPr="008667A4">
        <w:rPr>
          <w:b/>
          <w:szCs w:val="28"/>
        </w:rPr>
        <w:t>44</w:t>
      </w:r>
      <w:r>
        <w:rPr>
          <w:b/>
          <w:szCs w:val="28"/>
        </w:rPr>
        <w:t>,7</w:t>
      </w:r>
      <w:r w:rsidRPr="00F235EC">
        <w:rPr>
          <w:b/>
          <w:szCs w:val="28"/>
        </w:rPr>
        <w:t xml:space="preserve"> тыс. га</w:t>
      </w:r>
      <w:r>
        <w:rPr>
          <w:b/>
          <w:szCs w:val="28"/>
        </w:rPr>
        <w:t xml:space="preserve"> </w:t>
      </w:r>
      <w:r w:rsidRPr="003B4813">
        <w:rPr>
          <w:i/>
          <w:szCs w:val="28"/>
        </w:rPr>
        <w:t>(</w:t>
      </w:r>
      <w:r>
        <w:rPr>
          <w:i/>
          <w:szCs w:val="28"/>
        </w:rPr>
        <w:t>100</w:t>
      </w:r>
      <w:r w:rsidRPr="003B4813">
        <w:rPr>
          <w:i/>
          <w:szCs w:val="28"/>
        </w:rPr>
        <w:t>%)</w:t>
      </w:r>
      <w:r w:rsidRPr="00F235EC">
        <w:rPr>
          <w:b/>
          <w:szCs w:val="28"/>
        </w:rPr>
        <w:t xml:space="preserve">; валовый сбор составил </w:t>
      </w:r>
      <w:r>
        <w:rPr>
          <w:b/>
          <w:szCs w:val="28"/>
        </w:rPr>
        <w:t>54,2</w:t>
      </w:r>
      <w:r w:rsidRPr="00F235EC">
        <w:rPr>
          <w:b/>
          <w:szCs w:val="28"/>
        </w:rPr>
        <w:t xml:space="preserve"> тыс. тонн (урожайность </w:t>
      </w:r>
      <w:r>
        <w:rPr>
          <w:b/>
          <w:szCs w:val="28"/>
        </w:rPr>
        <w:t>12,1</w:t>
      </w:r>
      <w:r w:rsidRPr="00F235EC">
        <w:rPr>
          <w:b/>
          <w:szCs w:val="28"/>
        </w:rPr>
        <w:t xml:space="preserve"> ц/га)</w:t>
      </w:r>
      <w:r>
        <w:rPr>
          <w:b/>
          <w:szCs w:val="28"/>
        </w:rPr>
        <w:t>.</w:t>
      </w:r>
    </w:p>
    <w:p w:rsidR="0052676B" w:rsidRDefault="0052676B" w:rsidP="0052676B">
      <w:pPr>
        <w:ind w:firstLine="1080"/>
        <w:jc w:val="both"/>
        <w:rPr>
          <w:b/>
          <w:szCs w:val="28"/>
        </w:rPr>
      </w:pPr>
      <w:r>
        <w:rPr>
          <w:b/>
          <w:szCs w:val="28"/>
        </w:rPr>
        <w:t>- технических культур:</w:t>
      </w:r>
    </w:p>
    <w:p w:rsidR="0052676B" w:rsidRDefault="0052676B" w:rsidP="0052676B">
      <w:pPr>
        <w:ind w:firstLine="1080"/>
        <w:jc w:val="both"/>
        <w:rPr>
          <w:b/>
          <w:szCs w:val="28"/>
        </w:rPr>
      </w:pPr>
      <w:r>
        <w:rPr>
          <w:b/>
          <w:szCs w:val="28"/>
        </w:rPr>
        <w:t xml:space="preserve">- подсолнечник – 35,6 тыс. га </w:t>
      </w:r>
      <w:r>
        <w:rPr>
          <w:i/>
          <w:szCs w:val="28"/>
        </w:rPr>
        <w:t>(100%)</w:t>
      </w:r>
      <w:r w:rsidRPr="00F235EC">
        <w:rPr>
          <w:b/>
          <w:szCs w:val="28"/>
        </w:rPr>
        <w:t xml:space="preserve">; валовый сбор составил </w:t>
      </w:r>
      <w:r>
        <w:rPr>
          <w:b/>
          <w:szCs w:val="28"/>
        </w:rPr>
        <w:t>41,1</w:t>
      </w:r>
      <w:r w:rsidRPr="00F235EC">
        <w:rPr>
          <w:b/>
          <w:szCs w:val="28"/>
        </w:rPr>
        <w:t xml:space="preserve"> тыс. тонн (урожайность </w:t>
      </w:r>
      <w:r>
        <w:rPr>
          <w:b/>
          <w:szCs w:val="28"/>
        </w:rPr>
        <w:t>11,5</w:t>
      </w:r>
      <w:r w:rsidRPr="00F235EC">
        <w:rPr>
          <w:b/>
          <w:szCs w:val="28"/>
        </w:rPr>
        <w:t xml:space="preserve"> ц/га)</w:t>
      </w:r>
      <w:r>
        <w:rPr>
          <w:b/>
          <w:szCs w:val="28"/>
        </w:rPr>
        <w:t>;</w:t>
      </w:r>
    </w:p>
    <w:p w:rsidR="0052676B" w:rsidRDefault="0052676B" w:rsidP="0052676B">
      <w:pPr>
        <w:ind w:firstLine="1080"/>
        <w:jc w:val="both"/>
        <w:rPr>
          <w:b/>
          <w:szCs w:val="28"/>
        </w:rPr>
      </w:pPr>
      <w:r>
        <w:rPr>
          <w:b/>
          <w:szCs w:val="28"/>
        </w:rPr>
        <w:t xml:space="preserve">- лен -  0,85 тыс. га </w:t>
      </w:r>
      <w:r>
        <w:rPr>
          <w:i/>
          <w:szCs w:val="28"/>
        </w:rPr>
        <w:t>(100%)</w:t>
      </w:r>
      <w:r w:rsidRPr="00F235EC">
        <w:rPr>
          <w:b/>
          <w:szCs w:val="28"/>
        </w:rPr>
        <w:t xml:space="preserve">; валовый сбор составил </w:t>
      </w:r>
      <w:r>
        <w:rPr>
          <w:b/>
          <w:szCs w:val="28"/>
        </w:rPr>
        <w:t>0,5</w:t>
      </w:r>
      <w:r w:rsidRPr="00F235EC">
        <w:rPr>
          <w:b/>
          <w:szCs w:val="28"/>
        </w:rPr>
        <w:t xml:space="preserve"> тыс. тонн (урожайность </w:t>
      </w:r>
      <w:r>
        <w:rPr>
          <w:b/>
          <w:szCs w:val="28"/>
        </w:rPr>
        <w:t>6,2</w:t>
      </w:r>
      <w:r w:rsidRPr="00F235EC">
        <w:rPr>
          <w:b/>
          <w:szCs w:val="28"/>
        </w:rPr>
        <w:t xml:space="preserve"> ц/га)</w:t>
      </w:r>
      <w:r>
        <w:rPr>
          <w:b/>
          <w:szCs w:val="28"/>
        </w:rPr>
        <w:t>;</w:t>
      </w:r>
    </w:p>
    <w:p w:rsidR="0052676B" w:rsidRDefault="0052676B" w:rsidP="0052676B">
      <w:pPr>
        <w:ind w:firstLine="709"/>
        <w:jc w:val="both"/>
        <w:rPr>
          <w:b/>
          <w:szCs w:val="28"/>
        </w:rPr>
      </w:pPr>
    </w:p>
    <w:p w:rsidR="0052676B" w:rsidRDefault="0052676B" w:rsidP="0052676B">
      <w:pPr>
        <w:ind w:firstLine="709"/>
        <w:jc w:val="both"/>
        <w:rPr>
          <w:b/>
          <w:szCs w:val="28"/>
        </w:rPr>
      </w:pPr>
      <w:r>
        <w:rPr>
          <w:b/>
          <w:szCs w:val="28"/>
        </w:rPr>
        <w:t xml:space="preserve">Вспахано зяби на площади 42,6 тыс. га </w:t>
      </w:r>
      <w:r w:rsidRPr="003B4813">
        <w:rPr>
          <w:b/>
          <w:szCs w:val="28"/>
        </w:rPr>
        <w:t>(</w:t>
      </w:r>
      <w:r w:rsidRPr="00127B4B">
        <w:rPr>
          <w:i/>
          <w:szCs w:val="28"/>
        </w:rPr>
        <w:t>100</w:t>
      </w:r>
      <w:r w:rsidRPr="00056087">
        <w:rPr>
          <w:i/>
          <w:szCs w:val="28"/>
        </w:rPr>
        <w:t>%</w:t>
      </w:r>
      <w:r w:rsidRPr="003B4813">
        <w:rPr>
          <w:b/>
          <w:szCs w:val="28"/>
        </w:rPr>
        <w:t>)</w:t>
      </w:r>
      <w:r>
        <w:rPr>
          <w:b/>
          <w:szCs w:val="28"/>
        </w:rPr>
        <w:t>.</w:t>
      </w:r>
    </w:p>
    <w:p w:rsidR="0052676B" w:rsidRPr="00ED6AC0" w:rsidRDefault="0052676B" w:rsidP="0052676B">
      <w:pPr>
        <w:ind w:firstLine="720"/>
        <w:jc w:val="both"/>
        <w:rPr>
          <w:i/>
          <w:szCs w:val="28"/>
        </w:rPr>
      </w:pPr>
    </w:p>
    <w:p w:rsidR="0052676B" w:rsidRDefault="0052676B" w:rsidP="0052676B">
      <w:pPr>
        <w:ind w:firstLine="709"/>
        <w:jc w:val="both"/>
        <w:rPr>
          <w:i/>
          <w:szCs w:val="28"/>
        </w:rPr>
      </w:pPr>
      <w:r>
        <w:rPr>
          <w:b/>
          <w:szCs w:val="28"/>
        </w:rPr>
        <w:t xml:space="preserve">Овощи убраны на площади 75 га </w:t>
      </w:r>
      <w:r>
        <w:rPr>
          <w:i/>
          <w:szCs w:val="28"/>
        </w:rPr>
        <w:t xml:space="preserve">(в т.ч. в ИП Капитонова Н.С. 2 га), </w:t>
      </w:r>
      <w:r w:rsidRPr="00FD29F1">
        <w:rPr>
          <w:b/>
          <w:szCs w:val="28"/>
        </w:rPr>
        <w:t xml:space="preserve">валовой сбор составил </w:t>
      </w:r>
      <w:r>
        <w:rPr>
          <w:b/>
          <w:szCs w:val="28"/>
        </w:rPr>
        <w:t>1357</w:t>
      </w:r>
      <w:r w:rsidRPr="00FD29F1">
        <w:rPr>
          <w:b/>
          <w:szCs w:val="28"/>
        </w:rPr>
        <w:t xml:space="preserve"> т</w:t>
      </w:r>
      <w:r>
        <w:rPr>
          <w:i/>
          <w:szCs w:val="28"/>
        </w:rPr>
        <w:t xml:space="preserve"> (в т.ч. в ИП Капитонова Н.С. 23,7 т).</w:t>
      </w:r>
    </w:p>
    <w:p w:rsidR="0052676B" w:rsidRPr="008C1621" w:rsidRDefault="0052676B" w:rsidP="0052676B">
      <w:pPr>
        <w:ind w:firstLine="709"/>
        <w:jc w:val="both"/>
        <w:rPr>
          <w:i/>
          <w:szCs w:val="28"/>
        </w:rPr>
      </w:pPr>
      <w:r>
        <w:rPr>
          <w:b/>
          <w:szCs w:val="28"/>
        </w:rPr>
        <w:lastRenderedPageBreak/>
        <w:t xml:space="preserve">Картофель убран на площади 61 га, </w:t>
      </w:r>
      <w:r w:rsidRPr="00557F58">
        <w:rPr>
          <w:b/>
          <w:szCs w:val="28"/>
        </w:rPr>
        <w:t>валовой</w:t>
      </w:r>
      <w:r w:rsidRPr="00FD29F1">
        <w:rPr>
          <w:b/>
          <w:szCs w:val="28"/>
        </w:rPr>
        <w:t xml:space="preserve"> сбор составил </w:t>
      </w:r>
      <w:r>
        <w:rPr>
          <w:b/>
          <w:szCs w:val="28"/>
        </w:rPr>
        <w:t>906</w:t>
      </w:r>
      <w:r w:rsidRPr="00FD29F1">
        <w:rPr>
          <w:b/>
          <w:szCs w:val="28"/>
        </w:rPr>
        <w:t xml:space="preserve"> т</w:t>
      </w:r>
      <w:r>
        <w:rPr>
          <w:b/>
          <w:szCs w:val="28"/>
        </w:rPr>
        <w:t>.</w:t>
      </w:r>
      <w:r>
        <w:rPr>
          <w:i/>
          <w:szCs w:val="28"/>
        </w:rPr>
        <w:t xml:space="preserve"> (100%).</w:t>
      </w:r>
    </w:p>
    <w:p w:rsidR="0052676B" w:rsidRPr="00FD29F1" w:rsidRDefault="0052676B" w:rsidP="0052676B">
      <w:pPr>
        <w:ind w:firstLine="709"/>
        <w:jc w:val="both"/>
        <w:rPr>
          <w:i/>
          <w:szCs w:val="28"/>
        </w:rPr>
      </w:pPr>
      <w:r>
        <w:rPr>
          <w:b/>
          <w:szCs w:val="28"/>
        </w:rPr>
        <w:t xml:space="preserve">Бахчи убраны на площади 15 га </w:t>
      </w:r>
      <w:r>
        <w:rPr>
          <w:i/>
          <w:szCs w:val="28"/>
        </w:rPr>
        <w:t xml:space="preserve">(в т.ч. в ИП Капитонова Н.С. 1,5 га), </w:t>
      </w:r>
      <w:r w:rsidRPr="00FD29F1">
        <w:rPr>
          <w:b/>
          <w:szCs w:val="28"/>
        </w:rPr>
        <w:t xml:space="preserve">валовой сбор составил </w:t>
      </w:r>
      <w:r>
        <w:rPr>
          <w:b/>
          <w:szCs w:val="28"/>
        </w:rPr>
        <w:t>180</w:t>
      </w:r>
      <w:r w:rsidRPr="00FD29F1">
        <w:rPr>
          <w:b/>
          <w:szCs w:val="28"/>
        </w:rPr>
        <w:t xml:space="preserve"> т</w:t>
      </w:r>
      <w:r>
        <w:rPr>
          <w:i/>
          <w:szCs w:val="28"/>
        </w:rPr>
        <w:t xml:space="preserve"> (в т.ч. в ИП Капитонова Н.С. 11 т).</w:t>
      </w:r>
    </w:p>
    <w:p w:rsidR="0052676B" w:rsidRDefault="0052676B" w:rsidP="0052676B">
      <w:pPr>
        <w:ind w:firstLine="709"/>
        <w:jc w:val="both"/>
        <w:rPr>
          <w:b/>
          <w:szCs w:val="28"/>
        </w:rPr>
      </w:pPr>
      <w:r>
        <w:rPr>
          <w:b/>
          <w:szCs w:val="28"/>
        </w:rPr>
        <w:t xml:space="preserve">Озимых культур планировалось посеять 24,9 тыс. га, в том числе: </w:t>
      </w:r>
    </w:p>
    <w:p w:rsidR="0052676B" w:rsidRPr="00705D85" w:rsidRDefault="0052676B" w:rsidP="0052676B">
      <w:pPr>
        <w:ind w:firstLine="709"/>
        <w:jc w:val="both"/>
        <w:rPr>
          <w:szCs w:val="28"/>
        </w:rPr>
      </w:pPr>
      <w:r w:rsidRPr="00705D85">
        <w:rPr>
          <w:szCs w:val="28"/>
        </w:rPr>
        <w:t xml:space="preserve">- озимая пшеница – </w:t>
      </w:r>
      <w:r>
        <w:rPr>
          <w:szCs w:val="28"/>
        </w:rPr>
        <w:t>21,9</w:t>
      </w:r>
      <w:r w:rsidRPr="00705D85">
        <w:rPr>
          <w:szCs w:val="28"/>
        </w:rPr>
        <w:t xml:space="preserve"> тыс. га;</w:t>
      </w:r>
    </w:p>
    <w:p w:rsidR="0052676B" w:rsidRPr="00705D85" w:rsidRDefault="0052676B" w:rsidP="0052676B">
      <w:pPr>
        <w:ind w:firstLine="709"/>
        <w:jc w:val="both"/>
        <w:rPr>
          <w:szCs w:val="28"/>
        </w:rPr>
      </w:pPr>
      <w:r w:rsidRPr="00705D85">
        <w:rPr>
          <w:szCs w:val="28"/>
        </w:rPr>
        <w:t>- озимая рожь – 3,</w:t>
      </w:r>
      <w:r>
        <w:rPr>
          <w:szCs w:val="28"/>
        </w:rPr>
        <w:t>0</w:t>
      </w:r>
      <w:r w:rsidRPr="00705D85">
        <w:rPr>
          <w:szCs w:val="28"/>
        </w:rPr>
        <w:t xml:space="preserve"> тыс. га.</w:t>
      </w:r>
    </w:p>
    <w:p w:rsidR="0052676B" w:rsidRDefault="0052676B" w:rsidP="0052676B">
      <w:pPr>
        <w:ind w:left="709"/>
        <w:jc w:val="both"/>
        <w:rPr>
          <w:b/>
          <w:szCs w:val="28"/>
        </w:rPr>
      </w:pPr>
    </w:p>
    <w:p w:rsidR="0052676B" w:rsidRPr="00F235EC" w:rsidRDefault="0052676B" w:rsidP="0052676B">
      <w:pPr>
        <w:ind w:left="709"/>
        <w:jc w:val="both"/>
        <w:rPr>
          <w:b/>
          <w:szCs w:val="28"/>
        </w:rPr>
      </w:pPr>
      <w:r w:rsidRPr="00F235EC">
        <w:rPr>
          <w:b/>
          <w:szCs w:val="28"/>
        </w:rPr>
        <w:t xml:space="preserve">На </w:t>
      </w:r>
      <w:r>
        <w:rPr>
          <w:b/>
          <w:szCs w:val="28"/>
        </w:rPr>
        <w:t>25.10.2021 г</w:t>
      </w:r>
      <w:r w:rsidRPr="00F235EC">
        <w:rPr>
          <w:b/>
          <w:szCs w:val="28"/>
        </w:rPr>
        <w:t xml:space="preserve"> </w:t>
      </w:r>
      <w:r>
        <w:rPr>
          <w:b/>
          <w:szCs w:val="28"/>
        </w:rPr>
        <w:t>сев озимых культур завершен, посеяно 20,9 тыс. га</w:t>
      </w:r>
      <w:r w:rsidRPr="00F235EC">
        <w:rPr>
          <w:b/>
          <w:szCs w:val="28"/>
        </w:rPr>
        <w:t>:</w:t>
      </w:r>
    </w:p>
    <w:p w:rsidR="0052676B" w:rsidRDefault="0052676B" w:rsidP="0052676B">
      <w:pPr>
        <w:ind w:firstLine="709"/>
        <w:jc w:val="both"/>
        <w:rPr>
          <w:szCs w:val="28"/>
        </w:rPr>
      </w:pPr>
      <w:r w:rsidRPr="00705D85">
        <w:rPr>
          <w:szCs w:val="28"/>
        </w:rPr>
        <w:t xml:space="preserve">- озимая рожь – </w:t>
      </w:r>
      <w:r>
        <w:rPr>
          <w:szCs w:val="28"/>
        </w:rPr>
        <w:t>1,2 тыс. га;</w:t>
      </w:r>
    </w:p>
    <w:p w:rsidR="0052676B" w:rsidRDefault="0052676B" w:rsidP="0052676B">
      <w:pPr>
        <w:ind w:firstLine="709"/>
        <w:jc w:val="both"/>
        <w:rPr>
          <w:szCs w:val="28"/>
        </w:rPr>
      </w:pPr>
      <w:r>
        <w:rPr>
          <w:szCs w:val="28"/>
        </w:rPr>
        <w:t>- озимая пшеница – 19,7 тыс. га</w:t>
      </w:r>
      <w:r w:rsidRPr="00705D85">
        <w:rPr>
          <w:szCs w:val="28"/>
        </w:rPr>
        <w:t>.</w:t>
      </w:r>
    </w:p>
    <w:p w:rsidR="0052676B" w:rsidRPr="00BE7614" w:rsidRDefault="0052676B" w:rsidP="0052676B">
      <w:pPr>
        <w:ind w:firstLine="709"/>
        <w:jc w:val="both"/>
        <w:rPr>
          <w:i/>
          <w:szCs w:val="28"/>
        </w:rPr>
      </w:pPr>
      <w:r w:rsidRPr="00BE7614">
        <w:rPr>
          <w:i/>
          <w:szCs w:val="28"/>
        </w:rPr>
        <w:t xml:space="preserve">Сев озимых </w:t>
      </w:r>
      <w:r>
        <w:rPr>
          <w:i/>
          <w:szCs w:val="28"/>
        </w:rPr>
        <w:t>велся</w:t>
      </w:r>
      <w:r w:rsidRPr="00BE7614">
        <w:rPr>
          <w:i/>
          <w:szCs w:val="28"/>
        </w:rPr>
        <w:t xml:space="preserve"> низкими темпами в связи с отсутствием осадков на протяжении двух месяцев, высокими температурами воздуха и почвы и низкими запасами влаги в пахотном слое</w:t>
      </w:r>
    </w:p>
    <w:p w:rsidR="0052676B" w:rsidRPr="004D1D35" w:rsidRDefault="0052676B" w:rsidP="0052676B">
      <w:pPr>
        <w:ind w:firstLine="709"/>
        <w:jc w:val="both"/>
        <w:rPr>
          <w:szCs w:val="28"/>
        </w:rPr>
      </w:pPr>
    </w:p>
    <w:p w:rsidR="0052676B" w:rsidRDefault="0052676B" w:rsidP="0052676B">
      <w:pPr>
        <w:ind w:firstLine="709"/>
        <w:jc w:val="both"/>
        <w:rPr>
          <w:szCs w:val="28"/>
        </w:rPr>
      </w:pPr>
      <w:r>
        <w:rPr>
          <w:szCs w:val="28"/>
        </w:rPr>
        <w:t>Под урожай 2022 года приобретено 3,2 тыс. тонн удобрений, в том числе:</w:t>
      </w:r>
    </w:p>
    <w:p w:rsidR="0052676B" w:rsidRDefault="0052676B" w:rsidP="0052676B">
      <w:pPr>
        <w:ind w:firstLine="709"/>
        <w:jc w:val="both"/>
        <w:rPr>
          <w:szCs w:val="28"/>
        </w:rPr>
      </w:pPr>
      <w:r>
        <w:rPr>
          <w:szCs w:val="28"/>
        </w:rPr>
        <w:t>- аммофос – 0,6 тыс. т;</w:t>
      </w:r>
    </w:p>
    <w:p w:rsidR="0052676B" w:rsidRDefault="0052676B" w:rsidP="0052676B">
      <w:pPr>
        <w:ind w:firstLine="709"/>
        <w:jc w:val="both"/>
        <w:rPr>
          <w:szCs w:val="28"/>
        </w:rPr>
      </w:pPr>
      <w:r>
        <w:rPr>
          <w:szCs w:val="28"/>
        </w:rPr>
        <w:t>- аммиачная селитра – 1,9 тыс. т;</w:t>
      </w:r>
    </w:p>
    <w:p w:rsidR="0052676B" w:rsidRDefault="0052676B" w:rsidP="0052676B">
      <w:pPr>
        <w:ind w:firstLine="709"/>
        <w:jc w:val="both"/>
        <w:rPr>
          <w:szCs w:val="28"/>
        </w:rPr>
      </w:pPr>
      <w:r>
        <w:rPr>
          <w:szCs w:val="28"/>
        </w:rPr>
        <w:t>- прочие – 0,1 тыс. т.</w:t>
      </w:r>
    </w:p>
    <w:p w:rsidR="0052676B" w:rsidRPr="00365016" w:rsidRDefault="0052676B" w:rsidP="0052676B">
      <w:pPr>
        <w:ind w:firstLine="709"/>
        <w:jc w:val="both"/>
        <w:rPr>
          <w:i/>
          <w:sz w:val="26"/>
          <w:szCs w:val="26"/>
        </w:rPr>
      </w:pPr>
    </w:p>
    <w:p w:rsidR="0052676B" w:rsidRDefault="0052676B" w:rsidP="0052676B">
      <w:pPr>
        <w:ind w:firstLine="709"/>
        <w:jc w:val="both"/>
        <w:rPr>
          <w:b/>
          <w:szCs w:val="28"/>
          <w:u w:val="single"/>
        </w:rPr>
      </w:pPr>
      <w:r w:rsidRPr="00DE3CAF">
        <w:rPr>
          <w:b/>
          <w:szCs w:val="28"/>
          <w:u w:val="single"/>
        </w:rPr>
        <w:t>Заготовка кормов</w:t>
      </w:r>
    </w:p>
    <w:p w:rsidR="0052676B" w:rsidRPr="00DE3CAF" w:rsidRDefault="0052676B" w:rsidP="0052676B">
      <w:pPr>
        <w:ind w:firstLine="709"/>
        <w:jc w:val="both"/>
        <w:rPr>
          <w:b/>
          <w:szCs w:val="28"/>
          <w:u w:val="single"/>
        </w:rPr>
      </w:pPr>
    </w:p>
    <w:p w:rsidR="0052676B" w:rsidRDefault="0052676B" w:rsidP="0052676B">
      <w:pPr>
        <w:ind w:firstLine="709"/>
        <w:jc w:val="both"/>
        <w:rPr>
          <w:szCs w:val="28"/>
        </w:rPr>
      </w:pPr>
      <w:r>
        <w:rPr>
          <w:szCs w:val="28"/>
        </w:rPr>
        <w:t>Потребность в грубых кормах – 14,0 тыс. тонн, (крестьянские хозяйства – 5,0 тыс. тонн):</w:t>
      </w:r>
    </w:p>
    <w:p w:rsidR="0052676B" w:rsidRDefault="0052676B" w:rsidP="0052676B">
      <w:pPr>
        <w:ind w:firstLine="709"/>
        <w:jc w:val="both"/>
        <w:rPr>
          <w:b/>
          <w:szCs w:val="28"/>
        </w:rPr>
      </w:pPr>
      <w:r>
        <w:rPr>
          <w:szCs w:val="28"/>
        </w:rPr>
        <w:t>- с</w:t>
      </w:r>
      <w:r w:rsidRPr="0044501C">
        <w:rPr>
          <w:szCs w:val="28"/>
        </w:rPr>
        <w:t xml:space="preserve">ена необходимо заготовить </w:t>
      </w:r>
      <w:r>
        <w:rPr>
          <w:szCs w:val="28"/>
        </w:rPr>
        <w:t>5,8</w:t>
      </w:r>
      <w:r w:rsidRPr="0044501C">
        <w:rPr>
          <w:szCs w:val="28"/>
        </w:rPr>
        <w:t xml:space="preserve"> тыс. тонн, (крестьянские хозяйства – </w:t>
      </w:r>
      <w:r>
        <w:rPr>
          <w:szCs w:val="28"/>
        </w:rPr>
        <w:t>2,0</w:t>
      </w:r>
      <w:r w:rsidRPr="0044501C">
        <w:rPr>
          <w:szCs w:val="28"/>
        </w:rPr>
        <w:t xml:space="preserve"> тыс. тонн).</w:t>
      </w:r>
      <w:r w:rsidRPr="0044501C">
        <w:rPr>
          <w:b/>
          <w:szCs w:val="28"/>
        </w:rPr>
        <w:t xml:space="preserve"> </w:t>
      </w:r>
    </w:p>
    <w:p w:rsidR="0052676B" w:rsidRPr="009C0F63" w:rsidRDefault="0052676B" w:rsidP="0052676B">
      <w:pPr>
        <w:ind w:firstLine="709"/>
        <w:jc w:val="both"/>
        <w:rPr>
          <w:szCs w:val="28"/>
        </w:rPr>
      </w:pPr>
      <w:r>
        <w:rPr>
          <w:szCs w:val="28"/>
        </w:rPr>
        <w:t>З</w:t>
      </w:r>
      <w:r w:rsidRPr="009C0F63">
        <w:rPr>
          <w:szCs w:val="28"/>
        </w:rPr>
        <w:t xml:space="preserve">аготовлено </w:t>
      </w:r>
      <w:r>
        <w:rPr>
          <w:szCs w:val="28"/>
        </w:rPr>
        <w:t xml:space="preserve">сена </w:t>
      </w:r>
      <w:r w:rsidRPr="009C0F63">
        <w:rPr>
          <w:szCs w:val="28"/>
        </w:rPr>
        <w:t xml:space="preserve">во всех категориях хозяйств – 5,8 тыс. т </w:t>
      </w:r>
      <w:r w:rsidRPr="009C0F63">
        <w:rPr>
          <w:i/>
          <w:szCs w:val="28"/>
        </w:rPr>
        <w:t>(100%)</w:t>
      </w:r>
      <w:r w:rsidRPr="009C0F63">
        <w:rPr>
          <w:szCs w:val="28"/>
        </w:rPr>
        <w:t xml:space="preserve">, в т.ч. населением – 3,85 тыс. т. </w:t>
      </w:r>
      <w:r w:rsidRPr="009C0F63">
        <w:rPr>
          <w:i/>
          <w:szCs w:val="28"/>
        </w:rPr>
        <w:t>(100%);</w:t>
      </w:r>
    </w:p>
    <w:p w:rsidR="0052676B" w:rsidRDefault="0052676B" w:rsidP="0052676B">
      <w:pPr>
        <w:ind w:firstLine="709"/>
        <w:jc w:val="both"/>
        <w:rPr>
          <w:szCs w:val="28"/>
        </w:rPr>
      </w:pPr>
      <w:r>
        <w:rPr>
          <w:szCs w:val="28"/>
        </w:rPr>
        <w:t>- соломы необходимо заготовить 8,2 тыс. тонн, (крестьянские хозяйства – 3,0 тыс. тонн).</w:t>
      </w:r>
    </w:p>
    <w:p w:rsidR="0052676B" w:rsidRPr="009C0F63" w:rsidRDefault="0052676B" w:rsidP="0052676B">
      <w:pPr>
        <w:ind w:firstLine="709"/>
        <w:jc w:val="both"/>
        <w:rPr>
          <w:i/>
          <w:szCs w:val="28"/>
        </w:rPr>
      </w:pPr>
      <w:r>
        <w:rPr>
          <w:szCs w:val="28"/>
        </w:rPr>
        <w:t>З</w:t>
      </w:r>
      <w:r w:rsidRPr="009C0F63">
        <w:rPr>
          <w:szCs w:val="28"/>
        </w:rPr>
        <w:t xml:space="preserve">аготовлено </w:t>
      </w:r>
      <w:r>
        <w:rPr>
          <w:szCs w:val="28"/>
        </w:rPr>
        <w:t xml:space="preserve">соломы </w:t>
      </w:r>
      <w:r w:rsidRPr="009C0F63">
        <w:rPr>
          <w:szCs w:val="28"/>
        </w:rPr>
        <w:t xml:space="preserve">во всех категориях хозяйств – 8,2 тыс. т </w:t>
      </w:r>
      <w:r w:rsidRPr="009C0F63">
        <w:rPr>
          <w:i/>
          <w:szCs w:val="28"/>
        </w:rPr>
        <w:t>(100%)</w:t>
      </w:r>
      <w:r w:rsidRPr="009C0F63">
        <w:rPr>
          <w:szCs w:val="28"/>
        </w:rPr>
        <w:t xml:space="preserve">, в т.ч. населением – 5,2 тыс. т. </w:t>
      </w:r>
      <w:r w:rsidRPr="009C0F63">
        <w:rPr>
          <w:i/>
          <w:szCs w:val="28"/>
        </w:rPr>
        <w:t>(100%);</w:t>
      </w:r>
    </w:p>
    <w:p w:rsidR="0052676B" w:rsidRDefault="0052676B" w:rsidP="0052676B">
      <w:pPr>
        <w:ind w:firstLine="709"/>
        <w:jc w:val="both"/>
        <w:rPr>
          <w:szCs w:val="28"/>
        </w:rPr>
      </w:pPr>
      <w:r>
        <w:rPr>
          <w:szCs w:val="28"/>
        </w:rPr>
        <w:t>- зернофуража необходимо заготовить 8,0 тыс. тонн, (крестьянские хозяйства – 2,6 тыс. тонн).</w:t>
      </w:r>
    </w:p>
    <w:p w:rsidR="0052676B" w:rsidRDefault="0052676B" w:rsidP="0052676B">
      <w:pPr>
        <w:ind w:firstLine="709"/>
        <w:jc w:val="both"/>
        <w:rPr>
          <w:i/>
          <w:szCs w:val="28"/>
        </w:rPr>
      </w:pPr>
      <w:r>
        <w:rPr>
          <w:szCs w:val="28"/>
        </w:rPr>
        <w:t>З</w:t>
      </w:r>
      <w:r w:rsidRPr="009C0F63">
        <w:rPr>
          <w:szCs w:val="28"/>
        </w:rPr>
        <w:t xml:space="preserve">аготовлено </w:t>
      </w:r>
      <w:r>
        <w:rPr>
          <w:szCs w:val="28"/>
        </w:rPr>
        <w:t xml:space="preserve">зернофуража </w:t>
      </w:r>
      <w:r w:rsidRPr="009C0F63">
        <w:rPr>
          <w:szCs w:val="28"/>
        </w:rPr>
        <w:t xml:space="preserve">во всех категориях хозяйств – 8,0 тыс. т </w:t>
      </w:r>
      <w:r w:rsidRPr="009C0F63">
        <w:rPr>
          <w:i/>
          <w:szCs w:val="28"/>
        </w:rPr>
        <w:t>(100%)</w:t>
      </w:r>
      <w:r w:rsidRPr="009C0F63">
        <w:rPr>
          <w:szCs w:val="28"/>
        </w:rPr>
        <w:t>, в т.ч. населением – 5,4 тыс. т.</w:t>
      </w:r>
      <w:r w:rsidRPr="0044501C">
        <w:rPr>
          <w:b/>
          <w:szCs w:val="28"/>
        </w:rPr>
        <w:t xml:space="preserve"> </w:t>
      </w:r>
      <w:r w:rsidRPr="0044501C">
        <w:rPr>
          <w:i/>
          <w:szCs w:val="28"/>
        </w:rPr>
        <w:t>(</w:t>
      </w:r>
      <w:r>
        <w:rPr>
          <w:i/>
          <w:szCs w:val="28"/>
        </w:rPr>
        <w:t>100</w:t>
      </w:r>
      <w:r w:rsidRPr="0044501C">
        <w:rPr>
          <w:i/>
          <w:szCs w:val="28"/>
        </w:rPr>
        <w:t>%)</w:t>
      </w:r>
      <w:r>
        <w:rPr>
          <w:i/>
          <w:szCs w:val="28"/>
        </w:rPr>
        <w:t>;</w:t>
      </w:r>
    </w:p>
    <w:p w:rsidR="0052676B" w:rsidRPr="0044501C" w:rsidRDefault="0052676B" w:rsidP="0052676B">
      <w:pPr>
        <w:ind w:firstLine="709"/>
        <w:jc w:val="both"/>
        <w:rPr>
          <w:b/>
          <w:szCs w:val="28"/>
        </w:rPr>
      </w:pPr>
    </w:p>
    <w:p w:rsidR="0052676B" w:rsidRPr="006032D8" w:rsidRDefault="0052676B" w:rsidP="0052676B">
      <w:pPr>
        <w:ind w:firstLine="709"/>
        <w:jc w:val="center"/>
        <w:rPr>
          <w:b/>
          <w:szCs w:val="28"/>
        </w:rPr>
      </w:pPr>
      <w:r>
        <w:rPr>
          <w:b/>
          <w:szCs w:val="28"/>
        </w:rPr>
        <w:t>Животноводство</w:t>
      </w:r>
    </w:p>
    <w:p w:rsidR="0052676B" w:rsidRDefault="0052676B" w:rsidP="0052676B">
      <w:pPr>
        <w:ind w:firstLine="709"/>
        <w:jc w:val="both"/>
        <w:rPr>
          <w:szCs w:val="28"/>
        </w:rPr>
      </w:pPr>
      <w:r>
        <w:rPr>
          <w:szCs w:val="28"/>
        </w:rPr>
        <w:t>На 1 января 2022 г поголовье в хозяйствах всех категорий составило:</w:t>
      </w:r>
    </w:p>
    <w:p w:rsidR="0052676B" w:rsidRDefault="0052676B" w:rsidP="0052676B">
      <w:pPr>
        <w:ind w:firstLine="709"/>
        <w:jc w:val="both"/>
        <w:rPr>
          <w:szCs w:val="28"/>
        </w:rPr>
      </w:pPr>
      <w:r>
        <w:rPr>
          <w:szCs w:val="28"/>
        </w:rPr>
        <w:t>- КРС – 3,9 тыс. голов (103% к соответствующему периоду 2020г);</w:t>
      </w:r>
    </w:p>
    <w:p w:rsidR="0052676B" w:rsidRDefault="0052676B" w:rsidP="0052676B">
      <w:pPr>
        <w:ind w:firstLine="709"/>
        <w:jc w:val="both"/>
        <w:rPr>
          <w:szCs w:val="28"/>
        </w:rPr>
      </w:pPr>
      <w:r>
        <w:rPr>
          <w:szCs w:val="28"/>
        </w:rPr>
        <w:t>в т.ч. коров – 1,7 тыс. голов (112% к 2020г);</w:t>
      </w:r>
    </w:p>
    <w:p w:rsidR="0052676B" w:rsidRDefault="0052676B" w:rsidP="0052676B">
      <w:pPr>
        <w:ind w:firstLine="709"/>
        <w:jc w:val="both"/>
        <w:rPr>
          <w:szCs w:val="28"/>
        </w:rPr>
      </w:pPr>
      <w:r>
        <w:rPr>
          <w:szCs w:val="28"/>
        </w:rPr>
        <w:t>- Овец – 4,8 тыс. голов (101% к 2020г);</w:t>
      </w:r>
    </w:p>
    <w:p w:rsidR="0052676B" w:rsidRDefault="0052676B" w:rsidP="0052676B">
      <w:pPr>
        <w:ind w:firstLine="709"/>
        <w:jc w:val="both"/>
        <w:rPr>
          <w:szCs w:val="28"/>
        </w:rPr>
      </w:pPr>
      <w:r>
        <w:rPr>
          <w:szCs w:val="28"/>
        </w:rPr>
        <w:t>- Свиней – 2,1 тыс. голов (91% к 2020г);</w:t>
      </w:r>
    </w:p>
    <w:p w:rsidR="0052676B" w:rsidRDefault="0052676B" w:rsidP="0052676B">
      <w:pPr>
        <w:ind w:firstLine="709"/>
        <w:jc w:val="both"/>
        <w:rPr>
          <w:szCs w:val="28"/>
        </w:rPr>
      </w:pPr>
      <w:r>
        <w:rPr>
          <w:szCs w:val="28"/>
        </w:rPr>
        <w:t>- Птицы – 108,1 тыс. голов (99 % к 2020г).</w:t>
      </w:r>
    </w:p>
    <w:p w:rsidR="0052676B" w:rsidRDefault="0052676B" w:rsidP="0052676B">
      <w:pPr>
        <w:ind w:firstLine="709"/>
        <w:jc w:val="both"/>
        <w:rPr>
          <w:szCs w:val="28"/>
        </w:rPr>
      </w:pPr>
      <w:r>
        <w:rPr>
          <w:szCs w:val="28"/>
        </w:rPr>
        <w:t xml:space="preserve"> </w:t>
      </w:r>
    </w:p>
    <w:p w:rsidR="0052676B" w:rsidRDefault="0052676B" w:rsidP="0052676B">
      <w:pPr>
        <w:ind w:firstLine="709"/>
        <w:jc w:val="both"/>
        <w:rPr>
          <w:szCs w:val="28"/>
        </w:rPr>
      </w:pPr>
      <w:r>
        <w:rPr>
          <w:szCs w:val="28"/>
        </w:rPr>
        <w:t>За 2021 год во всех категориях хозяйств района произведено:</w:t>
      </w:r>
    </w:p>
    <w:p w:rsidR="0052676B" w:rsidRDefault="0052676B" w:rsidP="0052676B">
      <w:pPr>
        <w:ind w:firstLine="709"/>
        <w:jc w:val="both"/>
        <w:rPr>
          <w:szCs w:val="28"/>
        </w:rPr>
      </w:pPr>
      <w:r>
        <w:rPr>
          <w:szCs w:val="28"/>
        </w:rPr>
        <w:lastRenderedPageBreak/>
        <w:t>- Молоко – 6,1 тыс. тонн (80% к уровню 2020г);</w:t>
      </w:r>
    </w:p>
    <w:p w:rsidR="0052676B" w:rsidRDefault="0052676B" w:rsidP="0052676B">
      <w:pPr>
        <w:ind w:firstLine="709"/>
        <w:jc w:val="both"/>
        <w:rPr>
          <w:szCs w:val="28"/>
        </w:rPr>
      </w:pPr>
      <w:r>
        <w:rPr>
          <w:szCs w:val="28"/>
        </w:rPr>
        <w:t>- Мясо – 1,4 тыс. тонн (89% к уровню 2020г);</w:t>
      </w:r>
    </w:p>
    <w:p w:rsidR="0052676B" w:rsidRDefault="0052676B" w:rsidP="0052676B">
      <w:pPr>
        <w:ind w:firstLine="709"/>
        <w:jc w:val="both"/>
        <w:rPr>
          <w:szCs w:val="28"/>
        </w:rPr>
      </w:pPr>
      <w:r>
        <w:rPr>
          <w:szCs w:val="28"/>
        </w:rPr>
        <w:t>- Яйца – 16830 тыс. штук (95% к уровню 2020г).</w:t>
      </w:r>
    </w:p>
    <w:p w:rsidR="0052676B" w:rsidRDefault="0052676B" w:rsidP="0052676B">
      <w:pPr>
        <w:ind w:firstLine="709"/>
        <w:jc w:val="both"/>
        <w:rPr>
          <w:szCs w:val="28"/>
        </w:rPr>
      </w:pPr>
      <w:r>
        <w:rPr>
          <w:szCs w:val="28"/>
        </w:rPr>
        <w:t xml:space="preserve">  </w:t>
      </w:r>
    </w:p>
    <w:p w:rsidR="0052676B" w:rsidRDefault="0052676B" w:rsidP="0052676B">
      <w:pPr>
        <w:ind w:firstLine="709"/>
        <w:jc w:val="center"/>
        <w:rPr>
          <w:b/>
          <w:szCs w:val="28"/>
        </w:rPr>
      </w:pPr>
    </w:p>
    <w:p w:rsidR="0052676B" w:rsidRDefault="0052676B" w:rsidP="0052676B">
      <w:pPr>
        <w:ind w:firstLine="709"/>
        <w:jc w:val="center"/>
        <w:rPr>
          <w:b/>
          <w:szCs w:val="28"/>
        </w:rPr>
      </w:pPr>
    </w:p>
    <w:p w:rsidR="0052676B" w:rsidRDefault="0052676B" w:rsidP="0052676B">
      <w:pPr>
        <w:ind w:firstLine="709"/>
        <w:jc w:val="center"/>
        <w:rPr>
          <w:b/>
          <w:szCs w:val="28"/>
        </w:rPr>
      </w:pPr>
      <w:r>
        <w:rPr>
          <w:b/>
          <w:szCs w:val="28"/>
        </w:rPr>
        <w:t xml:space="preserve">Производство </w:t>
      </w:r>
    </w:p>
    <w:p w:rsidR="0052676B" w:rsidRDefault="0052676B" w:rsidP="0052676B">
      <w:pPr>
        <w:ind w:firstLine="709"/>
        <w:jc w:val="center"/>
        <w:rPr>
          <w:b/>
          <w:szCs w:val="28"/>
        </w:rPr>
      </w:pPr>
    </w:p>
    <w:p w:rsidR="0052676B" w:rsidRDefault="0052676B" w:rsidP="0052676B">
      <w:pPr>
        <w:ind w:right="-1" w:firstLine="993"/>
        <w:jc w:val="both"/>
        <w:rPr>
          <w:szCs w:val="28"/>
        </w:rPr>
      </w:pPr>
      <w:r>
        <w:rPr>
          <w:szCs w:val="28"/>
        </w:rPr>
        <w:t xml:space="preserve">Производством </w:t>
      </w:r>
      <w:r w:rsidRPr="00941AAB">
        <w:rPr>
          <w:szCs w:val="28"/>
        </w:rPr>
        <w:t>мясных полуфабрикатов и колбас</w:t>
      </w:r>
      <w:r>
        <w:rPr>
          <w:szCs w:val="28"/>
        </w:rPr>
        <w:t xml:space="preserve"> занимается ИП Перелыгина Л.А.</w:t>
      </w:r>
    </w:p>
    <w:p w:rsidR="0052676B" w:rsidRDefault="0052676B" w:rsidP="0052676B">
      <w:pPr>
        <w:ind w:right="-1" w:firstLine="993"/>
        <w:jc w:val="both"/>
        <w:rPr>
          <w:szCs w:val="28"/>
        </w:rPr>
      </w:pPr>
      <w:r>
        <w:rPr>
          <w:szCs w:val="28"/>
        </w:rPr>
        <w:t>За одиннадцать месяцев 2021 года произведено 58,8 тонны продукции. Это 41   наименование мясных полуфабрикатов и колбас из них18</w:t>
      </w:r>
      <w:r w:rsidRPr="003C1214">
        <w:rPr>
          <w:szCs w:val="28"/>
        </w:rPr>
        <w:t xml:space="preserve"> </w:t>
      </w:r>
      <w:r>
        <w:rPr>
          <w:szCs w:val="28"/>
        </w:rPr>
        <w:t>видов вареной и копченой</w:t>
      </w:r>
      <w:r w:rsidRPr="00C865F5">
        <w:rPr>
          <w:szCs w:val="28"/>
        </w:rPr>
        <w:t xml:space="preserve"> </w:t>
      </w:r>
      <w:r>
        <w:rPr>
          <w:szCs w:val="28"/>
        </w:rPr>
        <w:t>колбасы:</w:t>
      </w:r>
      <w:r w:rsidRPr="003C1214">
        <w:rPr>
          <w:szCs w:val="28"/>
        </w:rPr>
        <w:t xml:space="preserve"> </w:t>
      </w:r>
      <w:r>
        <w:rPr>
          <w:szCs w:val="28"/>
        </w:rPr>
        <w:t>Сервелат «Скандинавский», сосиски, «Польская», «Одесская» и др.; полуфабрикаты: 4 вида пельменей («Таежные», «Русские», «Столичные» и «Закусочные»); 3 вида вареников; 2 вида котлет и биточков, а также фарш в ассортименте, голубцы манты, чебуреки, шашлык и шпик.</w:t>
      </w:r>
    </w:p>
    <w:p w:rsidR="0052676B" w:rsidRDefault="0052676B" w:rsidP="0052676B">
      <w:pPr>
        <w:ind w:right="-1" w:firstLine="993"/>
        <w:jc w:val="both"/>
        <w:rPr>
          <w:szCs w:val="28"/>
        </w:rPr>
      </w:pPr>
      <w:r>
        <w:rPr>
          <w:szCs w:val="28"/>
        </w:rPr>
        <w:t>В цехе работают 9 человек. Средняя заработная плата составила 13014 рублей.</w:t>
      </w:r>
    </w:p>
    <w:p w:rsidR="0052676B" w:rsidRDefault="0052676B" w:rsidP="0052676B">
      <w:pPr>
        <w:ind w:firstLine="709"/>
        <w:jc w:val="both"/>
        <w:rPr>
          <w:szCs w:val="28"/>
        </w:rPr>
      </w:pPr>
      <w:r>
        <w:rPr>
          <w:szCs w:val="28"/>
        </w:rPr>
        <w:t>Переработкой и реализацией мяса животных и птицы, а также их консервированием занимается ИП Ушанков В.А.</w:t>
      </w:r>
    </w:p>
    <w:p w:rsidR="0052676B" w:rsidRDefault="0052676B" w:rsidP="0052676B">
      <w:pPr>
        <w:ind w:firstLine="709"/>
        <w:jc w:val="both"/>
        <w:rPr>
          <w:szCs w:val="28"/>
        </w:rPr>
      </w:pPr>
      <w:r>
        <w:rPr>
          <w:szCs w:val="28"/>
        </w:rPr>
        <w:t>В 2019 году Ушанков В.А. начал производство консервов из мяса животных и птицы. В ассортименте «Говядина тушеная высший сорт», «Говядина тушеная 1 сорт», «Свинина тушеная высший сорт», «Свинина тушеная 1 сорт», «Курица по –селянски».</w:t>
      </w:r>
    </w:p>
    <w:p w:rsidR="0052676B" w:rsidRDefault="0052676B" w:rsidP="0052676B">
      <w:pPr>
        <w:ind w:firstLine="709"/>
        <w:jc w:val="both"/>
        <w:rPr>
          <w:szCs w:val="28"/>
        </w:rPr>
      </w:pPr>
      <w:r>
        <w:rPr>
          <w:szCs w:val="28"/>
        </w:rPr>
        <w:t>В 2021 году произведено: мясных полуфабрикатов и колбас 40,</w:t>
      </w:r>
      <w:r w:rsidRPr="00364A59">
        <w:rPr>
          <w:szCs w:val="28"/>
        </w:rPr>
        <w:t>1</w:t>
      </w:r>
      <w:r>
        <w:rPr>
          <w:szCs w:val="28"/>
        </w:rPr>
        <w:t>тонн; мясных и мясосодержащих консервов 26,6 тыс. штук.</w:t>
      </w:r>
    </w:p>
    <w:p w:rsidR="0052676B" w:rsidRDefault="0052676B" w:rsidP="0052676B">
      <w:pPr>
        <w:ind w:right="-1" w:firstLine="993"/>
        <w:jc w:val="both"/>
        <w:rPr>
          <w:szCs w:val="28"/>
        </w:rPr>
      </w:pPr>
      <w:r>
        <w:rPr>
          <w:szCs w:val="28"/>
        </w:rPr>
        <w:t>В цехе работают 8 человек. Средняя заработная плата составила 14280 рублей.</w:t>
      </w:r>
    </w:p>
    <w:p w:rsidR="0052676B" w:rsidRPr="000A49B2" w:rsidRDefault="0052676B" w:rsidP="0052676B">
      <w:pPr>
        <w:ind w:firstLine="709"/>
        <w:jc w:val="both"/>
        <w:rPr>
          <w:szCs w:val="28"/>
        </w:rPr>
      </w:pPr>
      <w:r>
        <w:rPr>
          <w:szCs w:val="28"/>
        </w:rPr>
        <w:t>Продукция реализуется в г. Балаково (</w:t>
      </w:r>
      <w:r>
        <w:rPr>
          <w:i/>
          <w:szCs w:val="28"/>
        </w:rPr>
        <w:t>3 торговые точки</w:t>
      </w:r>
      <w:r>
        <w:rPr>
          <w:szCs w:val="28"/>
        </w:rPr>
        <w:t>); в Духовницком районе: магазин «Черемушки» и торговые точки Ушанкова В.А.</w:t>
      </w:r>
    </w:p>
    <w:p w:rsidR="0052676B" w:rsidRDefault="0052676B" w:rsidP="0052676B">
      <w:pPr>
        <w:ind w:firstLine="709"/>
        <w:jc w:val="both"/>
        <w:rPr>
          <w:szCs w:val="28"/>
        </w:rPr>
      </w:pPr>
    </w:p>
    <w:p w:rsidR="0052676B" w:rsidRDefault="0052676B" w:rsidP="0052676B">
      <w:pPr>
        <w:ind w:firstLine="709"/>
        <w:jc w:val="both"/>
        <w:rPr>
          <w:szCs w:val="28"/>
        </w:rPr>
      </w:pPr>
      <w:r>
        <w:rPr>
          <w:szCs w:val="28"/>
        </w:rPr>
        <w:t xml:space="preserve">На территории района осуществляет деятельность ООО «ВолгаГидроБаланс», которое занимается индустриальной аквакультурой, выполняет работы по воспроизводству водных биоресурсов. </w:t>
      </w:r>
    </w:p>
    <w:p w:rsidR="0052676B" w:rsidRDefault="0052676B" w:rsidP="0052676B">
      <w:pPr>
        <w:ind w:firstLine="709"/>
        <w:jc w:val="both"/>
        <w:rPr>
          <w:szCs w:val="28"/>
        </w:rPr>
      </w:pPr>
      <w:r>
        <w:rPr>
          <w:szCs w:val="28"/>
        </w:rPr>
        <w:t>На 01.12.2021 года произведено рыбопосадочного материала:</w:t>
      </w:r>
    </w:p>
    <w:p w:rsidR="0052676B" w:rsidRDefault="0052676B" w:rsidP="0052676B">
      <w:pPr>
        <w:ind w:firstLine="709"/>
        <w:jc w:val="both"/>
        <w:rPr>
          <w:szCs w:val="28"/>
        </w:rPr>
      </w:pPr>
      <w:r>
        <w:rPr>
          <w:szCs w:val="28"/>
        </w:rPr>
        <w:t>стерлядь – 483 тыс. штук;</w:t>
      </w:r>
    </w:p>
    <w:p w:rsidR="0052676B" w:rsidRDefault="0052676B" w:rsidP="0052676B">
      <w:pPr>
        <w:ind w:firstLine="709"/>
        <w:jc w:val="both"/>
        <w:rPr>
          <w:szCs w:val="28"/>
        </w:rPr>
      </w:pPr>
      <w:r>
        <w:rPr>
          <w:szCs w:val="28"/>
        </w:rPr>
        <w:t>сазан – 840 тыс. штук;</w:t>
      </w:r>
    </w:p>
    <w:p w:rsidR="0052676B" w:rsidRDefault="0052676B" w:rsidP="0052676B">
      <w:pPr>
        <w:ind w:firstLine="709"/>
        <w:jc w:val="both"/>
        <w:rPr>
          <w:szCs w:val="28"/>
        </w:rPr>
      </w:pPr>
      <w:r>
        <w:rPr>
          <w:szCs w:val="28"/>
        </w:rPr>
        <w:t>толстолобик – 158 тыс. штук;</w:t>
      </w:r>
    </w:p>
    <w:p w:rsidR="0052676B" w:rsidRDefault="0052676B" w:rsidP="0052676B">
      <w:pPr>
        <w:ind w:firstLine="709"/>
        <w:jc w:val="both"/>
        <w:rPr>
          <w:szCs w:val="28"/>
        </w:rPr>
      </w:pPr>
      <w:r>
        <w:rPr>
          <w:szCs w:val="28"/>
        </w:rPr>
        <w:t>белый амур – 74 тыс. штук.</w:t>
      </w:r>
    </w:p>
    <w:p w:rsidR="0052676B" w:rsidRDefault="0052676B" w:rsidP="0052676B">
      <w:pPr>
        <w:ind w:firstLine="709"/>
        <w:jc w:val="both"/>
        <w:rPr>
          <w:szCs w:val="28"/>
        </w:rPr>
      </w:pPr>
    </w:p>
    <w:p w:rsidR="0052676B" w:rsidRDefault="0052676B" w:rsidP="0052676B">
      <w:pPr>
        <w:ind w:firstLine="709"/>
        <w:jc w:val="both"/>
        <w:rPr>
          <w:szCs w:val="28"/>
        </w:rPr>
      </w:pPr>
      <w:r>
        <w:rPr>
          <w:szCs w:val="28"/>
        </w:rPr>
        <w:t xml:space="preserve">На воде промысел рыбы осуществляет </w:t>
      </w:r>
      <w:r w:rsidRPr="009A3B4A">
        <w:rPr>
          <w:szCs w:val="28"/>
        </w:rPr>
        <w:t>ООО «Рыболовецкая артель им. Чапаева»</w:t>
      </w:r>
      <w:r>
        <w:rPr>
          <w:szCs w:val="28"/>
        </w:rPr>
        <w:t>.</w:t>
      </w:r>
    </w:p>
    <w:p w:rsidR="0052676B" w:rsidRPr="004B3141" w:rsidRDefault="0052676B" w:rsidP="0052676B">
      <w:pPr>
        <w:ind w:firstLine="709"/>
        <w:jc w:val="both"/>
        <w:rPr>
          <w:szCs w:val="28"/>
        </w:rPr>
      </w:pPr>
      <w:r w:rsidRPr="004B3141">
        <w:rPr>
          <w:szCs w:val="28"/>
        </w:rPr>
        <w:t>На 01.01.2022 года выловлено 171,8 тонн рыбы (</w:t>
      </w:r>
      <w:r w:rsidRPr="004B3141">
        <w:rPr>
          <w:i/>
          <w:szCs w:val="28"/>
        </w:rPr>
        <w:t>107% к 2020 г.)</w:t>
      </w:r>
      <w:r w:rsidRPr="004B3141">
        <w:rPr>
          <w:szCs w:val="28"/>
        </w:rPr>
        <w:t>, реализовано – 171,8 тонны (</w:t>
      </w:r>
      <w:r w:rsidRPr="004B3141">
        <w:rPr>
          <w:i/>
          <w:szCs w:val="28"/>
        </w:rPr>
        <w:t>107% к 2020 г).</w:t>
      </w:r>
      <w:r w:rsidRPr="004B3141">
        <w:rPr>
          <w:szCs w:val="28"/>
        </w:rPr>
        <w:t xml:space="preserve"> </w:t>
      </w:r>
    </w:p>
    <w:p w:rsidR="0052676B" w:rsidRPr="004B3141" w:rsidRDefault="0052676B" w:rsidP="0052676B">
      <w:pPr>
        <w:ind w:firstLine="709"/>
        <w:jc w:val="both"/>
        <w:rPr>
          <w:szCs w:val="28"/>
        </w:rPr>
      </w:pPr>
      <w:r w:rsidRPr="004B3141">
        <w:rPr>
          <w:szCs w:val="28"/>
        </w:rPr>
        <w:t>Средняя численность работников – 23 человека; среднемесячная заработная плата – 17547 рублей.</w:t>
      </w:r>
    </w:p>
    <w:p w:rsidR="0052676B" w:rsidRPr="004B3141" w:rsidRDefault="0052676B" w:rsidP="0052676B">
      <w:pPr>
        <w:ind w:firstLine="709"/>
        <w:jc w:val="both"/>
        <w:rPr>
          <w:szCs w:val="28"/>
        </w:rPr>
      </w:pPr>
      <w:r w:rsidRPr="004B3141">
        <w:rPr>
          <w:szCs w:val="28"/>
        </w:rPr>
        <w:lastRenderedPageBreak/>
        <w:t xml:space="preserve">Производством растительного масла в районе занимается ИП Ваулин В.И. </w:t>
      </w:r>
    </w:p>
    <w:p w:rsidR="0052676B" w:rsidRPr="004B3141" w:rsidRDefault="0052676B" w:rsidP="0052676B">
      <w:pPr>
        <w:ind w:firstLine="709"/>
        <w:jc w:val="both"/>
        <w:rPr>
          <w:szCs w:val="28"/>
        </w:rPr>
      </w:pPr>
      <w:r w:rsidRPr="004B3141">
        <w:rPr>
          <w:szCs w:val="28"/>
        </w:rPr>
        <w:t>За 2021 года произведено 50 тонн. (</w:t>
      </w:r>
      <w:r w:rsidRPr="004B3141">
        <w:rPr>
          <w:i/>
          <w:szCs w:val="28"/>
        </w:rPr>
        <w:t>работников – 2 чел.; средняя з/п 12130)</w:t>
      </w:r>
      <w:r w:rsidRPr="004B3141">
        <w:rPr>
          <w:szCs w:val="28"/>
        </w:rPr>
        <w:t>.</w:t>
      </w:r>
    </w:p>
    <w:p w:rsidR="0052676B" w:rsidRPr="004B3141" w:rsidRDefault="0052676B" w:rsidP="0052676B">
      <w:pPr>
        <w:ind w:firstLine="709"/>
        <w:jc w:val="both"/>
        <w:rPr>
          <w:szCs w:val="28"/>
        </w:rPr>
      </w:pPr>
    </w:p>
    <w:p w:rsidR="0052676B" w:rsidRPr="004B3141" w:rsidRDefault="0052676B" w:rsidP="0052676B">
      <w:pPr>
        <w:ind w:firstLine="709"/>
        <w:jc w:val="both"/>
        <w:rPr>
          <w:szCs w:val="28"/>
        </w:rPr>
      </w:pPr>
      <w:r w:rsidRPr="004B3141">
        <w:rPr>
          <w:szCs w:val="28"/>
        </w:rPr>
        <w:t>За 2021 год в районе произведено 149 тонн хлеба и хлебобулочных изделий (</w:t>
      </w:r>
      <w:r w:rsidRPr="004B3141">
        <w:rPr>
          <w:i/>
          <w:szCs w:val="28"/>
        </w:rPr>
        <w:t>в районе 4 действующих пекарни</w:t>
      </w:r>
      <w:r w:rsidRPr="004B3141">
        <w:rPr>
          <w:szCs w:val="28"/>
        </w:rPr>
        <w:t>).</w:t>
      </w:r>
    </w:p>
    <w:p w:rsidR="0052676B" w:rsidRDefault="0052676B" w:rsidP="0052676B">
      <w:pPr>
        <w:ind w:firstLine="709"/>
        <w:jc w:val="center"/>
        <w:rPr>
          <w:b/>
          <w:szCs w:val="28"/>
        </w:rPr>
      </w:pPr>
    </w:p>
    <w:p w:rsidR="0052676B" w:rsidRDefault="0052676B" w:rsidP="0052676B">
      <w:pPr>
        <w:ind w:firstLine="709"/>
        <w:jc w:val="center"/>
        <w:rPr>
          <w:b/>
          <w:szCs w:val="28"/>
        </w:rPr>
      </w:pPr>
      <w:r>
        <w:rPr>
          <w:b/>
          <w:szCs w:val="28"/>
        </w:rPr>
        <w:t xml:space="preserve">Цены </w:t>
      </w:r>
    </w:p>
    <w:p w:rsidR="0052676B" w:rsidRDefault="0052676B" w:rsidP="0052676B">
      <w:pPr>
        <w:ind w:firstLine="709"/>
        <w:jc w:val="both"/>
        <w:rPr>
          <w:szCs w:val="28"/>
        </w:rPr>
      </w:pPr>
      <w:r>
        <w:rPr>
          <w:szCs w:val="28"/>
        </w:rPr>
        <w:t>На 01.01.2022 года цены на основные продукты питания составляют:</w:t>
      </w:r>
    </w:p>
    <w:p w:rsidR="0052676B" w:rsidRDefault="0052676B" w:rsidP="0052676B">
      <w:pPr>
        <w:ind w:firstLine="709"/>
        <w:jc w:val="both"/>
        <w:rPr>
          <w:szCs w:val="28"/>
        </w:rPr>
      </w:pPr>
      <w:r>
        <w:rPr>
          <w:szCs w:val="28"/>
        </w:rPr>
        <w:t>- хлеб (</w:t>
      </w:r>
      <w:r>
        <w:rPr>
          <w:i/>
          <w:szCs w:val="28"/>
        </w:rPr>
        <w:t xml:space="preserve">буханка 500 гр) – </w:t>
      </w:r>
      <w:r>
        <w:rPr>
          <w:szCs w:val="28"/>
        </w:rPr>
        <w:t>31 рубль;</w:t>
      </w:r>
    </w:p>
    <w:p w:rsidR="0052676B" w:rsidRDefault="0052676B" w:rsidP="0052676B">
      <w:pPr>
        <w:ind w:firstLine="709"/>
        <w:jc w:val="both"/>
        <w:rPr>
          <w:szCs w:val="28"/>
        </w:rPr>
      </w:pPr>
      <w:r>
        <w:rPr>
          <w:szCs w:val="28"/>
        </w:rPr>
        <w:t xml:space="preserve">- сахар 1 кг – 53 </w:t>
      </w:r>
      <w:r>
        <w:rPr>
          <w:i/>
          <w:szCs w:val="28"/>
        </w:rPr>
        <w:t xml:space="preserve">(сетевые) </w:t>
      </w:r>
      <w:r>
        <w:rPr>
          <w:szCs w:val="28"/>
        </w:rPr>
        <w:t>– 65 рублей (</w:t>
      </w:r>
      <w:r w:rsidRPr="00BA6A0A">
        <w:rPr>
          <w:i/>
          <w:szCs w:val="28"/>
        </w:rPr>
        <w:t>Ассорти, Лето</w:t>
      </w:r>
      <w:r>
        <w:rPr>
          <w:szCs w:val="28"/>
        </w:rPr>
        <w:t>);</w:t>
      </w:r>
    </w:p>
    <w:p w:rsidR="0052676B" w:rsidRDefault="0052676B" w:rsidP="0052676B">
      <w:pPr>
        <w:ind w:firstLine="709"/>
        <w:jc w:val="both"/>
        <w:rPr>
          <w:szCs w:val="28"/>
        </w:rPr>
      </w:pPr>
      <w:r>
        <w:rPr>
          <w:szCs w:val="28"/>
        </w:rPr>
        <w:t xml:space="preserve">- растительное масло 1 л - 88 </w:t>
      </w:r>
      <w:r>
        <w:rPr>
          <w:i/>
          <w:szCs w:val="28"/>
        </w:rPr>
        <w:t xml:space="preserve">(сетевые) </w:t>
      </w:r>
      <w:r>
        <w:rPr>
          <w:szCs w:val="28"/>
        </w:rPr>
        <w:t>– 130 рублей (</w:t>
      </w:r>
      <w:r>
        <w:rPr>
          <w:i/>
          <w:szCs w:val="28"/>
        </w:rPr>
        <w:t>Тополек</w:t>
      </w:r>
      <w:r>
        <w:rPr>
          <w:szCs w:val="28"/>
        </w:rPr>
        <w:t>);</w:t>
      </w:r>
    </w:p>
    <w:p w:rsidR="0052676B" w:rsidRDefault="0052676B" w:rsidP="0052676B">
      <w:pPr>
        <w:ind w:firstLine="709"/>
        <w:jc w:val="both"/>
        <w:rPr>
          <w:szCs w:val="28"/>
        </w:rPr>
      </w:pPr>
      <w:r>
        <w:rPr>
          <w:szCs w:val="28"/>
        </w:rPr>
        <w:t xml:space="preserve">- мясо кур 1 кг - 148 </w:t>
      </w:r>
      <w:r>
        <w:rPr>
          <w:i/>
          <w:szCs w:val="28"/>
        </w:rPr>
        <w:t xml:space="preserve">(сетевые) </w:t>
      </w:r>
      <w:r>
        <w:rPr>
          <w:szCs w:val="28"/>
        </w:rPr>
        <w:t>– 220 рублей (</w:t>
      </w:r>
      <w:r>
        <w:rPr>
          <w:i/>
          <w:szCs w:val="28"/>
        </w:rPr>
        <w:t>Тополек</w:t>
      </w:r>
      <w:r>
        <w:rPr>
          <w:szCs w:val="28"/>
        </w:rPr>
        <w:t>);</w:t>
      </w:r>
    </w:p>
    <w:p w:rsidR="0052676B" w:rsidRDefault="0052676B" w:rsidP="0052676B">
      <w:pPr>
        <w:ind w:firstLine="709"/>
        <w:jc w:val="both"/>
        <w:rPr>
          <w:szCs w:val="28"/>
        </w:rPr>
      </w:pPr>
      <w:r>
        <w:rPr>
          <w:szCs w:val="28"/>
        </w:rPr>
        <w:t xml:space="preserve">- молоко 1 л - 63 </w:t>
      </w:r>
      <w:r>
        <w:rPr>
          <w:i/>
          <w:szCs w:val="28"/>
        </w:rPr>
        <w:t xml:space="preserve">(сетевые) </w:t>
      </w:r>
      <w:r>
        <w:rPr>
          <w:szCs w:val="28"/>
        </w:rPr>
        <w:t>– 75 рублей (</w:t>
      </w:r>
      <w:r>
        <w:rPr>
          <w:i/>
          <w:szCs w:val="28"/>
        </w:rPr>
        <w:t>Изюминка</w:t>
      </w:r>
      <w:r>
        <w:rPr>
          <w:szCs w:val="28"/>
        </w:rPr>
        <w:t>);</w:t>
      </w:r>
    </w:p>
    <w:p w:rsidR="0052676B" w:rsidRDefault="0052676B" w:rsidP="0052676B">
      <w:pPr>
        <w:ind w:firstLine="709"/>
        <w:jc w:val="both"/>
        <w:rPr>
          <w:szCs w:val="28"/>
        </w:rPr>
      </w:pPr>
      <w:r>
        <w:rPr>
          <w:szCs w:val="28"/>
        </w:rPr>
        <w:t xml:space="preserve">- крупа гречневая, 1 кг - 95 </w:t>
      </w:r>
      <w:r>
        <w:rPr>
          <w:i/>
          <w:szCs w:val="28"/>
        </w:rPr>
        <w:t xml:space="preserve">(сетевые) </w:t>
      </w:r>
      <w:r>
        <w:rPr>
          <w:szCs w:val="28"/>
        </w:rPr>
        <w:t>– 130 рублей (</w:t>
      </w:r>
      <w:r>
        <w:rPr>
          <w:i/>
          <w:szCs w:val="28"/>
        </w:rPr>
        <w:t>Триумф</w:t>
      </w:r>
      <w:r>
        <w:rPr>
          <w:szCs w:val="28"/>
        </w:rPr>
        <w:t>);</w:t>
      </w:r>
    </w:p>
    <w:p w:rsidR="0052676B" w:rsidRDefault="0052676B" w:rsidP="0052676B">
      <w:pPr>
        <w:ind w:firstLine="709"/>
        <w:jc w:val="both"/>
        <w:rPr>
          <w:szCs w:val="28"/>
        </w:rPr>
      </w:pPr>
      <w:r>
        <w:rPr>
          <w:szCs w:val="28"/>
        </w:rPr>
        <w:t xml:space="preserve">- рис 1 кг - 51 </w:t>
      </w:r>
      <w:r>
        <w:rPr>
          <w:i/>
          <w:szCs w:val="28"/>
        </w:rPr>
        <w:t xml:space="preserve">(сетевые) </w:t>
      </w:r>
      <w:r>
        <w:rPr>
          <w:szCs w:val="28"/>
        </w:rPr>
        <w:t>– 74 рублей (</w:t>
      </w:r>
      <w:r>
        <w:rPr>
          <w:i/>
          <w:szCs w:val="28"/>
        </w:rPr>
        <w:t>Триумф</w:t>
      </w:r>
      <w:r>
        <w:rPr>
          <w:szCs w:val="28"/>
        </w:rPr>
        <w:t>);</w:t>
      </w:r>
    </w:p>
    <w:p w:rsidR="0052676B" w:rsidRDefault="0052676B" w:rsidP="0052676B">
      <w:pPr>
        <w:ind w:firstLine="709"/>
        <w:jc w:val="both"/>
        <w:rPr>
          <w:szCs w:val="28"/>
        </w:rPr>
      </w:pPr>
      <w:r>
        <w:rPr>
          <w:szCs w:val="28"/>
        </w:rPr>
        <w:t xml:space="preserve">- картошка 1 кг – 43 </w:t>
      </w:r>
      <w:r>
        <w:rPr>
          <w:i/>
          <w:szCs w:val="28"/>
        </w:rPr>
        <w:t xml:space="preserve">(сетевые) </w:t>
      </w:r>
      <w:r>
        <w:rPr>
          <w:szCs w:val="28"/>
        </w:rPr>
        <w:t>– 50 рублей (</w:t>
      </w:r>
      <w:r>
        <w:rPr>
          <w:i/>
          <w:szCs w:val="28"/>
        </w:rPr>
        <w:t>Триумф</w:t>
      </w:r>
      <w:r>
        <w:rPr>
          <w:szCs w:val="28"/>
        </w:rPr>
        <w:t>);</w:t>
      </w:r>
    </w:p>
    <w:p w:rsidR="0052676B" w:rsidRDefault="0052676B" w:rsidP="0052676B">
      <w:pPr>
        <w:ind w:firstLine="709"/>
        <w:jc w:val="both"/>
        <w:rPr>
          <w:szCs w:val="28"/>
        </w:rPr>
      </w:pPr>
      <w:r>
        <w:rPr>
          <w:szCs w:val="28"/>
        </w:rPr>
        <w:t xml:space="preserve">- лук 1 кг – 20 </w:t>
      </w:r>
      <w:r>
        <w:rPr>
          <w:i/>
          <w:szCs w:val="28"/>
        </w:rPr>
        <w:t xml:space="preserve">(сетевые) </w:t>
      </w:r>
      <w:r>
        <w:rPr>
          <w:szCs w:val="28"/>
        </w:rPr>
        <w:t>– 35 рублей (</w:t>
      </w:r>
      <w:r>
        <w:rPr>
          <w:i/>
          <w:szCs w:val="28"/>
        </w:rPr>
        <w:t>Лето</w:t>
      </w:r>
      <w:r>
        <w:rPr>
          <w:szCs w:val="28"/>
        </w:rPr>
        <w:t>);</w:t>
      </w:r>
    </w:p>
    <w:p w:rsidR="0052676B" w:rsidRDefault="0052676B" w:rsidP="0052676B">
      <w:pPr>
        <w:ind w:firstLine="709"/>
        <w:jc w:val="both"/>
        <w:rPr>
          <w:szCs w:val="28"/>
        </w:rPr>
      </w:pPr>
      <w:r>
        <w:rPr>
          <w:szCs w:val="28"/>
        </w:rPr>
        <w:t xml:space="preserve">- капуста 1 кг – 60 </w:t>
      </w:r>
      <w:r>
        <w:rPr>
          <w:i/>
          <w:szCs w:val="28"/>
        </w:rPr>
        <w:t>(сетевые)</w:t>
      </w:r>
      <w:r>
        <w:rPr>
          <w:szCs w:val="28"/>
        </w:rPr>
        <w:t>.</w:t>
      </w:r>
    </w:p>
    <w:p w:rsidR="0052676B" w:rsidRDefault="0052676B" w:rsidP="0052676B">
      <w:pPr>
        <w:ind w:firstLine="709"/>
        <w:jc w:val="both"/>
        <w:outlineLvl w:val="4"/>
        <w:rPr>
          <w:rFonts w:eastAsia="Calibri"/>
          <w:b/>
          <w:color w:val="000000"/>
          <w:szCs w:val="28"/>
        </w:rPr>
      </w:pPr>
    </w:p>
    <w:p w:rsidR="0052676B" w:rsidRDefault="0052676B" w:rsidP="0052676B">
      <w:pPr>
        <w:ind w:firstLine="720"/>
        <w:jc w:val="both"/>
        <w:rPr>
          <w:szCs w:val="28"/>
        </w:rPr>
      </w:pPr>
      <w:r w:rsidRPr="00C52884">
        <w:rPr>
          <w:szCs w:val="28"/>
        </w:rPr>
        <w:t xml:space="preserve">Уровень заработной платы по району </w:t>
      </w:r>
      <w:r>
        <w:rPr>
          <w:szCs w:val="28"/>
        </w:rPr>
        <w:t xml:space="preserve">на 01.01.2022 года </w:t>
      </w:r>
      <w:r w:rsidRPr="00C52884">
        <w:rPr>
          <w:szCs w:val="28"/>
        </w:rPr>
        <w:t xml:space="preserve">составил </w:t>
      </w:r>
      <w:r>
        <w:rPr>
          <w:szCs w:val="28"/>
        </w:rPr>
        <w:t>39651</w:t>
      </w:r>
      <w:r w:rsidRPr="00C52884">
        <w:rPr>
          <w:szCs w:val="28"/>
        </w:rPr>
        <w:t xml:space="preserve"> рубля (</w:t>
      </w:r>
      <w:r>
        <w:rPr>
          <w:i/>
          <w:szCs w:val="28"/>
        </w:rPr>
        <w:t>136</w:t>
      </w:r>
      <w:r w:rsidRPr="006C7F56">
        <w:rPr>
          <w:i/>
          <w:szCs w:val="28"/>
        </w:rPr>
        <w:t>% к уровню 20</w:t>
      </w:r>
      <w:r>
        <w:rPr>
          <w:i/>
          <w:szCs w:val="28"/>
        </w:rPr>
        <w:t>20</w:t>
      </w:r>
      <w:r w:rsidRPr="006C7F56">
        <w:rPr>
          <w:i/>
          <w:szCs w:val="28"/>
        </w:rPr>
        <w:t xml:space="preserve"> года</w:t>
      </w:r>
      <w:r w:rsidRPr="00C52884">
        <w:rPr>
          <w:szCs w:val="28"/>
        </w:rPr>
        <w:t xml:space="preserve">), в том числе в сельхозпредприятиях </w:t>
      </w:r>
      <w:r>
        <w:rPr>
          <w:szCs w:val="28"/>
        </w:rPr>
        <w:t>–</w:t>
      </w:r>
      <w:r w:rsidRPr="00C52884">
        <w:rPr>
          <w:szCs w:val="28"/>
        </w:rPr>
        <w:t xml:space="preserve"> </w:t>
      </w:r>
      <w:r>
        <w:rPr>
          <w:szCs w:val="28"/>
        </w:rPr>
        <w:t xml:space="preserve">44348 </w:t>
      </w:r>
      <w:r w:rsidRPr="00C52884">
        <w:rPr>
          <w:szCs w:val="28"/>
        </w:rPr>
        <w:t>рубл</w:t>
      </w:r>
      <w:r>
        <w:rPr>
          <w:szCs w:val="28"/>
        </w:rPr>
        <w:t>я</w:t>
      </w:r>
      <w:r w:rsidRPr="00C52884">
        <w:rPr>
          <w:szCs w:val="28"/>
        </w:rPr>
        <w:t xml:space="preserve"> (</w:t>
      </w:r>
      <w:r>
        <w:rPr>
          <w:i/>
          <w:szCs w:val="28"/>
        </w:rPr>
        <w:t>130</w:t>
      </w:r>
      <w:r w:rsidRPr="006C7F56">
        <w:rPr>
          <w:i/>
          <w:szCs w:val="28"/>
        </w:rPr>
        <w:t>% к уровню 20</w:t>
      </w:r>
      <w:r>
        <w:rPr>
          <w:i/>
          <w:szCs w:val="28"/>
        </w:rPr>
        <w:t>20</w:t>
      </w:r>
      <w:r w:rsidRPr="006C7F56">
        <w:rPr>
          <w:i/>
          <w:szCs w:val="28"/>
        </w:rPr>
        <w:t xml:space="preserve"> года</w:t>
      </w:r>
      <w:r>
        <w:rPr>
          <w:szCs w:val="28"/>
        </w:rPr>
        <w:t>).</w:t>
      </w:r>
    </w:p>
    <w:p w:rsidR="0052676B" w:rsidRDefault="0052676B" w:rsidP="0052676B">
      <w:pPr>
        <w:ind w:firstLine="567"/>
        <w:jc w:val="both"/>
        <w:rPr>
          <w:color w:val="000000"/>
          <w:szCs w:val="28"/>
        </w:rPr>
      </w:pPr>
    </w:p>
    <w:p w:rsidR="0052676B" w:rsidRDefault="0052676B" w:rsidP="0052676B">
      <w:pPr>
        <w:ind w:firstLine="709"/>
        <w:jc w:val="both"/>
        <w:rPr>
          <w:szCs w:val="28"/>
        </w:rPr>
      </w:pPr>
    </w:p>
    <w:p w:rsidR="0052676B" w:rsidRPr="005A7E75" w:rsidRDefault="0052676B" w:rsidP="0052676B">
      <w:pPr>
        <w:ind w:firstLine="709"/>
        <w:jc w:val="both"/>
        <w:rPr>
          <w:b/>
          <w:szCs w:val="28"/>
        </w:rPr>
      </w:pPr>
      <w:r>
        <w:rPr>
          <w:szCs w:val="28"/>
        </w:rPr>
        <w:t xml:space="preserve">Инвестиции в основной капитал на 01.12.2021 года составили </w:t>
      </w:r>
      <w:r>
        <w:rPr>
          <w:b/>
          <w:szCs w:val="28"/>
        </w:rPr>
        <w:t>304,3</w:t>
      </w:r>
      <w:r w:rsidRPr="005A7E75">
        <w:rPr>
          <w:b/>
          <w:szCs w:val="28"/>
        </w:rPr>
        <w:t xml:space="preserve"> млн. рублей</w:t>
      </w:r>
      <w:r>
        <w:rPr>
          <w:b/>
          <w:szCs w:val="28"/>
        </w:rPr>
        <w:t>.</w:t>
      </w:r>
    </w:p>
    <w:p w:rsidR="0052676B" w:rsidRDefault="0052676B" w:rsidP="0052676B">
      <w:pPr>
        <w:ind w:firstLine="709"/>
        <w:jc w:val="both"/>
        <w:rPr>
          <w:szCs w:val="28"/>
        </w:rPr>
      </w:pPr>
    </w:p>
    <w:p w:rsidR="0052676B" w:rsidRDefault="0052676B" w:rsidP="0052676B">
      <w:pPr>
        <w:ind w:firstLine="709"/>
        <w:jc w:val="both"/>
        <w:rPr>
          <w:color w:val="000000"/>
          <w:szCs w:val="28"/>
        </w:rPr>
      </w:pPr>
      <w:r>
        <w:rPr>
          <w:szCs w:val="28"/>
        </w:rPr>
        <w:t xml:space="preserve">Государственная поддержка </w:t>
      </w:r>
      <w:r w:rsidRPr="00E45053">
        <w:rPr>
          <w:color w:val="000000"/>
          <w:szCs w:val="28"/>
        </w:rPr>
        <w:t>сельскохозяйственного производства в форме субсидий</w:t>
      </w:r>
      <w:r>
        <w:rPr>
          <w:color w:val="000000"/>
          <w:szCs w:val="28"/>
        </w:rPr>
        <w:t xml:space="preserve"> на 01.11.</w:t>
      </w:r>
      <w:r>
        <w:rPr>
          <w:szCs w:val="28"/>
        </w:rPr>
        <w:t xml:space="preserve"> 2021 года </w:t>
      </w:r>
      <w:r>
        <w:rPr>
          <w:color w:val="000000"/>
          <w:szCs w:val="28"/>
        </w:rPr>
        <w:t xml:space="preserve">составила </w:t>
      </w:r>
      <w:r>
        <w:rPr>
          <w:b/>
          <w:color w:val="000000"/>
          <w:szCs w:val="28"/>
        </w:rPr>
        <w:t>37,5</w:t>
      </w:r>
      <w:r w:rsidRPr="005A7E75">
        <w:rPr>
          <w:b/>
          <w:color w:val="000000"/>
          <w:szCs w:val="28"/>
        </w:rPr>
        <w:t xml:space="preserve"> млн. рублей.</w:t>
      </w:r>
    </w:p>
    <w:p w:rsidR="0052676B" w:rsidRDefault="0052676B" w:rsidP="0052676B">
      <w:pPr>
        <w:ind w:firstLine="709"/>
        <w:jc w:val="both"/>
        <w:rPr>
          <w:color w:val="000000"/>
          <w:szCs w:val="28"/>
        </w:rPr>
      </w:pPr>
    </w:p>
    <w:p w:rsidR="0052676B" w:rsidRDefault="0052676B" w:rsidP="0052676B">
      <w:pPr>
        <w:ind w:firstLine="709"/>
        <w:jc w:val="both"/>
        <w:rPr>
          <w:color w:val="000000"/>
          <w:szCs w:val="28"/>
        </w:rPr>
      </w:pPr>
    </w:p>
    <w:p w:rsidR="004630E3" w:rsidRPr="00EE17BB" w:rsidRDefault="004630E3" w:rsidP="001C2AE3">
      <w:pPr>
        <w:jc w:val="center"/>
        <w:rPr>
          <w:b/>
          <w:color w:val="FF0000"/>
          <w:szCs w:val="28"/>
        </w:rPr>
      </w:pPr>
    </w:p>
    <w:p w:rsidR="004B0ADE" w:rsidRPr="00DF0C65" w:rsidRDefault="004B0ADE" w:rsidP="001C2AE3">
      <w:pPr>
        <w:jc w:val="center"/>
        <w:rPr>
          <w:szCs w:val="28"/>
        </w:rPr>
      </w:pPr>
      <w:r w:rsidRPr="00DF0C65">
        <w:rPr>
          <w:b/>
          <w:szCs w:val="28"/>
        </w:rPr>
        <w:t>Политическое устройство</w:t>
      </w:r>
    </w:p>
    <w:p w:rsidR="004B0ADE" w:rsidRPr="00DF0C65" w:rsidRDefault="004B0ADE" w:rsidP="001C2AE3">
      <w:pPr>
        <w:jc w:val="both"/>
        <w:rPr>
          <w:b/>
          <w:szCs w:val="28"/>
        </w:rPr>
      </w:pPr>
    </w:p>
    <w:p w:rsidR="004B0ADE" w:rsidRPr="00DF0C65" w:rsidRDefault="004B0ADE" w:rsidP="001C2AE3">
      <w:pPr>
        <w:ind w:firstLine="851"/>
        <w:jc w:val="both"/>
        <w:rPr>
          <w:szCs w:val="28"/>
        </w:rPr>
      </w:pPr>
      <w:r w:rsidRPr="00DF0C65">
        <w:rPr>
          <w:szCs w:val="28"/>
        </w:rPr>
        <w:t>Краткая выдержка из Устава муниципального района –  Духовницкий  район  по  своему  организационно - правовому  статусу  является    муниципальным  районом, входящим  в  состав  Саратовской  области  созданным  в  соответствии  с  законом Саратовской обла</w:t>
      </w:r>
      <w:r w:rsidR="00B04328" w:rsidRPr="00DF0C65">
        <w:rPr>
          <w:szCs w:val="28"/>
        </w:rPr>
        <w:t>сти № 92 ЗСО от 27 декабря 2004</w:t>
      </w:r>
      <w:r w:rsidRPr="00DF0C65">
        <w:rPr>
          <w:szCs w:val="28"/>
        </w:rPr>
        <w:t xml:space="preserve">г. «О муниципальных образованиях входящих в состав в </w:t>
      </w:r>
      <w:r w:rsidR="00B04328" w:rsidRPr="00DF0C65">
        <w:rPr>
          <w:szCs w:val="28"/>
        </w:rPr>
        <w:t>Духовницкий муниципальный район</w:t>
      </w:r>
      <w:r w:rsidRPr="00DF0C65">
        <w:rPr>
          <w:szCs w:val="28"/>
        </w:rPr>
        <w:t>».</w:t>
      </w:r>
    </w:p>
    <w:p w:rsidR="004B0ADE" w:rsidRPr="00DF0C65" w:rsidRDefault="004B0ADE" w:rsidP="001C2AE3">
      <w:pPr>
        <w:ind w:firstLine="851"/>
        <w:jc w:val="both"/>
        <w:rPr>
          <w:szCs w:val="28"/>
        </w:rPr>
      </w:pPr>
    </w:p>
    <w:p w:rsidR="006B6DA6" w:rsidRPr="00DF0C65" w:rsidRDefault="004B0ADE" w:rsidP="001C2AE3">
      <w:pPr>
        <w:jc w:val="center"/>
        <w:rPr>
          <w:b/>
          <w:szCs w:val="28"/>
        </w:rPr>
      </w:pPr>
      <w:r w:rsidRPr="00DF0C65">
        <w:rPr>
          <w:b/>
          <w:szCs w:val="28"/>
        </w:rPr>
        <w:t>Почвенно-климатическая характеристика</w:t>
      </w:r>
    </w:p>
    <w:p w:rsidR="006B6DA6" w:rsidRPr="00DF0C65" w:rsidRDefault="006B6DA6" w:rsidP="001C2AE3">
      <w:pPr>
        <w:jc w:val="both"/>
        <w:rPr>
          <w:b/>
          <w:szCs w:val="28"/>
        </w:rPr>
      </w:pPr>
    </w:p>
    <w:p w:rsidR="006B6DA6" w:rsidRPr="00DF0C65" w:rsidRDefault="006B6DA6" w:rsidP="001C2AE3">
      <w:pPr>
        <w:jc w:val="both"/>
        <w:rPr>
          <w:szCs w:val="28"/>
        </w:rPr>
      </w:pPr>
      <w:r w:rsidRPr="00DF0C65">
        <w:rPr>
          <w:szCs w:val="28"/>
        </w:rPr>
        <w:t xml:space="preserve">            </w:t>
      </w:r>
      <w:r w:rsidR="004B0ADE" w:rsidRPr="00DF0C65">
        <w:rPr>
          <w:szCs w:val="28"/>
        </w:rPr>
        <w:t>Климат  района  континентальный  умеренных  широт, характеризуется  сухим  летом  и  холодной  малоснежной  зимой.</w:t>
      </w:r>
    </w:p>
    <w:p w:rsidR="006B6DA6" w:rsidRPr="00DF0C65" w:rsidRDefault="006B6DA6" w:rsidP="001C2AE3">
      <w:pPr>
        <w:jc w:val="both"/>
        <w:rPr>
          <w:szCs w:val="28"/>
        </w:rPr>
      </w:pPr>
      <w:r w:rsidRPr="00DF0C65">
        <w:rPr>
          <w:szCs w:val="28"/>
        </w:rPr>
        <w:lastRenderedPageBreak/>
        <w:t xml:space="preserve">           </w:t>
      </w:r>
      <w:r w:rsidR="004B0ADE" w:rsidRPr="00DF0C65">
        <w:rPr>
          <w:szCs w:val="28"/>
        </w:rPr>
        <w:t>Среднегодовая температура воздуха по многолетним наблюдениям составляет  + 3,9 С</w:t>
      </w:r>
      <w:r w:rsidR="004B0ADE" w:rsidRPr="00DF0C65">
        <w:rPr>
          <w:szCs w:val="28"/>
          <w:vertAlign w:val="superscript"/>
        </w:rPr>
        <w:t>0</w:t>
      </w:r>
      <w:r w:rsidR="004B0ADE" w:rsidRPr="00DF0C65">
        <w:rPr>
          <w:szCs w:val="28"/>
        </w:rPr>
        <w:t>. Средняя продолжительност</w:t>
      </w:r>
      <w:r w:rsidR="007F01ED" w:rsidRPr="00DF0C65">
        <w:rPr>
          <w:szCs w:val="28"/>
        </w:rPr>
        <w:t xml:space="preserve">ь безморозного периода 154 дня. </w:t>
      </w:r>
      <w:r w:rsidRPr="00DF0C65">
        <w:rPr>
          <w:szCs w:val="28"/>
        </w:rPr>
        <w:t xml:space="preserve"> </w:t>
      </w:r>
      <w:r w:rsidR="004B0ADE" w:rsidRPr="00DF0C65">
        <w:rPr>
          <w:szCs w:val="28"/>
        </w:rPr>
        <w:t xml:space="preserve">Среднегодовое количество осадков </w:t>
      </w:r>
      <w:smartTag w:uri="urn:schemas-microsoft-com:office:smarttags" w:element="metricconverter">
        <w:smartTagPr>
          <w:attr w:name="ProductID" w:val="430 мм"/>
        </w:smartTagPr>
        <w:r w:rsidR="004B0ADE" w:rsidRPr="00DF0C65">
          <w:rPr>
            <w:szCs w:val="28"/>
          </w:rPr>
          <w:t>430 мм</w:t>
        </w:r>
      </w:smartTag>
      <w:r w:rsidR="007F01ED" w:rsidRPr="00DF0C65">
        <w:rPr>
          <w:szCs w:val="28"/>
        </w:rPr>
        <w:t xml:space="preserve">. В отдельные годы </w:t>
      </w:r>
      <w:r w:rsidR="004B0ADE" w:rsidRPr="00DF0C65">
        <w:rPr>
          <w:szCs w:val="28"/>
        </w:rPr>
        <w:t>наблюдается отклонения количества выпадающих осадков от нормы в сторону понижения до крайних минимумов, что отрицательно сказывается на росте сельскохозяйственных растений.</w:t>
      </w:r>
    </w:p>
    <w:p w:rsidR="006B6DA6" w:rsidRPr="003E1BD4" w:rsidRDefault="006B6DA6" w:rsidP="001C2AE3">
      <w:pPr>
        <w:jc w:val="both"/>
        <w:rPr>
          <w:szCs w:val="28"/>
        </w:rPr>
      </w:pPr>
      <w:r w:rsidRPr="00DF0C65">
        <w:rPr>
          <w:szCs w:val="28"/>
        </w:rPr>
        <w:t xml:space="preserve">           </w:t>
      </w:r>
      <w:r w:rsidR="004B0ADE" w:rsidRPr="00DF0C65">
        <w:rPr>
          <w:szCs w:val="28"/>
        </w:rPr>
        <w:t>Духовницкий  район  относится  к  умеренно – теплой  зоне  Заволжской  степной  провинции  южных  черноземов.</w:t>
      </w:r>
    </w:p>
    <w:p w:rsidR="006B6DA6" w:rsidRPr="00DF0C65" w:rsidRDefault="004B0ADE" w:rsidP="001C2AE3">
      <w:pPr>
        <w:jc w:val="center"/>
        <w:rPr>
          <w:b/>
          <w:szCs w:val="28"/>
        </w:rPr>
      </w:pPr>
      <w:r w:rsidRPr="00DF0C65">
        <w:rPr>
          <w:b/>
          <w:szCs w:val="28"/>
        </w:rPr>
        <w:t>Лесные ресурсы</w:t>
      </w:r>
    </w:p>
    <w:p w:rsidR="006B6DA6" w:rsidRPr="003E1BD4" w:rsidRDefault="006B6DA6" w:rsidP="001C2AE3">
      <w:pPr>
        <w:jc w:val="both"/>
        <w:rPr>
          <w:szCs w:val="28"/>
        </w:rPr>
      </w:pPr>
      <w:r w:rsidRPr="00DF0C65">
        <w:rPr>
          <w:szCs w:val="28"/>
        </w:rPr>
        <w:t xml:space="preserve">          </w:t>
      </w:r>
      <w:r w:rsidR="004B0ADE" w:rsidRPr="00DF0C65">
        <w:rPr>
          <w:szCs w:val="28"/>
        </w:rPr>
        <w:t>Леса  расположены  в  основном  с  северо-западной  и  западной  части  района  отдельными  дачами  и  урочищами  небольшой  величины. В  северной  части  района  расположен  самый  крупный  лесной  массив  «Григорьевская  дача». По  лесорастительному  районированию  территория  лесхоза  отнесена  к  зоне  степного  Заволжья  с  обилием  разнотравно – ковыльно – типчаковой  растительности.</w:t>
      </w:r>
    </w:p>
    <w:p w:rsidR="006B6DA6" w:rsidRPr="00DF0C65" w:rsidRDefault="004B0ADE" w:rsidP="001C2AE3">
      <w:pPr>
        <w:jc w:val="center"/>
        <w:rPr>
          <w:b/>
          <w:szCs w:val="28"/>
        </w:rPr>
      </w:pPr>
      <w:r w:rsidRPr="00DF0C65">
        <w:rPr>
          <w:b/>
          <w:szCs w:val="28"/>
        </w:rPr>
        <w:t>Водные ресурсы</w:t>
      </w:r>
    </w:p>
    <w:p w:rsidR="004B0ADE" w:rsidRPr="00DF0C65" w:rsidRDefault="006B6DA6" w:rsidP="001C2AE3">
      <w:pPr>
        <w:jc w:val="both"/>
        <w:rPr>
          <w:szCs w:val="28"/>
        </w:rPr>
      </w:pPr>
      <w:r w:rsidRPr="00DF0C65">
        <w:rPr>
          <w:szCs w:val="28"/>
        </w:rPr>
        <w:t xml:space="preserve">        </w:t>
      </w:r>
      <w:r w:rsidR="004B0ADE" w:rsidRPr="00DF0C65">
        <w:rPr>
          <w:szCs w:val="28"/>
        </w:rPr>
        <w:t>Гидрографическая сеть на территории района представлена реками Волгой,  Малым Иргизом, Красной, Сухим Стерехом, Стерехом, Чагрой и системой балок и оврагов, впадающих в них.</w:t>
      </w:r>
    </w:p>
    <w:p w:rsidR="00592CD3" w:rsidRPr="001E2F10" w:rsidRDefault="004B0ADE" w:rsidP="001E2F10">
      <w:pPr>
        <w:pStyle w:val="1"/>
        <w:ind w:firstLine="708"/>
        <w:jc w:val="both"/>
        <w:rPr>
          <w:b w:val="0"/>
          <w:sz w:val="28"/>
          <w:szCs w:val="28"/>
          <w:lang w:val="ru-RU"/>
        </w:rPr>
      </w:pPr>
      <w:r w:rsidRPr="00DF0C65">
        <w:rPr>
          <w:b w:val="0"/>
          <w:sz w:val="28"/>
          <w:szCs w:val="28"/>
          <w:lang w:val="ru-RU"/>
        </w:rPr>
        <w:t xml:space="preserve">Вся западная граница Духовницкого района омывается водами Саратовского водохранилища (р. Волга), протяженность которого составляет </w:t>
      </w:r>
      <w:smartTag w:uri="urn:schemas-microsoft-com:office:smarttags" w:element="metricconverter">
        <w:smartTagPr>
          <w:attr w:name="ProductID" w:val="49,5 км"/>
        </w:smartTagPr>
        <w:r w:rsidRPr="00DF0C65">
          <w:rPr>
            <w:b w:val="0"/>
            <w:sz w:val="28"/>
            <w:szCs w:val="28"/>
            <w:lang w:val="ru-RU"/>
          </w:rPr>
          <w:t>49,5 км</w:t>
        </w:r>
      </w:smartTag>
      <w:r w:rsidRPr="00DF0C65">
        <w:rPr>
          <w:b w:val="0"/>
          <w:sz w:val="28"/>
          <w:szCs w:val="28"/>
          <w:lang w:val="ru-RU"/>
        </w:rPr>
        <w:t>.</w:t>
      </w:r>
    </w:p>
    <w:p w:rsidR="004B0ADE" w:rsidRPr="003E1BD4" w:rsidRDefault="006B6DA6" w:rsidP="001C2AE3">
      <w:pPr>
        <w:pStyle w:val="8"/>
        <w:jc w:val="center"/>
        <w:rPr>
          <w:rFonts w:ascii="Times New Roman" w:hAnsi="Times New Roman"/>
          <w:b/>
          <w:color w:val="auto"/>
          <w:sz w:val="28"/>
          <w:szCs w:val="28"/>
        </w:rPr>
      </w:pPr>
      <w:r w:rsidRPr="003E1BD4">
        <w:rPr>
          <w:rFonts w:ascii="Times New Roman" w:hAnsi="Times New Roman"/>
          <w:b/>
          <w:color w:val="auto"/>
          <w:sz w:val="28"/>
          <w:szCs w:val="28"/>
        </w:rPr>
        <w:t>Административно-территориальное деление района</w:t>
      </w:r>
    </w:p>
    <w:tbl>
      <w:tblPr>
        <w:tblpPr w:leftFromText="180" w:rightFromText="180" w:vertAnchor="text" w:horzAnchor="margin" w:tblpY="396"/>
        <w:tblW w:w="9921" w:type="dxa"/>
        <w:tblLayout w:type="fixed"/>
        <w:tblCellMar>
          <w:left w:w="70" w:type="dxa"/>
          <w:right w:w="70" w:type="dxa"/>
        </w:tblCellMar>
        <w:tblLook w:val="0000" w:firstRow="0" w:lastRow="0" w:firstColumn="0" w:lastColumn="0" w:noHBand="0" w:noVBand="0"/>
      </w:tblPr>
      <w:tblGrid>
        <w:gridCol w:w="6307"/>
        <w:gridCol w:w="3614"/>
      </w:tblGrid>
      <w:tr w:rsidR="006B6DA6" w:rsidRPr="00D24863" w:rsidTr="006B6DA6">
        <w:tc>
          <w:tcPr>
            <w:tcW w:w="6307" w:type="dxa"/>
            <w:tcBorders>
              <w:top w:val="single" w:sz="1" w:space="0" w:color="000000"/>
              <w:left w:val="single" w:sz="1" w:space="0" w:color="000000"/>
              <w:bottom w:val="single" w:sz="1" w:space="0" w:color="000000"/>
            </w:tcBorders>
          </w:tcPr>
          <w:p w:rsidR="006B6DA6" w:rsidRPr="00D24863" w:rsidRDefault="006B6DA6" w:rsidP="001C2AE3">
            <w:pPr>
              <w:snapToGrid w:val="0"/>
              <w:spacing w:line="360" w:lineRule="auto"/>
              <w:jc w:val="both"/>
              <w:rPr>
                <w:b/>
                <w:szCs w:val="28"/>
              </w:rPr>
            </w:pPr>
            <w:r w:rsidRPr="00D24863">
              <w:rPr>
                <w:b/>
                <w:szCs w:val="28"/>
              </w:rPr>
              <w:t>Показатели</w:t>
            </w:r>
          </w:p>
        </w:tc>
        <w:tc>
          <w:tcPr>
            <w:tcW w:w="3614" w:type="dxa"/>
            <w:tcBorders>
              <w:top w:val="single" w:sz="1" w:space="0" w:color="000000"/>
              <w:left w:val="single" w:sz="1" w:space="0" w:color="000000"/>
              <w:bottom w:val="single" w:sz="1" w:space="0" w:color="000000"/>
              <w:right w:val="single" w:sz="1" w:space="0" w:color="000000"/>
            </w:tcBorders>
          </w:tcPr>
          <w:p w:rsidR="006B6DA6" w:rsidRPr="00D24863" w:rsidRDefault="006B6DA6" w:rsidP="001C2AE3">
            <w:pPr>
              <w:snapToGrid w:val="0"/>
              <w:spacing w:line="360" w:lineRule="auto"/>
              <w:jc w:val="both"/>
              <w:rPr>
                <w:b/>
                <w:szCs w:val="28"/>
              </w:rPr>
            </w:pPr>
            <w:r w:rsidRPr="00D24863">
              <w:rPr>
                <w:b/>
                <w:szCs w:val="28"/>
              </w:rPr>
              <w:t>Кол-во</w:t>
            </w:r>
          </w:p>
        </w:tc>
      </w:tr>
      <w:tr w:rsidR="006B6DA6" w:rsidRPr="00D24863" w:rsidTr="006B6DA6">
        <w:tc>
          <w:tcPr>
            <w:tcW w:w="6307" w:type="dxa"/>
            <w:tcBorders>
              <w:left w:val="single" w:sz="1" w:space="0" w:color="000000"/>
              <w:bottom w:val="single" w:sz="1" w:space="0" w:color="000000"/>
            </w:tcBorders>
          </w:tcPr>
          <w:p w:rsidR="006B6DA6" w:rsidRPr="00D24863" w:rsidRDefault="006B6DA6" w:rsidP="001C2AE3">
            <w:pPr>
              <w:snapToGrid w:val="0"/>
              <w:jc w:val="both"/>
              <w:rPr>
                <w:szCs w:val="28"/>
              </w:rPr>
            </w:pPr>
            <w:r w:rsidRPr="00D24863">
              <w:rPr>
                <w:szCs w:val="28"/>
              </w:rPr>
              <w:t>Территория, тыс. кв. км.</w:t>
            </w:r>
          </w:p>
        </w:tc>
        <w:tc>
          <w:tcPr>
            <w:tcW w:w="3614" w:type="dxa"/>
            <w:tcBorders>
              <w:left w:val="single" w:sz="1" w:space="0" w:color="000000"/>
              <w:bottom w:val="single" w:sz="1" w:space="0" w:color="000000"/>
              <w:right w:val="single" w:sz="1" w:space="0" w:color="000000"/>
            </w:tcBorders>
          </w:tcPr>
          <w:p w:rsidR="006B6DA6" w:rsidRPr="00D24863" w:rsidRDefault="006B6DA6" w:rsidP="001C2AE3">
            <w:pPr>
              <w:snapToGrid w:val="0"/>
              <w:jc w:val="both"/>
              <w:rPr>
                <w:szCs w:val="28"/>
              </w:rPr>
            </w:pPr>
            <w:r w:rsidRPr="00D24863">
              <w:rPr>
                <w:szCs w:val="28"/>
              </w:rPr>
              <w:t>1,978</w:t>
            </w:r>
          </w:p>
        </w:tc>
      </w:tr>
      <w:tr w:rsidR="006B6DA6" w:rsidRPr="00D24863" w:rsidTr="006B6DA6">
        <w:tc>
          <w:tcPr>
            <w:tcW w:w="6307" w:type="dxa"/>
            <w:tcBorders>
              <w:left w:val="single" w:sz="1" w:space="0" w:color="000000"/>
              <w:bottom w:val="single" w:sz="1" w:space="0" w:color="000000"/>
            </w:tcBorders>
          </w:tcPr>
          <w:p w:rsidR="006B6DA6" w:rsidRPr="00D24863" w:rsidRDefault="006B6DA6" w:rsidP="001C2AE3">
            <w:pPr>
              <w:snapToGrid w:val="0"/>
              <w:jc w:val="both"/>
              <w:rPr>
                <w:szCs w:val="28"/>
              </w:rPr>
            </w:pPr>
            <w:r w:rsidRPr="00D24863">
              <w:rPr>
                <w:szCs w:val="28"/>
              </w:rPr>
              <w:t>Число поселков городского типа, ед.</w:t>
            </w:r>
          </w:p>
        </w:tc>
        <w:tc>
          <w:tcPr>
            <w:tcW w:w="3614" w:type="dxa"/>
            <w:tcBorders>
              <w:left w:val="single" w:sz="1" w:space="0" w:color="000000"/>
              <w:bottom w:val="single" w:sz="1" w:space="0" w:color="000000"/>
              <w:right w:val="single" w:sz="1" w:space="0" w:color="000000"/>
            </w:tcBorders>
          </w:tcPr>
          <w:p w:rsidR="006B6DA6" w:rsidRPr="00D24863" w:rsidRDefault="006B6DA6" w:rsidP="001C2AE3">
            <w:pPr>
              <w:snapToGrid w:val="0"/>
              <w:jc w:val="both"/>
              <w:rPr>
                <w:szCs w:val="28"/>
              </w:rPr>
            </w:pPr>
            <w:r w:rsidRPr="00D24863">
              <w:rPr>
                <w:szCs w:val="28"/>
              </w:rPr>
              <w:t>1</w:t>
            </w:r>
          </w:p>
        </w:tc>
      </w:tr>
      <w:tr w:rsidR="006B6DA6" w:rsidRPr="00D24863" w:rsidTr="006B6DA6">
        <w:tc>
          <w:tcPr>
            <w:tcW w:w="6307" w:type="dxa"/>
            <w:tcBorders>
              <w:left w:val="single" w:sz="1" w:space="0" w:color="000000"/>
              <w:bottom w:val="single" w:sz="1" w:space="0" w:color="000000"/>
            </w:tcBorders>
          </w:tcPr>
          <w:p w:rsidR="006B6DA6" w:rsidRPr="00D24863" w:rsidRDefault="006B6DA6" w:rsidP="001C2AE3">
            <w:pPr>
              <w:snapToGrid w:val="0"/>
              <w:jc w:val="both"/>
              <w:rPr>
                <w:szCs w:val="28"/>
              </w:rPr>
            </w:pPr>
            <w:r w:rsidRPr="00D24863">
              <w:rPr>
                <w:szCs w:val="28"/>
              </w:rPr>
              <w:t>Число сельских населенных пунктов, ед.</w:t>
            </w:r>
          </w:p>
        </w:tc>
        <w:tc>
          <w:tcPr>
            <w:tcW w:w="3614" w:type="dxa"/>
            <w:tcBorders>
              <w:left w:val="single" w:sz="1" w:space="0" w:color="000000"/>
              <w:bottom w:val="single" w:sz="1" w:space="0" w:color="000000"/>
              <w:right w:val="single" w:sz="1" w:space="0" w:color="000000"/>
            </w:tcBorders>
          </w:tcPr>
          <w:p w:rsidR="006B6DA6" w:rsidRPr="00D24863" w:rsidRDefault="006B6DA6" w:rsidP="001C2AE3">
            <w:pPr>
              <w:snapToGrid w:val="0"/>
              <w:jc w:val="both"/>
              <w:rPr>
                <w:szCs w:val="28"/>
              </w:rPr>
            </w:pPr>
            <w:r w:rsidRPr="00D24863">
              <w:rPr>
                <w:szCs w:val="28"/>
              </w:rPr>
              <w:t>19</w:t>
            </w:r>
          </w:p>
        </w:tc>
      </w:tr>
    </w:tbl>
    <w:p w:rsidR="00F9551A" w:rsidRPr="00EE17BB" w:rsidRDefault="00F9551A" w:rsidP="001C2AE3">
      <w:pPr>
        <w:jc w:val="center"/>
        <w:rPr>
          <w:b/>
          <w:color w:val="FF0000"/>
          <w:sz w:val="22"/>
          <w:szCs w:val="22"/>
        </w:rPr>
      </w:pPr>
    </w:p>
    <w:p w:rsidR="00F9551A" w:rsidRDefault="00F9551A" w:rsidP="001C2AE3">
      <w:pPr>
        <w:jc w:val="center"/>
        <w:rPr>
          <w:b/>
          <w:color w:val="FF0000"/>
          <w:sz w:val="22"/>
          <w:szCs w:val="22"/>
        </w:rPr>
      </w:pPr>
    </w:p>
    <w:p w:rsidR="00C27EC6" w:rsidRPr="00EE17BB" w:rsidRDefault="00C27EC6" w:rsidP="001C2AE3">
      <w:pPr>
        <w:jc w:val="center"/>
        <w:rPr>
          <w:b/>
          <w:color w:val="FF0000"/>
          <w:sz w:val="22"/>
          <w:szCs w:val="22"/>
        </w:rPr>
      </w:pPr>
    </w:p>
    <w:p w:rsidR="00EF32F2" w:rsidRPr="00EE17BB" w:rsidRDefault="00EF32F2" w:rsidP="00EF32F2">
      <w:pPr>
        <w:pStyle w:val="8"/>
        <w:rPr>
          <w:rFonts w:ascii="Times New Roman" w:hAnsi="Times New Roman"/>
          <w:b/>
          <w:color w:val="FF0000"/>
          <w:sz w:val="22"/>
          <w:szCs w:val="22"/>
        </w:rPr>
      </w:pPr>
    </w:p>
    <w:p w:rsidR="004B0ADE" w:rsidRPr="00360691" w:rsidRDefault="004B0ADE" w:rsidP="00EF32F2">
      <w:pPr>
        <w:pStyle w:val="8"/>
        <w:jc w:val="center"/>
        <w:rPr>
          <w:rFonts w:ascii="Times New Roman" w:hAnsi="Times New Roman"/>
          <w:b/>
          <w:color w:val="auto"/>
          <w:sz w:val="24"/>
          <w:szCs w:val="24"/>
        </w:rPr>
      </w:pPr>
      <w:r w:rsidRPr="00360691">
        <w:rPr>
          <w:rFonts w:ascii="Times New Roman" w:hAnsi="Times New Roman"/>
          <w:b/>
          <w:color w:val="auto"/>
          <w:sz w:val="24"/>
          <w:szCs w:val="24"/>
        </w:rPr>
        <w:t>Структура распределения земельной площади</w:t>
      </w:r>
    </w:p>
    <w:p w:rsidR="004B0ADE" w:rsidRPr="00101F3D" w:rsidRDefault="004B0ADE" w:rsidP="004B0ADE">
      <w:pPr>
        <w:jc w:val="center"/>
        <w:rPr>
          <w:b/>
          <w:sz w:val="22"/>
          <w:szCs w:val="22"/>
        </w:rPr>
      </w:pPr>
    </w:p>
    <w:tbl>
      <w:tblPr>
        <w:tblW w:w="9687" w:type="dxa"/>
        <w:tblInd w:w="142" w:type="dxa"/>
        <w:tblLayout w:type="fixed"/>
        <w:tblCellMar>
          <w:left w:w="70" w:type="dxa"/>
          <w:right w:w="70" w:type="dxa"/>
        </w:tblCellMar>
        <w:tblLook w:val="0000" w:firstRow="0" w:lastRow="0" w:firstColumn="0" w:lastColumn="0" w:noHBand="0" w:noVBand="0"/>
      </w:tblPr>
      <w:tblGrid>
        <w:gridCol w:w="5734"/>
        <w:gridCol w:w="3953"/>
      </w:tblGrid>
      <w:tr w:rsidR="004B0ADE" w:rsidRPr="00101F3D" w:rsidTr="0037333E">
        <w:tc>
          <w:tcPr>
            <w:tcW w:w="5734" w:type="dxa"/>
            <w:tcBorders>
              <w:top w:val="single" w:sz="1" w:space="0" w:color="000000"/>
              <w:left w:val="single" w:sz="1" w:space="0" w:color="000000"/>
              <w:bottom w:val="single" w:sz="1" w:space="0" w:color="000000"/>
            </w:tcBorders>
          </w:tcPr>
          <w:p w:rsidR="004B0ADE" w:rsidRPr="00101F3D" w:rsidRDefault="004B0ADE" w:rsidP="0037333E">
            <w:pPr>
              <w:pStyle w:val="2"/>
              <w:snapToGrid w:val="0"/>
              <w:rPr>
                <w:sz w:val="22"/>
                <w:szCs w:val="22"/>
                <w:lang w:eastAsia="ru-RU"/>
              </w:rPr>
            </w:pPr>
            <w:r w:rsidRPr="00101F3D">
              <w:rPr>
                <w:sz w:val="22"/>
                <w:szCs w:val="22"/>
                <w:lang w:eastAsia="ru-RU"/>
              </w:rPr>
              <w:t>Показатели</w:t>
            </w:r>
          </w:p>
        </w:tc>
        <w:tc>
          <w:tcPr>
            <w:tcW w:w="3953" w:type="dxa"/>
            <w:tcBorders>
              <w:top w:val="single" w:sz="1" w:space="0" w:color="000000"/>
              <w:left w:val="single" w:sz="1" w:space="0" w:color="000000"/>
              <w:bottom w:val="single" w:sz="1" w:space="0" w:color="000000"/>
              <w:right w:val="single" w:sz="1" w:space="0" w:color="000000"/>
            </w:tcBorders>
          </w:tcPr>
          <w:p w:rsidR="004B0ADE" w:rsidRPr="00101F3D" w:rsidRDefault="004B0ADE" w:rsidP="0037333E">
            <w:pPr>
              <w:snapToGrid w:val="0"/>
              <w:jc w:val="center"/>
              <w:rPr>
                <w:b/>
                <w:sz w:val="22"/>
                <w:szCs w:val="22"/>
              </w:rPr>
            </w:pPr>
            <w:r w:rsidRPr="00101F3D">
              <w:rPr>
                <w:b/>
                <w:sz w:val="22"/>
                <w:szCs w:val="22"/>
              </w:rPr>
              <w:t>Размер, тыс. га</w:t>
            </w:r>
          </w:p>
        </w:tc>
      </w:tr>
      <w:tr w:rsidR="004B0ADE" w:rsidRPr="00101F3D" w:rsidTr="0037333E">
        <w:tc>
          <w:tcPr>
            <w:tcW w:w="5734" w:type="dxa"/>
            <w:tcBorders>
              <w:left w:val="single" w:sz="1" w:space="0" w:color="000000"/>
              <w:bottom w:val="single" w:sz="1" w:space="0" w:color="000000"/>
            </w:tcBorders>
          </w:tcPr>
          <w:p w:rsidR="004B0ADE" w:rsidRPr="00101F3D" w:rsidRDefault="004B0ADE" w:rsidP="0037333E">
            <w:pPr>
              <w:snapToGrid w:val="0"/>
              <w:rPr>
                <w:b/>
                <w:sz w:val="22"/>
                <w:szCs w:val="22"/>
              </w:rPr>
            </w:pPr>
            <w:r w:rsidRPr="00101F3D">
              <w:rPr>
                <w:b/>
                <w:sz w:val="22"/>
                <w:szCs w:val="22"/>
              </w:rPr>
              <w:t>Общая площадь земель, из нее:</w:t>
            </w:r>
          </w:p>
        </w:tc>
        <w:tc>
          <w:tcPr>
            <w:tcW w:w="3953" w:type="dxa"/>
            <w:tcBorders>
              <w:left w:val="single" w:sz="1" w:space="0" w:color="000000"/>
              <w:bottom w:val="single" w:sz="1" w:space="0" w:color="000000"/>
              <w:right w:val="single" w:sz="1" w:space="0" w:color="000000"/>
            </w:tcBorders>
          </w:tcPr>
          <w:p w:rsidR="004B0ADE" w:rsidRPr="00101F3D" w:rsidRDefault="00CC3B9C" w:rsidP="0037333E">
            <w:pPr>
              <w:snapToGrid w:val="0"/>
              <w:jc w:val="center"/>
              <w:rPr>
                <w:b/>
                <w:sz w:val="22"/>
                <w:szCs w:val="22"/>
              </w:rPr>
            </w:pPr>
            <w:r w:rsidRPr="00101F3D">
              <w:rPr>
                <w:b/>
                <w:sz w:val="22"/>
                <w:szCs w:val="22"/>
              </w:rPr>
              <w:t>197,8</w:t>
            </w:r>
          </w:p>
        </w:tc>
      </w:tr>
      <w:tr w:rsidR="004B0ADE" w:rsidRPr="00101F3D" w:rsidTr="0037333E">
        <w:tc>
          <w:tcPr>
            <w:tcW w:w="5734" w:type="dxa"/>
            <w:tcBorders>
              <w:left w:val="single" w:sz="1" w:space="0" w:color="000000"/>
              <w:bottom w:val="single" w:sz="1" w:space="0" w:color="000000"/>
            </w:tcBorders>
          </w:tcPr>
          <w:p w:rsidR="004B0ADE" w:rsidRPr="00101F3D" w:rsidRDefault="004B0ADE" w:rsidP="0037333E">
            <w:pPr>
              <w:snapToGrid w:val="0"/>
              <w:rPr>
                <w:b/>
                <w:sz w:val="22"/>
                <w:szCs w:val="22"/>
              </w:rPr>
            </w:pPr>
            <w:r w:rsidRPr="00101F3D">
              <w:rPr>
                <w:b/>
                <w:sz w:val="22"/>
                <w:szCs w:val="22"/>
              </w:rPr>
              <w:t>1. Площадь с/х угодий – всего</w:t>
            </w:r>
          </w:p>
        </w:tc>
        <w:tc>
          <w:tcPr>
            <w:tcW w:w="3953" w:type="dxa"/>
            <w:tcBorders>
              <w:left w:val="single" w:sz="1" w:space="0" w:color="000000"/>
              <w:bottom w:val="single" w:sz="1" w:space="0" w:color="000000"/>
              <w:right w:val="single" w:sz="1" w:space="0" w:color="000000"/>
            </w:tcBorders>
          </w:tcPr>
          <w:p w:rsidR="004B0ADE" w:rsidRPr="00101F3D" w:rsidRDefault="007504FC" w:rsidP="0037333E">
            <w:pPr>
              <w:snapToGrid w:val="0"/>
              <w:jc w:val="center"/>
              <w:rPr>
                <w:b/>
                <w:sz w:val="22"/>
                <w:szCs w:val="22"/>
              </w:rPr>
            </w:pPr>
            <w:r>
              <w:rPr>
                <w:b/>
                <w:sz w:val="22"/>
                <w:szCs w:val="22"/>
              </w:rPr>
              <w:t>159,6</w:t>
            </w:r>
          </w:p>
        </w:tc>
      </w:tr>
      <w:tr w:rsidR="004B0ADE" w:rsidRPr="00101F3D" w:rsidTr="0037333E">
        <w:tc>
          <w:tcPr>
            <w:tcW w:w="5734" w:type="dxa"/>
            <w:tcBorders>
              <w:left w:val="single" w:sz="1" w:space="0" w:color="000000"/>
              <w:bottom w:val="single" w:sz="1" w:space="0" w:color="000000"/>
            </w:tcBorders>
          </w:tcPr>
          <w:p w:rsidR="004B0ADE" w:rsidRPr="00101F3D" w:rsidRDefault="004B0ADE" w:rsidP="0037333E">
            <w:pPr>
              <w:snapToGrid w:val="0"/>
              <w:rPr>
                <w:b/>
                <w:sz w:val="22"/>
                <w:szCs w:val="22"/>
              </w:rPr>
            </w:pPr>
            <w:r w:rsidRPr="00101F3D">
              <w:rPr>
                <w:b/>
                <w:sz w:val="22"/>
                <w:szCs w:val="22"/>
              </w:rPr>
              <w:t>в том числе:</w:t>
            </w:r>
          </w:p>
        </w:tc>
        <w:tc>
          <w:tcPr>
            <w:tcW w:w="3953" w:type="dxa"/>
            <w:tcBorders>
              <w:left w:val="single" w:sz="1" w:space="0" w:color="000000"/>
              <w:bottom w:val="single" w:sz="1" w:space="0" w:color="000000"/>
              <w:right w:val="single" w:sz="1" w:space="0" w:color="000000"/>
            </w:tcBorders>
          </w:tcPr>
          <w:p w:rsidR="004B0ADE" w:rsidRPr="00101F3D" w:rsidRDefault="004B0ADE" w:rsidP="0037333E">
            <w:pPr>
              <w:snapToGrid w:val="0"/>
              <w:jc w:val="center"/>
              <w:rPr>
                <w:b/>
                <w:sz w:val="22"/>
                <w:szCs w:val="22"/>
              </w:rPr>
            </w:pPr>
          </w:p>
        </w:tc>
      </w:tr>
      <w:tr w:rsidR="004B0ADE" w:rsidRPr="00101F3D" w:rsidTr="0037333E">
        <w:tc>
          <w:tcPr>
            <w:tcW w:w="5734" w:type="dxa"/>
            <w:tcBorders>
              <w:left w:val="single" w:sz="1" w:space="0" w:color="000000"/>
              <w:bottom w:val="single" w:sz="1" w:space="0" w:color="000000"/>
            </w:tcBorders>
          </w:tcPr>
          <w:p w:rsidR="004B0ADE" w:rsidRPr="00101F3D" w:rsidRDefault="004B0ADE" w:rsidP="0037333E">
            <w:pPr>
              <w:snapToGrid w:val="0"/>
              <w:rPr>
                <w:b/>
                <w:sz w:val="22"/>
                <w:szCs w:val="22"/>
              </w:rPr>
            </w:pPr>
            <w:r w:rsidRPr="00101F3D">
              <w:rPr>
                <w:b/>
                <w:sz w:val="22"/>
                <w:szCs w:val="22"/>
              </w:rPr>
              <w:t>- пашня</w:t>
            </w:r>
          </w:p>
        </w:tc>
        <w:tc>
          <w:tcPr>
            <w:tcW w:w="3953" w:type="dxa"/>
            <w:tcBorders>
              <w:left w:val="single" w:sz="1" w:space="0" w:color="000000"/>
              <w:bottom w:val="single" w:sz="1" w:space="0" w:color="000000"/>
              <w:right w:val="single" w:sz="1" w:space="0" w:color="000000"/>
            </w:tcBorders>
          </w:tcPr>
          <w:p w:rsidR="004B0ADE" w:rsidRPr="00101F3D" w:rsidRDefault="00CC3B9C" w:rsidP="0037333E">
            <w:pPr>
              <w:snapToGrid w:val="0"/>
              <w:jc w:val="center"/>
              <w:rPr>
                <w:b/>
                <w:sz w:val="22"/>
                <w:szCs w:val="22"/>
              </w:rPr>
            </w:pPr>
            <w:r w:rsidRPr="00101F3D">
              <w:rPr>
                <w:b/>
                <w:sz w:val="22"/>
                <w:szCs w:val="22"/>
              </w:rPr>
              <w:t>11</w:t>
            </w:r>
            <w:r w:rsidR="002F04EE" w:rsidRPr="00101F3D">
              <w:rPr>
                <w:b/>
                <w:sz w:val="22"/>
                <w:szCs w:val="22"/>
              </w:rPr>
              <w:t>8,9</w:t>
            </w:r>
          </w:p>
        </w:tc>
      </w:tr>
      <w:tr w:rsidR="004B0ADE" w:rsidRPr="00101F3D" w:rsidTr="0037333E">
        <w:tc>
          <w:tcPr>
            <w:tcW w:w="5734" w:type="dxa"/>
            <w:tcBorders>
              <w:left w:val="single" w:sz="1" w:space="0" w:color="000000"/>
              <w:bottom w:val="single" w:sz="1" w:space="0" w:color="000000"/>
            </w:tcBorders>
          </w:tcPr>
          <w:p w:rsidR="004B0ADE" w:rsidRPr="00101F3D" w:rsidRDefault="004B0ADE" w:rsidP="0037333E">
            <w:pPr>
              <w:snapToGrid w:val="0"/>
              <w:rPr>
                <w:b/>
                <w:sz w:val="22"/>
                <w:szCs w:val="22"/>
              </w:rPr>
            </w:pPr>
            <w:r w:rsidRPr="00101F3D">
              <w:rPr>
                <w:b/>
                <w:sz w:val="22"/>
                <w:szCs w:val="22"/>
              </w:rPr>
              <w:t xml:space="preserve">  Из нее посевная площадь</w:t>
            </w:r>
          </w:p>
        </w:tc>
        <w:tc>
          <w:tcPr>
            <w:tcW w:w="3953" w:type="dxa"/>
            <w:tcBorders>
              <w:left w:val="single" w:sz="1" w:space="0" w:color="000000"/>
              <w:bottom w:val="single" w:sz="1" w:space="0" w:color="000000"/>
              <w:right w:val="single" w:sz="1" w:space="0" w:color="000000"/>
            </w:tcBorders>
          </w:tcPr>
          <w:p w:rsidR="004B0ADE" w:rsidRPr="00101F3D" w:rsidRDefault="007504FC" w:rsidP="0037333E">
            <w:pPr>
              <w:snapToGrid w:val="0"/>
              <w:jc w:val="center"/>
              <w:rPr>
                <w:b/>
                <w:sz w:val="22"/>
                <w:szCs w:val="22"/>
              </w:rPr>
            </w:pPr>
            <w:r>
              <w:rPr>
                <w:b/>
                <w:sz w:val="22"/>
                <w:szCs w:val="22"/>
              </w:rPr>
              <w:t>103,8</w:t>
            </w:r>
          </w:p>
        </w:tc>
      </w:tr>
      <w:tr w:rsidR="007504FC" w:rsidRPr="00101F3D" w:rsidTr="0037333E">
        <w:tc>
          <w:tcPr>
            <w:tcW w:w="5734" w:type="dxa"/>
            <w:tcBorders>
              <w:left w:val="single" w:sz="1" w:space="0" w:color="000000"/>
              <w:bottom w:val="single" w:sz="1" w:space="0" w:color="000000"/>
            </w:tcBorders>
          </w:tcPr>
          <w:p w:rsidR="007504FC" w:rsidRPr="00101F3D" w:rsidRDefault="007504FC" w:rsidP="007504FC">
            <w:pPr>
              <w:snapToGrid w:val="0"/>
              <w:rPr>
                <w:b/>
                <w:sz w:val="22"/>
                <w:szCs w:val="22"/>
              </w:rPr>
            </w:pPr>
            <w:r>
              <w:rPr>
                <w:b/>
                <w:sz w:val="22"/>
                <w:szCs w:val="22"/>
              </w:rPr>
              <w:t>2. Площадь лесного фонда</w:t>
            </w:r>
          </w:p>
        </w:tc>
        <w:tc>
          <w:tcPr>
            <w:tcW w:w="3953" w:type="dxa"/>
            <w:tcBorders>
              <w:left w:val="single" w:sz="1" w:space="0" w:color="000000"/>
              <w:bottom w:val="single" w:sz="1" w:space="0" w:color="000000"/>
              <w:right w:val="single" w:sz="1" w:space="0" w:color="000000"/>
            </w:tcBorders>
          </w:tcPr>
          <w:p w:rsidR="007504FC" w:rsidRPr="00101F3D" w:rsidRDefault="007504FC" w:rsidP="007504FC">
            <w:pPr>
              <w:snapToGrid w:val="0"/>
              <w:jc w:val="center"/>
              <w:rPr>
                <w:b/>
                <w:sz w:val="22"/>
                <w:szCs w:val="22"/>
              </w:rPr>
            </w:pPr>
            <w:r>
              <w:rPr>
                <w:b/>
                <w:sz w:val="22"/>
                <w:szCs w:val="22"/>
              </w:rPr>
              <w:t>3,2</w:t>
            </w:r>
          </w:p>
        </w:tc>
      </w:tr>
      <w:tr w:rsidR="007504FC" w:rsidRPr="00101F3D" w:rsidTr="00672AAB">
        <w:trPr>
          <w:trHeight w:val="187"/>
        </w:trPr>
        <w:tc>
          <w:tcPr>
            <w:tcW w:w="5734" w:type="dxa"/>
            <w:tcBorders>
              <w:left w:val="single" w:sz="1" w:space="0" w:color="000000"/>
              <w:bottom w:val="single" w:sz="1" w:space="0" w:color="000000"/>
            </w:tcBorders>
          </w:tcPr>
          <w:p w:rsidR="007504FC" w:rsidRPr="00101F3D" w:rsidRDefault="007504FC" w:rsidP="007504FC">
            <w:pPr>
              <w:snapToGrid w:val="0"/>
              <w:rPr>
                <w:b/>
                <w:sz w:val="22"/>
                <w:szCs w:val="22"/>
              </w:rPr>
            </w:pPr>
            <w:r w:rsidRPr="00101F3D">
              <w:rPr>
                <w:b/>
                <w:sz w:val="22"/>
                <w:szCs w:val="22"/>
              </w:rPr>
              <w:t>3. Земли водного фонда</w:t>
            </w:r>
          </w:p>
        </w:tc>
        <w:tc>
          <w:tcPr>
            <w:tcW w:w="3953" w:type="dxa"/>
            <w:tcBorders>
              <w:left w:val="single" w:sz="1" w:space="0" w:color="000000"/>
              <w:bottom w:val="single" w:sz="1" w:space="0" w:color="000000"/>
              <w:right w:val="single" w:sz="1" w:space="0" w:color="000000"/>
            </w:tcBorders>
          </w:tcPr>
          <w:p w:rsidR="007504FC" w:rsidRPr="00101F3D" w:rsidRDefault="007504FC" w:rsidP="007504FC">
            <w:pPr>
              <w:snapToGrid w:val="0"/>
              <w:jc w:val="center"/>
              <w:rPr>
                <w:b/>
                <w:sz w:val="22"/>
                <w:szCs w:val="22"/>
              </w:rPr>
            </w:pPr>
            <w:r>
              <w:rPr>
                <w:b/>
                <w:sz w:val="22"/>
                <w:szCs w:val="22"/>
              </w:rPr>
              <w:t>30,2</w:t>
            </w:r>
          </w:p>
        </w:tc>
      </w:tr>
      <w:tr w:rsidR="004B0ADE" w:rsidRPr="00101F3D" w:rsidTr="0037333E">
        <w:tc>
          <w:tcPr>
            <w:tcW w:w="5734" w:type="dxa"/>
            <w:tcBorders>
              <w:left w:val="single" w:sz="1" w:space="0" w:color="000000"/>
              <w:bottom w:val="single" w:sz="1" w:space="0" w:color="000000"/>
            </w:tcBorders>
          </w:tcPr>
          <w:p w:rsidR="004B0ADE" w:rsidRPr="00101F3D" w:rsidRDefault="007504FC" w:rsidP="0037333E">
            <w:pPr>
              <w:snapToGrid w:val="0"/>
              <w:rPr>
                <w:b/>
                <w:sz w:val="22"/>
                <w:szCs w:val="22"/>
              </w:rPr>
            </w:pPr>
            <w:r>
              <w:rPr>
                <w:b/>
                <w:sz w:val="22"/>
                <w:szCs w:val="22"/>
              </w:rPr>
              <w:t>4. Земли населенных пунктов</w:t>
            </w:r>
          </w:p>
        </w:tc>
        <w:tc>
          <w:tcPr>
            <w:tcW w:w="3953" w:type="dxa"/>
            <w:tcBorders>
              <w:left w:val="single" w:sz="1" w:space="0" w:color="000000"/>
              <w:bottom w:val="single" w:sz="1" w:space="0" w:color="000000"/>
              <w:right w:val="single" w:sz="1" w:space="0" w:color="000000"/>
            </w:tcBorders>
          </w:tcPr>
          <w:p w:rsidR="004B0ADE" w:rsidRPr="00101F3D" w:rsidRDefault="007504FC" w:rsidP="0037333E">
            <w:pPr>
              <w:snapToGrid w:val="0"/>
              <w:jc w:val="center"/>
              <w:rPr>
                <w:b/>
                <w:sz w:val="22"/>
                <w:szCs w:val="22"/>
              </w:rPr>
            </w:pPr>
            <w:r>
              <w:rPr>
                <w:b/>
                <w:sz w:val="22"/>
                <w:szCs w:val="22"/>
              </w:rPr>
              <w:t>4,2</w:t>
            </w:r>
          </w:p>
        </w:tc>
      </w:tr>
      <w:tr w:rsidR="004B0ADE" w:rsidRPr="00101F3D" w:rsidTr="0037333E">
        <w:tc>
          <w:tcPr>
            <w:tcW w:w="5734" w:type="dxa"/>
            <w:tcBorders>
              <w:left w:val="single" w:sz="1" w:space="0" w:color="000000"/>
              <w:bottom w:val="single" w:sz="1" w:space="0" w:color="000000"/>
            </w:tcBorders>
          </w:tcPr>
          <w:p w:rsidR="004B0ADE" w:rsidRPr="00101F3D" w:rsidRDefault="007504FC" w:rsidP="007504FC">
            <w:pPr>
              <w:snapToGrid w:val="0"/>
              <w:rPr>
                <w:b/>
                <w:sz w:val="22"/>
                <w:szCs w:val="22"/>
              </w:rPr>
            </w:pPr>
            <w:r>
              <w:rPr>
                <w:b/>
                <w:sz w:val="22"/>
                <w:szCs w:val="22"/>
              </w:rPr>
              <w:t xml:space="preserve">5. Земли промышленности, энергетики </w:t>
            </w:r>
          </w:p>
        </w:tc>
        <w:tc>
          <w:tcPr>
            <w:tcW w:w="3953" w:type="dxa"/>
            <w:tcBorders>
              <w:left w:val="single" w:sz="1" w:space="0" w:color="000000"/>
              <w:bottom w:val="single" w:sz="1" w:space="0" w:color="000000"/>
              <w:right w:val="single" w:sz="1" w:space="0" w:color="000000"/>
            </w:tcBorders>
          </w:tcPr>
          <w:p w:rsidR="004B0ADE" w:rsidRPr="00101F3D" w:rsidRDefault="007504FC" w:rsidP="0037333E">
            <w:pPr>
              <w:snapToGrid w:val="0"/>
              <w:jc w:val="center"/>
              <w:rPr>
                <w:b/>
                <w:sz w:val="22"/>
                <w:szCs w:val="22"/>
              </w:rPr>
            </w:pPr>
            <w:r>
              <w:rPr>
                <w:b/>
                <w:sz w:val="22"/>
                <w:szCs w:val="22"/>
              </w:rPr>
              <w:t>0,2</w:t>
            </w:r>
          </w:p>
        </w:tc>
      </w:tr>
      <w:tr w:rsidR="004B0ADE" w:rsidRPr="00101F3D" w:rsidTr="0037333E">
        <w:tc>
          <w:tcPr>
            <w:tcW w:w="5734" w:type="dxa"/>
            <w:tcBorders>
              <w:left w:val="single" w:sz="1" w:space="0" w:color="000000"/>
              <w:bottom w:val="single" w:sz="1" w:space="0" w:color="000000"/>
            </w:tcBorders>
          </w:tcPr>
          <w:p w:rsidR="004B0ADE" w:rsidRPr="00101F3D" w:rsidRDefault="007504FC" w:rsidP="0037333E">
            <w:pPr>
              <w:snapToGrid w:val="0"/>
              <w:rPr>
                <w:b/>
                <w:sz w:val="22"/>
                <w:szCs w:val="22"/>
              </w:rPr>
            </w:pPr>
            <w:r>
              <w:rPr>
                <w:b/>
                <w:sz w:val="22"/>
                <w:szCs w:val="22"/>
              </w:rPr>
              <w:t>6. Земли транспорта</w:t>
            </w:r>
          </w:p>
        </w:tc>
        <w:tc>
          <w:tcPr>
            <w:tcW w:w="3953" w:type="dxa"/>
            <w:tcBorders>
              <w:left w:val="single" w:sz="1" w:space="0" w:color="000000"/>
              <w:bottom w:val="single" w:sz="1" w:space="0" w:color="000000"/>
              <w:right w:val="single" w:sz="1" w:space="0" w:color="000000"/>
            </w:tcBorders>
          </w:tcPr>
          <w:p w:rsidR="004B0ADE" w:rsidRPr="00101F3D" w:rsidRDefault="007504FC" w:rsidP="0037333E">
            <w:pPr>
              <w:snapToGrid w:val="0"/>
              <w:jc w:val="center"/>
              <w:rPr>
                <w:b/>
                <w:sz w:val="22"/>
                <w:szCs w:val="22"/>
              </w:rPr>
            </w:pPr>
            <w:r>
              <w:rPr>
                <w:b/>
                <w:sz w:val="22"/>
                <w:szCs w:val="22"/>
              </w:rPr>
              <w:t>0,4</w:t>
            </w:r>
          </w:p>
        </w:tc>
      </w:tr>
    </w:tbl>
    <w:p w:rsidR="004B0ADE" w:rsidRDefault="004B0ADE" w:rsidP="004B0ADE">
      <w:pPr>
        <w:rPr>
          <w:color w:val="FF0000"/>
          <w:sz w:val="22"/>
          <w:szCs w:val="22"/>
        </w:rPr>
      </w:pPr>
    </w:p>
    <w:p w:rsidR="00B90D3D" w:rsidRPr="00EE17BB" w:rsidRDefault="00B90D3D" w:rsidP="004B0ADE">
      <w:pPr>
        <w:rPr>
          <w:color w:val="FF0000"/>
          <w:sz w:val="22"/>
          <w:szCs w:val="22"/>
        </w:rPr>
      </w:pPr>
    </w:p>
    <w:p w:rsidR="004B0ADE" w:rsidRPr="005045A7" w:rsidRDefault="004B0ADE" w:rsidP="004B0ADE">
      <w:pPr>
        <w:widowControl w:val="0"/>
        <w:spacing w:before="20"/>
        <w:jc w:val="center"/>
        <w:rPr>
          <w:b/>
          <w:sz w:val="22"/>
          <w:szCs w:val="22"/>
        </w:rPr>
      </w:pPr>
      <w:r w:rsidRPr="005045A7">
        <w:rPr>
          <w:b/>
          <w:sz w:val="22"/>
          <w:szCs w:val="22"/>
        </w:rPr>
        <w:lastRenderedPageBreak/>
        <w:t>Благоустройство территории района.</w:t>
      </w:r>
    </w:p>
    <w:p w:rsidR="004B0ADE" w:rsidRPr="005045A7" w:rsidRDefault="004B0ADE" w:rsidP="004B0ADE">
      <w:pPr>
        <w:widowControl w:val="0"/>
        <w:spacing w:before="20"/>
        <w:jc w:val="center"/>
        <w:rPr>
          <w:b/>
          <w:sz w:val="22"/>
          <w:szCs w:val="22"/>
        </w:rPr>
      </w:pPr>
    </w:p>
    <w:tbl>
      <w:tblPr>
        <w:tblW w:w="9813" w:type="dxa"/>
        <w:tblInd w:w="-69" w:type="dxa"/>
        <w:tblLayout w:type="fixed"/>
        <w:tblCellMar>
          <w:left w:w="39" w:type="dxa"/>
          <w:right w:w="39" w:type="dxa"/>
        </w:tblCellMar>
        <w:tblLook w:val="0000" w:firstRow="0" w:lastRow="0" w:firstColumn="0" w:lastColumn="0" w:noHBand="0" w:noVBand="0"/>
      </w:tblPr>
      <w:tblGrid>
        <w:gridCol w:w="6662"/>
        <w:gridCol w:w="1701"/>
        <w:gridCol w:w="1450"/>
      </w:tblGrid>
      <w:tr w:rsidR="004B0ADE" w:rsidRPr="005045A7" w:rsidTr="00CB1739">
        <w:tc>
          <w:tcPr>
            <w:tcW w:w="6662" w:type="dxa"/>
            <w:tcBorders>
              <w:top w:val="single" w:sz="1" w:space="0" w:color="000000"/>
              <w:left w:val="single" w:sz="1" w:space="0" w:color="000000"/>
              <w:bottom w:val="single" w:sz="1" w:space="0" w:color="000000"/>
            </w:tcBorders>
          </w:tcPr>
          <w:p w:rsidR="004B0ADE" w:rsidRPr="005045A7" w:rsidRDefault="004B0ADE" w:rsidP="0037333E">
            <w:pPr>
              <w:pStyle w:val="2"/>
              <w:widowControl w:val="0"/>
              <w:snapToGrid w:val="0"/>
              <w:spacing w:before="20"/>
              <w:rPr>
                <w:sz w:val="22"/>
                <w:szCs w:val="22"/>
                <w:lang w:val="ru-RU" w:eastAsia="ru-RU"/>
              </w:rPr>
            </w:pPr>
            <w:r w:rsidRPr="005045A7">
              <w:rPr>
                <w:sz w:val="22"/>
                <w:szCs w:val="22"/>
                <w:lang w:val="ru-RU" w:eastAsia="ru-RU"/>
              </w:rPr>
              <w:t>Показатели</w:t>
            </w:r>
          </w:p>
        </w:tc>
        <w:tc>
          <w:tcPr>
            <w:tcW w:w="1701" w:type="dxa"/>
            <w:tcBorders>
              <w:top w:val="single" w:sz="1" w:space="0" w:color="000000"/>
              <w:left w:val="single" w:sz="1" w:space="0" w:color="000000"/>
              <w:bottom w:val="single" w:sz="1" w:space="0" w:color="000000"/>
            </w:tcBorders>
          </w:tcPr>
          <w:p w:rsidR="004B0ADE" w:rsidRPr="005045A7" w:rsidRDefault="004B0ADE" w:rsidP="0037333E">
            <w:pPr>
              <w:widowControl w:val="0"/>
              <w:snapToGrid w:val="0"/>
              <w:spacing w:before="20"/>
              <w:jc w:val="center"/>
              <w:rPr>
                <w:b/>
                <w:sz w:val="22"/>
                <w:szCs w:val="22"/>
              </w:rPr>
            </w:pPr>
            <w:r w:rsidRPr="005045A7">
              <w:rPr>
                <w:b/>
                <w:sz w:val="22"/>
                <w:szCs w:val="22"/>
              </w:rPr>
              <w:t>Ед. измер.</w:t>
            </w:r>
          </w:p>
        </w:tc>
        <w:tc>
          <w:tcPr>
            <w:tcW w:w="1450" w:type="dxa"/>
            <w:tcBorders>
              <w:top w:val="single" w:sz="1" w:space="0" w:color="000000"/>
              <w:left w:val="single" w:sz="1" w:space="0" w:color="000000"/>
              <w:bottom w:val="single" w:sz="1" w:space="0" w:color="000000"/>
              <w:right w:val="single" w:sz="1" w:space="0" w:color="000000"/>
            </w:tcBorders>
          </w:tcPr>
          <w:p w:rsidR="004B0ADE" w:rsidRPr="005045A7" w:rsidRDefault="00E422DA" w:rsidP="005045A7">
            <w:pPr>
              <w:widowControl w:val="0"/>
              <w:snapToGrid w:val="0"/>
              <w:spacing w:before="20"/>
              <w:jc w:val="center"/>
              <w:rPr>
                <w:b/>
                <w:sz w:val="22"/>
                <w:szCs w:val="22"/>
              </w:rPr>
            </w:pPr>
            <w:r>
              <w:rPr>
                <w:b/>
                <w:sz w:val="22"/>
                <w:szCs w:val="22"/>
              </w:rPr>
              <w:t>20</w:t>
            </w:r>
            <w:r w:rsidR="002C5114">
              <w:rPr>
                <w:b/>
                <w:sz w:val="22"/>
                <w:szCs w:val="22"/>
                <w:lang w:val="en-US"/>
              </w:rPr>
              <w:t>21</w:t>
            </w:r>
            <w:r w:rsidR="004B0ADE" w:rsidRPr="005045A7">
              <w:rPr>
                <w:b/>
                <w:sz w:val="22"/>
                <w:szCs w:val="22"/>
              </w:rPr>
              <w:t>г.</w:t>
            </w:r>
          </w:p>
        </w:tc>
      </w:tr>
      <w:tr w:rsidR="004B0ADE" w:rsidRPr="005045A7" w:rsidTr="00CB1739">
        <w:tc>
          <w:tcPr>
            <w:tcW w:w="6662" w:type="dxa"/>
            <w:tcBorders>
              <w:left w:val="single" w:sz="1" w:space="0" w:color="000000"/>
              <w:bottom w:val="single" w:sz="1" w:space="0" w:color="000000"/>
            </w:tcBorders>
          </w:tcPr>
          <w:p w:rsidR="004B0ADE" w:rsidRPr="005045A7" w:rsidRDefault="004B0ADE" w:rsidP="0037333E">
            <w:pPr>
              <w:widowControl w:val="0"/>
              <w:snapToGrid w:val="0"/>
              <w:spacing w:before="20"/>
              <w:jc w:val="both"/>
              <w:rPr>
                <w:sz w:val="22"/>
                <w:szCs w:val="22"/>
              </w:rPr>
            </w:pPr>
            <w:r w:rsidRPr="005045A7">
              <w:rPr>
                <w:sz w:val="22"/>
                <w:szCs w:val="22"/>
              </w:rPr>
              <w:t>Общая протяженность дорог</w:t>
            </w:r>
          </w:p>
        </w:tc>
        <w:tc>
          <w:tcPr>
            <w:tcW w:w="1701" w:type="dxa"/>
            <w:tcBorders>
              <w:left w:val="single" w:sz="1" w:space="0" w:color="000000"/>
              <w:bottom w:val="single" w:sz="1" w:space="0" w:color="000000"/>
            </w:tcBorders>
          </w:tcPr>
          <w:p w:rsidR="004B0ADE" w:rsidRPr="005045A7" w:rsidRDefault="004B0ADE" w:rsidP="0037333E">
            <w:pPr>
              <w:widowControl w:val="0"/>
              <w:snapToGrid w:val="0"/>
              <w:spacing w:before="20"/>
              <w:jc w:val="center"/>
              <w:rPr>
                <w:sz w:val="22"/>
                <w:szCs w:val="22"/>
              </w:rPr>
            </w:pPr>
            <w:r w:rsidRPr="005045A7">
              <w:rPr>
                <w:sz w:val="22"/>
                <w:szCs w:val="22"/>
              </w:rPr>
              <w:t>км</w:t>
            </w:r>
          </w:p>
        </w:tc>
        <w:tc>
          <w:tcPr>
            <w:tcW w:w="1450" w:type="dxa"/>
            <w:tcBorders>
              <w:left w:val="single" w:sz="1" w:space="0" w:color="000000"/>
              <w:bottom w:val="single" w:sz="1" w:space="0" w:color="000000"/>
              <w:right w:val="single" w:sz="1" w:space="0" w:color="000000"/>
            </w:tcBorders>
          </w:tcPr>
          <w:p w:rsidR="004B0ADE" w:rsidRPr="005045A7" w:rsidRDefault="009E249E" w:rsidP="0037333E">
            <w:pPr>
              <w:widowControl w:val="0"/>
              <w:snapToGrid w:val="0"/>
              <w:spacing w:before="20"/>
              <w:jc w:val="center"/>
              <w:rPr>
                <w:sz w:val="22"/>
                <w:szCs w:val="22"/>
              </w:rPr>
            </w:pPr>
            <w:r>
              <w:rPr>
                <w:sz w:val="22"/>
                <w:szCs w:val="22"/>
              </w:rPr>
              <w:t>226,213</w:t>
            </w:r>
          </w:p>
        </w:tc>
      </w:tr>
      <w:tr w:rsidR="004B0ADE" w:rsidRPr="005045A7" w:rsidTr="00CB1739">
        <w:tc>
          <w:tcPr>
            <w:tcW w:w="6662" w:type="dxa"/>
            <w:tcBorders>
              <w:left w:val="single" w:sz="1" w:space="0" w:color="000000"/>
              <w:bottom w:val="single" w:sz="1" w:space="0" w:color="000000"/>
            </w:tcBorders>
          </w:tcPr>
          <w:p w:rsidR="004B0ADE" w:rsidRPr="005045A7" w:rsidRDefault="004B0ADE" w:rsidP="0037333E">
            <w:pPr>
              <w:widowControl w:val="0"/>
              <w:snapToGrid w:val="0"/>
              <w:spacing w:before="20"/>
              <w:jc w:val="both"/>
              <w:rPr>
                <w:sz w:val="22"/>
                <w:szCs w:val="22"/>
              </w:rPr>
            </w:pPr>
            <w:r w:rsidRPr="005045A7">
              <w:rPr>
                <w:sz w:val="22"/>
                <w:szCs w:val="22"/>
              </w:rPr>
              <w:t xml:space="preserve">                 в том числе с твердым покрытием</w:t>
            </w:r>
          </w:p>
        </w:tc>
        <w:tc>
          <w:tcPr>
            <w:tcW w:w="1701" w:type="dxa"/>
            <w:tcBorders>
              <w:left w:val="single" w:sz="1" w:space="0" w:color="000000"/>
              <w:bottom w:val="single" w:sz="1" w:space="0" w:color="000000"/>
            </w:tcBorders>
          </w:tcPr>
          <w:p w:rsidR="004B0ADE" w:rsidRPr="005045A7" w:rsidRDefault="004B0ADE" w:rsidP="0037333E">
            <w:pPr>
              <w:widowControl w:val="0"/>
              <w:snapToGrid w:val="0"/>
              <w:spacing w:before="20"/>
              <w:jc w:val="center"/>
              <w:rPr>
                <w:sz w:val="22"/>
                <w:szCs w:val="22"/>
              </w:rPr>
            </w:pPr>
            <w:r w:rsidRPr="005045A7">
              <w:rPr>
                <w:sz w:val="22"/>
                <w:szCs w:val="22"/>
              </w:rPr>
              <w:t>км</w:t>
            </w:r>
          </w:p>
        </w:tc>
        <w:tc>
          <w:tcPr>
            <w:tcW w:w="1450" w:type="dxa"/>
            <w:tcBorders>
              <w:left w:val="single" w:sz="1" w:space="0" w:color="000000"/>
              <w:bottom w:val="single" w:sz="1" w:space="0" w:color="000000"/>
              <w:right w:val="single" w:sz="1" w:space="0" w:color="000000"/>
            </w:tcBorders>
          </w:tcPr>
          <w:p w:rsidR="004B0ADE" w:rsidRPr="005045A7" w:rsidRDefault="009E249E" w:rsidP="0037333E">
            <w:pPr>
              <w:widowControl w:val="0"/>
              <w:snapToGrid w:val="0"/>
              <w:spacing w:before="20"/>
              <w:jc w:val="center"/>
              <w:rPr>
                <w:sz w:val="22"/>
                <w:szCs w:val="22"/>
              </w:rPr>
            </w:pPr>
            <w:r>
              <w:rPr>
                <w:sz w:val="22"/>
                <w:szCs w:val="22"/>
              </w:rPr>
              <w:t>137,75</w:t>
            </w:r>
          </w:p>
        </w:tc>
      </w:tr>
      <w:tr w:rsidR="004B0ADE" w:rsidRPr="005045A7" w:rsidTr="00CB1739">
        <w:tc>
          <w:tcPr>
            <w:tcW w:w="6662" w:type="dxa"/>
            <w:tcBorders>
              <w:left w:val="single" w:sz="1" w:space="0" w:color="000000"/>
              <w:bottom w:val="single" w:sz="1" w:space="0" w:color="000000"/>
            </w:tcBorders>
          </w:tcPr>
          <w:p w:rsidR="004B0ADE" w:rsidRPr="005045A7" w:rsidRDefault="004B0ADE" w:rsidP="0037333E">
            <w:pPr>
              <w:widowControl w:val="0"/>
              <w:snapToGrid w:val="0"/>
              <w:spacing w:before="20"/>
              <w:jc w:val="both"/>
              <w:rPr>
                <w:sz w:val="22"/>
                <w:szCs w:val="22"/>
              </w:rPr>
            </w:pPr>
            <w:r w:rsidRPr="005045A7">
              <w:rPr>
                <w:sz w:val="22"/>
                <w:szCs w:val="22"/>
              </w:rPr>
              <w:t>Процент дорог с твердым покрытием от общего протяжения</w:t>
            </w:r>
          </w:p>
        </w:tc>
        <w:tc>
          <w:tcPr>
            <w:tcW w:w="1701" w:type="dxa"/>
            <w:tcBorders>
              <w:left w:val="single" w:sz="1" w:space="0" w:color="000000"/>
              <w:bottom w:val="single" w:sz="1" w:space="0" w:color="000000"/>
            </w:tcBorders>
          </w:tcPr>
          <w:p w:rsidR="004B0ADE" w:rsidRPr="005045A7" w:rsidRDefault="004B0ADE" w:rsidP="0037333E">
            <w:pPr>
              <w:widowControl w:val="0"/>
              <w:snapToGrid w:val="0"/>
              <w:spacing w:before="20"/>
              <w:jc w:val="center"/>
              <w:rPr>
                <w:sz w:val="22"/>
                <w:szCs w:val="22"/>
              </w:rPr>
            </w:pPr>
            <w:r w:rsidRPr="005045A7">
              <w:rPr>
                <w:sz w:val="22"/>
                <w:szCs w:val="22"/>
              </w:rPr>
              <w:t>%</w:t>
            </w:r>
          </w:p>
        </w:tc>
        <w:tc>
          <w:tcPr>
            <w:tcW w:w="1450" w:type="dxa"/>
            <w:tcBorders>
              <w:left w:val="single" w:sz="1" w:space="0" w:color="000000"/>
              <w:bottom w:val="single" w:sz="1" w:space="0" w:color="000000"/>
              <w:right w:val="single" w:sz="1" w:space="0" w:color="000000"/>
            </w:tcBorders>
          </w:tcPr>
          <w:p w:rsidR="004B0ADE" w:rsidRPr="005045A7" w:rsidRDefault="009E249E" w:rsidP="0037333E">
            <w:pPr>
              <w:widowControl w:val="0"/>
              <w:snapToGrid w:val="0"/>
              <w:spacing w:before="20"/>
              <w:jc w:val="center"/>
              <w:rPr>
                <w:sz w:val="22"/>
                <w:szCs w:val="22"/>
              </w:rPr>
            </w:pPr>
            <w:r>
              <w:rPr>
                <w:sz w:val="22"/>
                <w:szCs w:val="22"/>
              </w:rPr>
              <w:t>60,9</w:t>
            </w:r>
          </w:p>
        </w:tc>
      </w:tr>
    </w:tbl>
    <w:p w:rsidR="004B0ADE" w:rsidRPr="00EE17BB" w:rsidRDefault="004B0ADE" w:rsidP="004B0ADE">
      <w:pPr>
        <w:jc w:val="center"/>
        <w:rPr>
          <w:color w:val="FF0000"/>
          <w:sz w:val="22"/>
          <w:szCs w:val="22"/>
        </w:rPr>
      </w:pPr>
    </w:p>
    <w:p w:rsidR="004B0ADE" w:rsidRPr="00EE17BB" w:rsidRDefault="004B0ADE" w:rsidP="004B0ADE">
      <w:pPr>
        <w:jc w:val="center"/>
        <w:rPr>
          <w:b/>
          <w:color w:val="FF0000"/>
          <w:sz w:val="22"/>
          <w:szCs w:val="22"/>
        </w:rPr>
        <w:sectPr w:rsidR="004B0ADE" w:rsidRPr="00EE17BB" w:rsidSect="008612DA">
          <w:footerReference w:type="default" r:id="rId11"/>
          <w:footerReference w:type="first" r:id="rId12"/>
          <w:footnotePr>
            <w:pos w:val="beneathText"/>
          </w:footnotePr>
          <w:pgSz w:w="11906" w:h="16838"/>
          <w:pgMar w:top="530" w:right="851" w:bottom="1134" w:left="1701" w:header="142" w:footer="78" w:gutter="0"/>
          <w:pgNumType w:start="1"/>
          <w:cols w:space="720"/>
          <w:titlePg/>
          <w:docGrid w:linePitch="360"/>
        </w:sectPr>
      </w:pPr>
    </w:p>
    <w:p w:rsidR="00582DBA" w:rsidRPr="00FE68D7" w:rsidRDefault="00024C8A" w:rsidP="009B7ACC">
      <w:pPr>
        <w:jc w:val="center"/>
        <w:rPr>
          <w:color w:val="00B0F0"/>
          <w:sz w:val="22"/>
          <w:szCs w:val="22"/>
        </w:rPr>
      </w:pPr>
      <w:r>
        <w:rPr>
          <w:noProof/>
          <w:color w:val="00B0F0"/>
          <w:lang w:eastAsia="ru-RU"/>
        </w:rPr>
        <w:lastRenderedPageBreak/>
        <w:drawing>
          <wp:anchor distT="0" distB="0" distL="114935" distR="114935" simplePos="0" relativeHeight="251656192" behindDoc="0" locked="0" layoutInCell="1" allowOverlap="1">
            <wp:simplePos x="0" y="0"/>
            <wp:positionH relativeFrom="column">
              <wp:posOffset>-910590</wp:posOffset>
            </wp:positionH>
            <wp:positionV relativeFrom="paragraph">
              <wp:posOffset>-60960</wp:posOffset>
            </wp:positionV>
            <wp:extent cx="10182225" cy="5857875"/>
            <wp:effectExtent l="0" t="0" r="0" b="0"/>
            <wp:wrapNone/>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82225" cy="5857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3F2C" w:rsidRPr="00FE68D7">
        <w:rPr>
          <w:color w:val="00B0F0"/>
          <w:sz w:val="22"/>
          <w:szCs w:val="22"/>
        </w:rPr>
        <w:t>кар</w:t>
      </w:r>
    </w:p>
    <w:p w:rsidR="00582DBA" w:rsidRPr="00FE68D7" w:rsidRDefault="00582DBA">
      <w:pPr>
        <w:suppressAutoHyphens w:val="0"/>
        <w:rPr>
          <w:color w:val="00B0F0"/>
          <w:sz w:val="22"/>
          <w:szCs w:val="22"/>
        </w:rPr>
      </w:pPr>
      <w:r w:rsidRPr="00FE68D7">
        <w:rPr>
          <w:color w:val="00B0F0"/>
          <w:sz w:val="22"/>
          <w:szCs w:val="22"/>
        </w:rPr>
        <w:br w:type="page"/>
      </w:r>
    </w:p>
    <w:p w:rsidR="001C62B3" w:rsidRPr="00FE68D7" w:rsidRDefault="001C62B3" w:rsidP="00582DBA">
      <w:pPr>
        <w:jc w:val="center"/>
        <w:rPr>
          <w:b/>
          <w:color w:val="00B0F0"/>
          <w:sz w:val="22"/>
          <w:szCs w:val="22"/>
        </w:rPr>
        <w:sectPr w:rsidR="001C62B3" w:rsidRPr="00FE68D7" w:rsidSect="0011038F">
          <w:pgSz w:w="16838" w:h="11906" w:orient="landscape"/>
          <w:pgMar w:top="1701" w:right="1134" w:bottom="851" w:left="1134" w:header="709" w:footer="709" w:gutter="0"/>
          <w:cols w:space="708"/>
          <w:docGrid w:linePitch="381"/>
        </w:sectPr>
      </w:pPr>
    </w:p>
    <w:p w:rsidR="00582DBA" w:rsidRPr="00B05B90" w:rsidRDefault="00582DBA" w:rsidP="00582DBA">
      <w:pPr>
        <w:rPr>
          <w:b/>
          <w:sz w:val="22"/>
          <w:szCs w:val="22"/>
        </w:rPr>
      </w:pPr>
    </w:p>
    <w:p w:rsidR="00582DBA" w:rsidRPr="00B05B90" w:rsidRDefault="0035558C" w:rsidP="00D62182">
      <w:pPr>
        <w:jc w:val="center"/>
        <w:rPr>
          <w:b/>
          <w:sz w:val="22"/>
          <w:szCs w:val="22"/>
        </w:rPr>
      </w:pPr>
      <w:r w:rsidRPr="00B05B90">
        <w:rPr>
          <w:b/>
          <w:sz w:val="22"/>
          <w:szCs w:val="22"/>
        </w:rPr>
        <w:t xml:space="preserve">Реестр потенциально опасных объектов, расположенных на территории </w:t>
      </w:r>
      <w:r w:rsidR="00EE7B7E">
        <w:rPr>
          <w:b/>
          <w:sz w:val="22"/>
          <w:szCs w:val="22"/>
        </w:rPr>
        <w:t>Саратовской области (</w:t>
      </w:r>
      <w:r w:rsidRPr="00B05B90">
        <w:rPr>
          <w:b/>
          <w:sz w:val="22"/>
          <w:szCs w:val="22"/>
        </w:rPr>
        <w:t>Духовницкого муниципального района</w:t>
      </w:r>
      <w:r w:rsidR="00EE7B7E">
        <w:rPr>
          <w:b/>
          <w:sz w:val="22"/>
          <w:szCs w:val="22"/>
        </w:rPr>
        <w:t>)</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428"/>
        <w:gridCol w:w="1418"/>
        <w:gridCol w:w="1275"/>
        <w:gridCol w:w="709"/>
        <w:gridCol w:w="851"/>
        <w:gridCol w:w="1417"/>
        <w:gridCol w:w="709"/>
        <w:gridCol w:w="992"/>
      </w:tblGrid>
      <w:tr w:rsidR="00776104" w:rsidRPr="001E15E0" w:rsidTr="001E15E0">
        <w:tc>
          <w:tcPr>
            <w:tcW w:w="523" w:type="dxa"/>
            <w:shd w:val="clear" w:color="auto" w:fill="auto"/>
          </w:tcPr>
          <w:p w:rsidR="00EE7B7E" w:rsidRPr="001E15E0" w:rsidRDefault="00EE7B7E" w:rsidP="001E15E0">
            <w:pPr>
              <w:jc w:val="center"/>
              <w:rPr>
                <w:b/>
                <w:sz w:val="16"/>
                <w:szCs w:val="16"/>
              </w:rPr>
            </w:pPr>
            <w:r w:rsidRPr="001E15E0">
              <w:rPr>
                <w:b/>
                <w:sz w:val="16"/>
                <w:szCs w:val="16"/>
              </w:rPr>
              <w:t>№п/п</w:t>
            </w:r>
          </w:p>
        </w:tc>
        <w:tc>
          <w:tcPr>
            <w:tcW w:w="1428" w:type="dxa"/>
            <w:shd w:val="clear" w:color="auto" w:fill="auto"/>
          </w:tcPr>
          <w:p w:rsidR="00EE7B7E" w:rsidRPr="001E15E0" w:rsidRDefault="00EE7B7E" w:rsidP="001E15E0">
            <w:pPr>
              <w:jc w:val="center"/>
              <w:rPr>
                <w:b/>
                <w:sz w:val="16"/>
                <w:szCs w:val="16"/>
              </w:rPr>
            </w:pPr>
            <w:r w:rsidRPr="001E15E0">
              <w:rPr>
                <w:b/>
                <w:sz w:val="16"/>
                <w:szCs w:val="16"/>
              </w:rPr>
              <w:t>Наименование ПОО</w:t>
            </w:r>
          </w:p>
        </w:tc>
        <w:tc>
          <w:tcPr>
            <w:tcW w:w="1418" w:type="dxa"/>
            <w:shd w:val="clear" w:color="auto" w:fill="auto"/>
          </w:tcPr>
          <w:p w:rsidR="00EE7B7E" w:rsidRPr="001E15E0" w:rsidRDefault="00EE7B7E" w:rsidP="001E15E0">
            <w:pPr>
              <w:jc w:val="center"/>
              <w:rPr>
                <w:b/>
                <w:sz w:val="16"/>
                <w:szCs w:val="16"/>
              </w:rPr>
            </w:pPr>
            <w:r w:rsidRPr="001E15E0">
              <w:rPr>
                <w:b/>
                <w:sz w:val="16"/>
                <w:szCs w:val="16"/>
              </w:rPr>
              <w:t>Район, место расположения</w:t>
            </w:r>
          </w:p>
        </w:tc>
        <w:tc>
          <w:tcPr>
            <w:tcW w:w="1275" w:type="dxa"/>
            <w:shd w:val="clear" w:color="auto" w:fill="auto"/>
          </w:tcPr>
          <w:p w:rsidR="00EE7B7E" w:rsidRPr="001E15E0" w:rsidRDefault="00EE7B7E" w:rsidP="001E15E0">
            <w:pPr>
              <w:jc w:val="center"/>
              <w:rPr>
                <w:b/>
                <w:sz w:val="16"/>
                <w:szCs w:val="16"/>
              </w:rPr>
            </w:pPr>
            <w:r w:rsidRPr="001E15E0">
              <w:rPr>
                <w:b/>
                <w:sz w:val="16"/>
                <w:szCs w:val="16"/>
              </w:rPr>
              <w:t>Ведомственная принадлежность</w:t>
            </w:r>
          </w:p>
        </w:tc>
        <w:tc>
          <w:tcPr>
            <w:tcW w:w="709" w:type="dxa"/>
            <w:shd w:val="clear" w:color="auto" w:fill="auto"/>
          </w:tcPr>
          <w:p w:rsidR="00EE7B7E" w:rsidRPr="001E15E0" w:rsidRDefault="00EE7B7E" w:rsidP="001E15E0">
            <w:pPr>
              <w:jc w:val="center"/>
              <w:rPr>
                <w:b/>
                <w:sz w:val="16"/>
                <w:szCs w:val="16"/>
              </w:rPr>
            </w:pPr>
            <w:r w:rsidRPr="001E15E0">
              <w:rPr>
                <w:b/>
                <w:sz w:val="16"/>
                <w:szCs w:val="16"/>
              </w:rPr>
              <w:t>Вид опасности</w:t>
            </w:r>
          </w:p>
        </w:tc>
        <w:tc>
          <w:tcPr>
            <w:tcW w:w="851" w:type="dxa"/>
            <w:shd w:val="clear" w:color="auto" w:fill="auto"/>
          </w:tcPr>
          <w:p w:rsidR="00EE7B7E" w:rsidRPr="001E15E0" w:rsidRDefault="00EE7B7E" w:rsidP="001E15E0">
            <w:pPr>
              <w:jc w:val="center"/>
              <w:rPr>
                <w:b/>
                <w:sz w:val="16"/>
                <w:szCs w:val="16"/>
              </w:rPr>
            </w:pPr>
            <w:r w:rsidRPr="001E15E0">
              <w:rPr>
                <w:b/>
                <w:sz w:val="16"/>
                <w:szCs w:val="16"/>
              </w:rPr>
              <w:t>Наименование опасного вещества</w:t>
            </w:r>
          </w:p>
        </w:tc>
        <w:tc>
          <w:tcPr>
            <w:tcW w:w="1417" w:type="dxa"/>
            <w:shd w:val="clear" w:color="auto" w:fill="auto"/>
          </w:tcPr>
          <w:p w:rsidR="00EE7B7E" w:rsidRPr="001E15E0" w:rsidRDefault="00EE7B7E" w:rsidP="001E15E0">
            <w:pPr>
              <w:jc w:val="center"/>
              <w:rPr>
                <w:b/>
                <w:sz w:val="16"/>
                <w:szCs w:val="16"/>
              </w:rPr>
            </w:pPr>
            <w:r w:rsidRPr="001E15E0">
              <w:rPr>
                <w:b/>
                <w:sz w:val="16"/>
                <w:szCs w:val="16"/>
              </w:rPr>
              <w:t>Количество опасного вещества всего/наиб. един. емкость, т</w:t>
            </w:r>
          </w:p>
        </w:tc>
        <w:tc>
          <w:tcPr>
            <w:tcW w:w="709" w:type="dxa"/>
            <w:shd w:val="clear" w:color="auto" w:fill="auto"/>
          </w:tcPr>
          <w:p w:rsidR="00EE7B7E" w:rsidRPr="001E15E0" w:rsidRDefault="00EE7B7E" w:rsidP="001E15E0">
            <w:pPr>
              <w:jc w:val="center"/>
              <w:rPr>
                <w:b/>
                <w:sz w:val="16"/>
                <w:szCs w:val="16"/>
              </w:rPr>
            </w:pPr>
            <w:r w:rsidRPr="001E15E0">
              <w:rPr>
                <w:b/>
                <w:sz w:val="16"/>
                <w:szCs w:val="16"/>
              </w:rPr>
              <w:t>Класс опасности</w:t>
            </w:r>
          </w:p>
        </w:tc>
        <w:tc>
          <w:tcPr>
            <w:tcW w:w="992" w:type="dxa"/>
            <w:shd w:val="clear" w:color="auto" w:fill="auto"/>
          </w:tcPr>
          <w:p w:rsidR="00EE7B7E" w:rsidRPr="001E15E0" w:rsidRDefault="00EE7B7E" w:rsidP="001E15E0">
            <w:pPr>
              <w:jc w:val="center"/>
              <w:rPr>
                <w:b/>
                <w:sz w:val="16"/>
                <w:szCs w:val="16"/>
              </w:rPr>
            </w:pPr>
            <w:r w:rsidRPr="001E15E0">
              <w:rPr>
                <w:b/>
                <w:sz w:val="16"/>
                <w:szCs w:val="16"/>
              </w:rPr>
              <w:t>Площадь действия поражающих факторов,м2</w:t>
            </w:r>
          </w:p>
        </w:tc>
      </w:tr>
      <w:tr w:rsidR="00776104" w:rsidRPr="001E15E0" w:rsidTr="001E15E0">
        <w:tc>
          <w:tcPr>
            <w:tcW w:w="523" w:type="dxa"/>
            <w:shd w:val="clear" w:color="auto" w:fill="auto"/>
          </w:tcPr>
          <w:p w:rsidR="00EE7B7E" w:rsidRPr="001E15E0" w:rsidRDefault="00EE7B7E" w:rsidP="001E15E0">
            <w:pPr>
              <w:jc w:val="center"/>
              <w:rPr>
                <w:b/>
                <w:sz w:val="16"/>
                <w:szCs w:val="16"/>
              </w:rPr>
            </w:pPr>
            <w:r w:rsidRPr="001E15E0">
              <w:rPr>
                <w:b/>
                <w:sz w:val="16"/>
                <w:szCs w:val="16"/>
              </w:rPr>
              <w:t>1</w:t>
            </w:r>
          </w:p>
        </w:tc>
        <w:tc>
          <w:tcPr>
            <w:tcW w:w="1428" w:type="dxa"/>
            <w:shd w:val="clear" w:color="auto" w:fill="auto"/>
          </w:tcPr>
          <w:p w:rsidR="00EE7B7E" w:rsidRPr="001E15E0" w:rsidRDefault="00EE7B7E" w:rsidP="001E15E0">
            <w:pPr>
              <w:jc w:val="center"/>
              <w:rPr>
                <w:b/>
                <w:sz w:val="16"/>
                <w:szCs w:val="16"/>
              </w:rPr>
            </w:pPr>
            <w:r w:rsidRPr="001E15E0">
              <w:rPr>
                <w:b/>
                <w:sz w:val="16"/>
                <w:szCs w:val="16"/>
              </w:rPr>
              <w:t>Насосная станция НС-3, совмещенная с раздаточной РС-3 Филиала «Саратовское управление» ОАО «Трансаммиак»</w:t>
            </w:r>
          </w:p>
        </w:tc>
        <w:tc>
          <w:tcPr>
            <w:tcW w:w="1418" w:type="dxa"/>
            <w:shd w:val="clear" w:color="auto" w:fill="auto"/>
          </w:tcPr>
          <w:p w:rsidR="00EE7B7E" w:rsidRPr="001E15E0" w:rsidRDefault="00EE7B7E" w:rsidP="001E15E0">
            <w:pPr>
              <w:jc w:val="center"/>
              <w:rPr>
                <w:b/>
                <w:sz w:val="16"/>
                <w:szCs w:val="16"/>
              </w:rPr>
            </w:pPr>
            <w:r w:rsidRPr="001E15E0">
              <w:rPr>
                <w:b/>
                <w:sz w:val="16"/>
                <w:szCs w:val="16"/>
              </w:rPr>
              <w:t>Духовницкий с. Новозахаркино</w:t>
            </w:r>
          </w:p>
        </w:tc>
        <w:tc>
          <w:tcPr>
            <w:tcW w:w="1275" w:type="dxa"/>
            <w:shd w:val="clear" w:color="auto" w:fill="auto"/>
          </w:tcPr>
          <w:p w:rsidR="00EE7B7E" w:rsidRPr="001E15E0" w:rsidRDefault="00EE7B7E" w:rsidP="001E15E0">
            <w:pPr>
              <w:jc w:val="center"/>
              <w:rPr>
                <w:b/>
                <w:sz w:val="16"/>
                <w:szCs w:val="16"/>
              </w:rPr>
            </w:pPr>
            <w:r w:rsidRPr="001E15E0">
              <w:rPr>
                <w:b/>
                <w:sz w:val="16"/>
                <w:szCs w:val="16"/>
              </w:rPr>
              <w:t>ОАО «Трансаммиак»</w:t>
            </w:r>
          </w:p>
        </w:tc>
        <w:tc>
          <w:tcPr>
            <w:tcW w:w="709" w:type="dxa"/>
            <w:shd w:val="clear" w:color="auto" w:fill="auto"/>
          </w:tcPr>
          <w:p w:rsidR="00EE7B7E" w:rsidRPr="001E15E0" w:rsidRDefault="00EE7B7E" w:rsidP="001E15E0">
            <w:pPr>
              <w:jc w:val="center"/>
              <w:rPr>
                <w:b/>
                <w:sz w:val="16"/>
                <w:szCs w:val="16"/>
              </w:rPr>
            </w:pPr>
            <w:r w:rsidRPr="001E15E0">
              <w:rPr>
                <w:b/>
                <w:sz w:val="16"/>
                <w:szCs w:val="16"/>
              </w:rPr>
              <w:t>ХОО</w:t>
            </w:r>
          </w:p>
        </w:tc>
        <w:tc>
          <w:tcPr>
            <w:tcW w:w="851" w:type="dxa"/>
            <w:shd w:val="clear" w:color="auto" w:fill="auto"/>
          </w:tcPr>
          <w:p w:rsidR="00EE7B7E" w:rsidRPr="001E15E0" w:rsidRDefault="00EE7B7E" w:rsidP="001E15E0">
            <w:pPr>
              <w:jc w:val="center"/>
              <w:rPr>
                <w:b/>
                <w:sz w:val="16"/>
                <w:szCs w:val="16"/>
              </w:rPr>
            </w:pPr>
            <w:r w:rsidRPr="001E15E0">
              <w:rPr>
                <w:b/>
                <w:sz w:val="16"/>
                <w:szCs w:val="16"/>
              </w:rPr>
              <w:t>аммиак</w:t>
            </w:r>
          </w:p>
        </w:tc>
        <w:tc>
          <w:tcPr>
            <w:tcW w:w="1417" w:type="dxa"/>
            <w:shd w:val="clear" w:color="auto" w:fill="auto"/>
          </w:tcPr>
          <w:p w:rsidR="00EE7B7E" w:rsidRPr="001E15E0" w:rsidRDefault="00EE7B7E" w:rsidP="001E15E0">
            <w:pPr>
              <w:jc w:val="center"/>
              <w:rPr>
                <w:b/>
                <w:sz w:val="16"/>
                <w:szCs w:val="16"/>
              </w:rPr>
            </w:pPr>
            <w:r w:rsidRPr="001E15E0">
              <w:rPr>
                <w:b/>
                <w:sz w:val="16"/>
                <w:szCs w:val="16"/>
              </w:rPr>
              <w:t>110,0/50,0</w:t>
            </w:r>
          </w:p>
        </w:tc>
        <w:tc>
          <w:tcPr>
            <w:tcW w:w="709" w:type="dxa"/>
            <w:shd w:val="clear" w:color="auto" w:fill="auto"/>
          </w:tcPr>
          <w:p w:rsidR="00EE7B7E" w:rsidRPr="001E15E0" w:rsidRDefault="00EE7B7E" w:rsidP="001E15E0">
            <w:pPr>
              <w:jc w:val="center"/>
              <w:rPr>
                <w:b/>
                <w:sz w:val="16"/>
                <w:szCs w:val="16"/>
              </w:rPr>
            </w:pPr>
            <w:r w:rsidRPr="001E15E0">
              <w:rPr>
                <w:b/>
                <w:sz w:val="16"/>
                <w:szCs w:val="16"/>
              </w:rPr>
              <w:t>5</w:t>
            </w:r>
          </w:p>
        </w:tc>
        <w:tc>
          <w:tcPr>
            <w:tcW w:w="992" w:type="dxa"/>
            <w:shd w:val="clear" w:color="auto" w:fill="auto"/>
          </w:tcPr>
          <w:p w:rsidR="00EE7B7E" w:rsidRPr="001E15E0" w:rsidRDefault="00EE7B7E" w:rsidP="001E15E0">
            <w:pPr>
              <w:jc w:val="center"/>
              <w:rPr>
                <w:b/>
                <w:sz w:val="16"/>
                <w:szCs w:val="16"/>
              </w:rPr>
            </w:pPr>
            <w:r w:rsidRPr="001E15E0">
              <w:rPr>
                <w:b/>
                <w:sz w:val="16"/>
                <w:szCs w:val="16"/>
              </w:rPr>
              <w:t>497847</w:t>
            </w:r>
          </w:p>
        </w:tc>
      </w:tr>
      <w:tr w:rsidR="00776104" w:rsidRPr="001E15E0" w:rsidTr="001E15E0">
        <w:tc>
          <w:tcPr>
            <w:tcW w:w="523" w:type="dxa"/>
            <w:tcBorders>
              <w:bottom w:val="single" w:sz="4" w:space="0" w:color="auto"/>
            </w:tcBorders>
            <w:shd w:val="clear" w:color="auto" w:fill="auto"/>
          </w:tcPr>
          <w:p w:rsidR="00EE7B7E" w:rsidRPr="001E15E0" w:rsidRDefault="00EE7B7E" w:rsidP="001E15E0">
            <w:pPr>
              <w:jc w:val="center"/>
              <w:rPr>
                <w:b/>
                <w:sz w:val="16"/>
                <w:szCs w:val="16"/>
              </w:rPr>
            </w:pPr>
            <w:r w:rsidRPr="001E15E0">
              <w:rPr>
                <w:b/>
                <w:sz w:val="16"/>
                <w:szCs w:val="16"/>
              </w:rPr>
              <w:t>2</w:t>
            </w:r>
          </w:p>
        </w:tc>
        <w:tc>
          <w:tcPr>
            <w:tcW w:w="1428" w:type="dxa"/>
            <w:shd w:val="clear" w:color="auto" w:fill="auto"/>
          </w:tcPr>
          <w:p w:rsidR="00EE7B7E" w:rsidRPr="001E15E0" w:rsidRDefault="00EE7B7E" w:rsidP="001E15E0">
            <w:pPr>
              <w:jc w:val="center"/>
              <w:rPr>
                <w:b/>
                <w:sz w:val="16"/>
                <w:szCs w:val="16"/>
              </w:rPr>
            </w:pPr>
            <w:r w:rsidRPr="001E15E0">
              <w:rPr>
                <w:b/>
                <w:sz w:val="16"/>
                <w:szCs w:val="16"/>
              </w:rPr>
              <w:t>ООО «Юкола-нефть»</w:t>
            </w:r>
          </w:p>
        </w:tc>
        <w:tc>
          <w:tcPr>
            <w:tcW w:w="1418" w:type="dxa"/>
            <w:shd w:val="clear" w:color="auto" w:fill="auto"/>
          </w:tcPr>
          <w:p w:rsidR="00EE7B7E" w:rsidRPr="001E15E0" w:rsidRDefault="00EE7B7E" w:rsidP="001E15E0">
            <w:pPr>
              <w:jc w:val="center"/>
              <w:rPr>
                <w:b/>
                <w:sz w:val="16"/>
                <w:szCs w:val="16"/>
              </w:rPr>
            </w:pPr>
            <w:r w:rsidRPr="001E15E0">
              <w:rPr>
                <w:b/>
                <w:sz w:val="16"/>
                <w:szCs w:val="16"/>
              </w:rPr>
              <w:t>Духовницкий 550 м Ю-З с. Брыковка</w:t>
            </w:r>
          </w:p>
        </w:tc>
        <w:tc>
          <w:tcPr>
            <w:tcW w:w="1275" w:type="dxa"/>
            <w:shd w:val="clear" w:color="auto" w:fill="auto"/>
          </w:tcPr>
          <w:p w:rsidR="00EE7B7E" w:rsidRPr="001E15E0" w:rsidRDefault="00EE7B7E" w:rsidP="001E15E0">
            <w:pPr>
              <w:jc w:val="center"/>
              <w:rPr>
                <w:b/>
                <w:sz w:val="16"/>
                <w:szCs w:val="16"/>
              </w:rPr>
            </w:pPr>
            <w:r w:rsidRPr="001E15E0">
              <w:rPr>
                <w:b/>
                <w:sz w:val="16"/>
                <w:szCs w:val="16"/>
              </w:rPr>
              <w:t>Общество с ограниченной ответственностью</w:t>
            </w:r>
          </w:p>
        </w:tc>
        <w:tc>
          <w:tcPr>
            <w:tcW w:w="709" w:type="dxa"/>
            <w:shd w:val="clear" w:color="auto" w:fill="auto"/>
          </w:tcPr>
          <w:p w:rsidR="00EE7B7E" w:rsidRPr="001E15E0" w:rsidRDefault="00EE7B7E" w:rsidP="001E15E0">
            <w:pPr>
              <w:jc w:val="center"/>
              <w:rPr>
                <w:b/>
                <w:sz w:val="16"/>
                <w:szCs w:val="16"/>
              </w:rPr>
            </w:pPr>
            <w:r w:rsidRPr="001E15E0">
              <w:rPr>
                <w:b/>
                <w:sz w:val="16"/>
                <w:szCs w:val="16"/>
              </w:rPr>
              <w:t>ПВО</w:t>
            </w:r>
          </w:p>
        </w:tc>
        <w:tc>
          <w:tcPr>
            <w:tcW w:w="851" w:type="dxa"/>
            <w:shd w:val="clear" w:color="auto" w:fill="auto"/>
          </w:tcPr>
          <w:p w:rsidR="00EE7B7E" w:rsidRPr="001E15E0" w:rsidRDefault="00EE7B7E" w:rsidP="001E15E0">
            <w:pPr>
              <w:jc w:val="center"/>
              <w:rPr>
                <w:b/>
                <w:sz w:val="16"/>
                <w:szCs w:val="16"/>
              </w:rPr>
            </w:pPr>
            <w:r w:rsidRPr="001E15E0">
              <w:rPr>
                <w:b/>
                <w:sz w:val="16"/>
                <w:szCs w:val="16"/>
              </w:rPr>
              <w:t>нефть сырая</w:t>
            </w:r>
          </w:p>
        </w:tc>
        <w:tc>
          <w:tcPr>
            <w:tcW w:w="1417" w:type="dxa"/>
            <w:shd w:val="clear" w:color="auto" w:fill="auto"/>
          </w:tcPr>
          <w:p w:rsidR="00EE7B7E" w:rsidRPr="001E15E0" w:rsidRDefault="00EE7B7E" w:rsidP="001E15E0">
            <w:pPr>
              <w:jc w:val="center"/>
              <w:rPr>
                <w:b/>
                <w:sz w:val="16"/>
                <w:szCs w:val="16"/>
              </w:rPr>
            </w:pPr>
            <w:r w:rsidRPr="001E15E0">
              <w:rPr>
                <w:b/>
                <w:sz w:val="16"/>
                <w:szCs w:val="16"/>
              </w:rPr>
              <w:t>8150,0/2000,0</w:t>
            </w:r>
          </w:p>
          <w:p w:rsidR="00EE7B7E" w:rsidRPr="001E15E0" w:rsidRDefault="00EE7B7E" w:rsidP="001E15E0">
            <w:pPr>
              <w:jc w:val="center"/>
              <w:rPr>
                <w:b/>
                <w:sz w:val="16"/>
                <w:szCs w:val="16"/>
              </w:rPr>
            </w:pPr>
          </w:p>
        </w:tc>
        <w:tc>
          <w:tcPr>
            <w:tcW w:w="709" w:type="dxa"/>
            <w:shd w:val="clear" w:color="auto" w:fill="auto"/>
          </w:tcPr>
          <w:p w:rsidR="00EE7B7E" w:rsidRPr="001E15E0" w:rsidRDefault="00EE7B7E" w:rsidP="001E15E0">
            <w:pPr>
              <w:jc w:val="center"/>
              <w:rPr>
                <w:b/>
                <w:sz w:val="16"/>
                <w:szCs w:val="16"/>
              </w:rPr>
            </w:pPr>
            <w:r w:rsidRPr="001E15E0">
              <w:rPr>
                <w:b/>
                <w:sz w:val="16"/>
                <w:szCs w:val="16"/>
              </w:rPr>
              <w:t>2</w:t>
            </w:r>
          </w:p>
        </w:tc>
        <w:tc>
          <w:tcPr>
            <w:tcW w:w="992" w:type="dxa"/>
            <w:shd w:val="clear" w:color="auto" w:fill="auto"/>
          </w:tcPr>
          <w:p w:rsidR="00EE7B7E" w:rsidRPr="001E15E0" w:rsidRDefault="00EE7B7E" w:rsidP="001E15E0">
            <w:pPr>
              <w:jc w:val="center"/>
              <w:rPr>
                <w:b/>
                <w:sz w:val="16"/>
                <w:szCs w:val="16"/>
              </w:rPr>
            </w:pPr>
            <w:r w:rsidRPr="001E15E0">
              <w:rPr>
                <w:b/>
                <w:sz w:val="16"/>
                <w:szCs w:val="16"/>
              </w:rPr>
              <w:t>733741,26</w:t>
            </w:r>
          </w:p>
        </w:tc>
      </w:tr>
      <w:tr w:rsidR="00EE7B7E" w:rsidRPr="001E15E0" w:rsidTr="001E15E0">
        <w:trPr>
          <w:gridAfter w:val="8"/>
          <w:wAfter w:w="8799" w:type="dxa"/>
          <w:trHeight w:val="540"/>
        </w:trPr>
        <w:tc>
          <w:tcPr>
            <w:tcW w:w="523" w:type="dxa"/>
            <w:tcBorders>
              <w:top w:val="single" w:sz="4" w:space="0" w:color="auto"/>
              <w:left w:val="single" w:sz="4" w:space="0" w:color="auto"/>
              <w:bottom w:val="single" w:sz="4" w:space="0" w:color="auto"/>
              <w:right w:val="single" w:sz="4" w:space="0" w:color="auto"/>
            </w:tcBorders>
            <w:shd w:val="clear" w:color="auto" w:fill="auto"/>
          </w:tcPr>
          <w:p w:rsidR="00EE7B7E" w:rsidRPr="001E15E0" w:rsidRDefault="00EE7B7E" w:rsidP="001E15E0">
            <w:pPr>
              <w:jc w:val="center"/>
              <w:rPr>
                <w:b/>
                <w:sz w:val="16"/>
                <w:szCs w:val="16"/>
              </w:rPr>
            </w:pPr>
          </w:p>
        </w:tc>
      </w:tr>
      <w:tr w:rsidR="00776104" w:rsidRPr="001E15E0" w:rsidTr="001E15E0">
        <w:tc>
          <w:tcPr>
            <w:tcW w:w="523" w:type="dxa"/>
            <w:tcBorders>
              <w:top w:val="single" w:sz="4" w:space="0" w:color="auto"/>
            </w:tcBorders>
            <w:shd w:val="clear" w:color="auto" w:fill="auto"/>
          </w:tcPr>
          <w:p w:rsidR="00EE7B7E" w:rsidRPr="001E15E0" w:rsidRDefault="00EE7B7E" w:rsidP="001E15E0">
            <w:pPr>
              <w:jc w:val="center"/>
              <w:rPr>
                <w:b/>
                <w:sz w:val="16"/>
                <w:szCs w:val="16"/>
              </w:rPr>
            </w:pPr>
            <w:r w:rsidRPr="001E15E0">
              <w:rPr>
                <w:b/>
                <w:sz w:val="16"/>
                <w:szCs w:val="16"/>
              </w:rPr>
              <w:t>1</w:t>
            </w:r>
          </w:p>
        </w:tc>
        <w:tc>
          <w:tcPr>
            <w:tcW w:w="1428" w:type="dxa"/>
            <w:shd w:val="clear" w:color="auto" w:fill="auto"/>
          </w:tcPr>
          <w:p w:rsidR="00EE7B7E" w:rsidRPr="001E15E0" w:rsidRDefault="00EE7B7E" w:rsidP="001E15E0">
            <w:pPr>
              <w:jc w:val="center"/>
              <w:rPr>
                <w:b/>
                <w:sz w:val="16"/>
                <w:szCs w:val="16"/>
              </w:rPr>
            </w:pPr>
            <w:r w:rsidRPr="001E15E0">
              <w:rPr>
                <w:b/>
                <w:sz w:val="16"/>
                <w:szCs w:val="16"/>
              </w:rPr>
              <w:t>Линейная часть аммиакапровода филиала «Саратовское управление» ОАО «Трансаммиак»</w:t>
            </w:r>
          </w:p>
        </w:tc>
        <w:tc>
          <w:tcPr>
            <w:tcW w:w="1418" w:type="dxa"/>
            <w:shd w:val="clear" w:color="auto" w:fill="auto"/>
          </w:tcPr>
          <w:p w:rsidR="00EE7B7E" w:rsidRPr="001E15E0" w:rsidRDefault="00EE7B7E" w:rsidP="001E15E0">
            <w:pPr>
              <w:jc w:val="center"/>
              <w:rPr>
                <w:b/>
                <w:sz w:val="16"/>
                <w:szCs w:val="16"/>
              </w:rPr>
            </w:pPr>
            <w:r w:rsidRPr="001E15E0">
              <w:rPr>
                <w:b/>
                <w:sz w:val="16"/>
                <w:szCs w:val="16"/>
              </w:rPr>
              <w:t>15 районов области</w:t>
            </w:r>
          </w:p>
        </w:tc>
        <w:tc>
          <w:tcPr>
            <w:tcW w:w="1275" w:type="dxa"/>
            <w:shd w:val="clear" w:color="auto" w:fill="auto"/>
          </w:tcPr>
          <w:p w:rsidR="00EE7B7E" w:rsidRPr="001E15E0" w:rsidRDefault="00EE7B7E" w:rsidP="001E15E0">
            <w:pPr>
              <w:jc w:val="center"/>
              <w:rPr>
                <w:b/>
                <w:sz w:val="16"/>
                <w:szCs w:val="16"/>
              </w:rPr>
            </w:pPr>
            <w:r w:rsidRPr="001E15E0">
              <w:rPr>
                <w:b/>
                <w:sz w:val="16"/>
                <w:szCs w:val="16"/>
              </w:rPr>
              <w:t>ОАО «Трансаммиак»</w:t>
            </w:r>
          </w:p>
        </w:tc>
        <w:tc>
          <w:tcPr>
            <w:tcW w:w="709" w:type="dxa"/>
            <w:shd w:val="clear" w:color="auto" w:fill="auto"/>
          </w:tcPr>
          <w:p w:rsidR="00EE7B7E" w:rsidRPr="001E15E0" w:rsidRDefault="00EE7B7E" w:rsidP="001E15E0">
            <w:pPr>
              <w:jc w:val="center"/>
              <w:rPr>
                <w:b/>
                <w:sz w:val="16"/>
                <w:szCs w:val="16"/>
              </w:rPr>
            </w:pPr>
            <w:r w:rsidRPr="001E15E0">
              <w:rPr>
                <w:b/>
                <w:sz w:val="16"/>
                <w:szCs w:val="16"/>
              </w:rPr>
              <w:t>ХОО</w:t>
            </w:r>
          </w:p>
        </w:tc>
        <w:tc>
          <w:tcPr>
            <w:tcW w:w="851" w:type="dxa"/>
            <w:shd w:val="clear" w:color="auto" w:fill="auto"/>
          </w:tcPr>
          <w:p w:rsidR="00EE7B7E" w:rsidRPr="001E15E0" w:rsidRDefault="00EE7B7E" w:rsidP="001E15E0">
            <w:pPr>
              <w:jc w:val="center"/>
              <w:rPr>
                <w:b/>
                <w:sz w:val="16"/>
                <w:szCs w:val="16"/>
              </w:rPr>
            </w:pPr>
            <w:r w:rsidRPr="001E15E0">
              <w:rPr>
                <w:b/>
                <w:sz w:val="16"/>
                <w:szCs w:val="16"/>
              </w:rPr>
              <w:t>аммиак</w:t>
            </w:r>
          </w:p>
        </w:tc>
        <w:tc>
          <w:tcPr>
            <w:tcW w:w="1417" w:type="dxa"/>
            <w:shd w:val="clear" w:color="auto" w:fill="auto"/>
          </w:tcPr>
          <w:p w:rsidR="00776104" w:rsidRPr="001E15E0" w:rsidRDefault="00EE7B7E" w:rsidP="001E15E0">
            <w:pPr>
              <w:jc w:val="center"/>
              <w:rPr>
                <w:b/>
                <w:sz w:val="16"/>
                <w:szCs w:val="16"/>
              </w:rPr>
            </w:pPr>
            <w:r w:rsidRPr="001E15E0">
              <w:rPr>
                <w:b/>
                <w:sz w:val="16"/>
                <w:szCs w:val="16"/>
              </w:rPr>
              <w:t>30520,0/773,0</w:t>
            </w:r>
          </w:p>
          <w:p w:rsidR="00EE7B7E" w:rsidRPr="001E15E0" w:rsidRDefault="00EE7B7E" w:rsidP="001E15E0">
            <w:pPr>
              <w:jc w:val="center"/>
              <w:rPr>
                <w:b/>
                <w:sz w:val="16"/>
                <w:szCs w:val="16"/>
              </w:rPr>
            </w:pPr>
            <w:r w:rsidRPr="001E15E0">
              <w:rPr>
                <w:b/>
                <w:sz w:val="16"/>
                <w:szCs w:val="16"/>
              </w:rPr>
              <w:t xml:space="preserve"> (в отсеченном участке)</w:t>
            </w:r>
          </w:p>
        </w:tc>
        <w:tc>
          <w:tcPr>
            <w:tcW w:w="709" w:type="dxa"/>
            <w:shd w:val="clear" w:color="auto" w:fill="auto"/>
          </w:tcPr>
          <w:p w:rsidR="00EE7B7E" w:rsidRPr="001E15E0" w:rsidRDefault="00EE7B7E" w:rsidP="001E15E0">
            <w:pPr>
              <w:jc w:val="center"/>
              <w:rPr>
                <w:b/>
                <w:sz w:val="16"/>
                <w:szCs w:val="16"/>
              </w:rPr>
            </w:pPr>
            <w:r w:rsidRPr="001E15E0">
              <w:rPr>
                <w:b/>
                <w:sz w:val="16"/>
                <w:szCs w:val="16"/>
              </w:rPr>
              <w:t>5</w:t>
            </w:r>
          </w:p>
        </w:tc>
        <w:tc>
          <w:tcPr>
            <w:tcW w:w="992" w:type="dxa"/>
            <w:shd w:val="clear" w:color="auto" w:fill="auto"/>
          </w:tcPr>
          <w:p w:rsidR="00EE7B7E" w:rsidRPr="001E15E0" w:rsidRDefault="00EE7B7E" w:rsidP="001E15E0">
            <w:pPr>
              <w:jc w:val="center"/>
              <w:rPr>
                <w:b/>
                <w:sz w:val="16"/>
                <w:szCs w:val="16"/>
              </w:rPr>
            </w:pPr>
            <w:r w:rsidRPr="001E15E0">
              <w:rPr>
                <w:b/>
                <w:sz w:val="16"/>
                <w:szCs w:val="16"/>
              </w:rPr>
              <w:t>3456999</w:t>
            </w:r>
          </w:p>
        </w:tc>
      </w:tr>
      <w:tr w:rsidR="00776104" w:rsidRPr="001E15E0" w:rsidTr="001E15E0">
        <w:tc>
          <w:tcPr>
            <w:tcW w:w="523" w:type="dxa"/>
            <w:shd w:val="clear" w:color="auto" w:fill="auto"/>
          </w:tcPr>
          <w:p w:rsidR="00EE7B7E" w:rsidRPr="001E15E0" w:rsidRDefault="00EE7B7E" w:rsidP="001E15E0">
            <w:pPr>
              <w:jc w:val="center"/>
              <w:rPr>
                <w:b/>
                <w:sz w:val="16"/>
                <w:szCs w:val="16"/>
              </w:rPr>
            </w:pPr>
            <w:r w:rsidRPr="001E15E0">
              <w:rPr>
                <w:b/>
                <w:sz w:val="16"/>
                <w:szCs w:val="16"/>
              </w:rPr>
              <w:t>2</w:t>
            </w:r>
          </w:p>
        </w:tc>
        <w:tc>
          <w:tcPr>
            <w:tcW w:w="1428" w:type="dxa"/>
            <w:shd w:val="clear" w:color="auto" w:fill="auto"/>
          </w:tcPr>
          <w:p w:rsidR="00EE7B7E" w:rsidRPr="001E15E0" w:rsidRDefault="00EE7B7E" w:rsidP="001E15E0">
            <w:pPr>
              <w:jc w:val="center"/>
              <w:rPr>
                <w:b/>
                <w:sz w:val="16"/>
                <w:szCs w:val="16"/>
              </w:rPr>
            </w:pPr>
            <w:r w:rsidRPr="001E15E0">
              <w:rPr>
                <w:b/>
                <w:sz w:val="16"/>
                <w:szCs w:val="16"/>
              </w:rPr>
              <w:t>Линейная часть нефтепровода Филиала АО «Транснефть»- «Приволга», Саратовское рай</w:t>
            </w:r>
            <w:r w:rsidR="00776104" w:rsidRPr="001E15E0">
              <w:rPr>
                <w:b/>
                <w:sz w:val="16"/>
                <w:szCs w:val="16"/>
              </w:rPr>
              <w:t xml:space="preserve">онное нефтепроводное управление» </w:t>
            </w:r>
            <w:r w:rsidRPr="001E15E0">
              <w:rPr>
                <w:b/>
                <w:sz w:val="16"/>
                <w:szCs w:val="16"/>
              </w:rPr>
              <w:t>(Саратовское РНУ)</w:t>
            </w:r>
          </w:p>
        </w:tc>
        <w:tc>
          <w:tcPr>
            <w:tcW w:w="1418" w:type="dxa"/>
            <w:shd w:val="clear" w:color="auto" w:fill="auto"/>
          </w:tcPr>
          <w:p w:rsidR="00EE7B7E" w:rsidRPr="001E15E0" w:rsidRDefault="00EE7B7E" w:rsidP="001E15E0">
            <w:pPr>
              <w:jc w:val="center"/>
              <w:rPr>
                <w:b/>
                <w:sz w:val="16"/>
                <w:szCs w:val="16"/>
              </w:rPr>
            </w:pPr>
            <w:r w:rsidRPr="001E15E0">
              <w:rPr>
                <w:b/>
                <w:sz w:val="16"/>
                <w:szCs w:val="16"/>
              </w:rPr>
              <w:t>9 районов области</w:t>
            </w:r>
          </w:p>
        </w:tc>
        <w:tc>
          <w:tcPr>
            <w:tcW w:w="1275" w:type="dxa"/>
            <w:shd w:val="clear" w:color="auto" w:fill="auto"/>
          </w:tcPr>
          <w:p w:rsidR="00EE7B7E" w:rsidRPr="001E15E0" w:rsidRDefault="00EE7B7E" w:rsidP="001E15E0">
            <w:pPr>
              <w:jc w:val="center"/>
              <w:rPr>
                <w:b/>
                <w:sz w:val="16"/>
                <w:szCs w:val="16"/>
              </w:rPr>
            </w:pPr>
            <w:r w:rsidRPr="001E15E0">
              <w:rPr>
                <w:b/>
                <w:sz w:val="16"/>
                <w:szCs w:val="16"/>
              </w:rPr>
              <w:t>ОАО «АК Транснефть</w:t>
            </w:r>
            <w:r w:rsidR="00776104" w:rsidRPr="001E15E0">
              <w:rPr>
                <w:b/>
                <w:sz w:val="16"/>
                <w:szCs w:val="16"/>
              </w:rPr>
              <w:t>»</w:t>
            </w:r>
          </w:p>
        </w:tc>
        <w:tc>
          <w:tcPr>
            <w:tcW w:w="709" w:type="dxa"/>
            <w:shd w:val="clear" w:color="auto" w:fill="auto"/>
          </w:tcPr>
          <w:p w:rsidR="00EE7B7E" w:rsidRPr="001E15E0" w:rsidRDefault="00EE7B7E" w:rsidP="001E15E0">
            <w:pPr>
              <w:jc w:val="center"/>
              <w:rPr>
                <w:b/>
                <w:sz w:val="16"/>
                <w:szCs w:val="16"/>
              </w:rPr>
            </w:pPr>
            <w:r w:rsidRPr="001E15E0">
              <w:rPr>
                <w:b/>
                <w:sz w:val="16"/>
                <w:szCs w:val="16"/>
              </w:rPr>
              <w:t>ПВО</w:t>
            </w:r>
          </w:p>
        </w:tc>
        <w:tc>
          <w:tcPr>
            <w:tcW w:w="851" w:type="dxa"/>
            <w:shd w:val="clear" w:color="auto" w:fill="auto"/>
          </w:tcPr>
          <w:p w:rsidR="00EE7B7E" w:rsidRPr="001E15E0" w:rsidRDefault="00776104" w:rsidP="001E15E0">
            <w:pPr>
              <w:jc w:val="center"/>
              <w:rPr>
                <w:b/>
                <w:sz w:val="16"/>
                <w:szCs w:val="16"/>
              </w:rPr>
            </w:pPr>
            <w:r w:rsidRPr="001E15E0">
              <w:rPr>
                <w:b/>
                <w:sz w:val="16"/>
                <w:szCs w:val="16"/>
              </w:rPr>
              <w:t>н</w:t>
            </w:r>
            <w:r w:rsidR="00EE7B7E" w:rsidRPr="001E15E0">
              <w:rPr>
                <w:b/>
                <w:sz w:val="16"/>
                <w:szCs w:val="16"/>
              </w:rPr>
              <w:t>ефть</w:t>
            </w:r>
          </w:p>
        </w:tc>
        <w:tc>
          <w:tcPr>
            <w:tcW w:w="1417" w:type="dxa"/>
            <w:shd w:val="clear" w:color="auto" w:fill="auto"/>
          </w:tcPr>
          <w:p w:rsidR="00EE7B7E" w:rsidRPr="001E15E0" w:rsidRDefault="00EE7B7E" w:rsidP="001E15E0">
            <w:pPr>
              <w:jc w:val="center"/>
              <w:rPr>
                <w:b/>
                <w:sz w:val="16"/>
                <w:szCs w:val="16"/>
              </w:rPr>
            </w:pPr>
            <w:r w:rsidRPr="001E15E0">
              <w:rPr>
                <w:b/>
                <w:sz w:val="16"/>
                <w:szCs w:val="16"/>
              </w:rPr>
              <w:t>Куйбышев-Лисичанск 298727,6 Куйбышев-Тихорецк-163994,5 Красноармейск-Саратовский НПЗ-14760,1</w:t>
            </w:r>
          </w:p>
        </w:tc>
        <w:tc>
          <w:tcPr>
            <w:tcW w:w="709" w:type="dxa"/>
            <w:shd w:val="clear" w:color="auto" w:fill="auto"/>
          </w:tcPr>
          <w:p w:rsidR="00EE7B7E" w:rsidRPr="001E15E0" w:rsidRDefault="00EE7B7E" w:rsidP="001E15E0">
            <w:pPr>
              <w:jc w:val="center"/>
              <w:rPr>
                <w:b/>
                <w:sz w:val="16"/>
                <w:szCs w:val="16"/>
              </w:rPr>
            </w:pPr>
            <w:r w:rsidRPr="001E15E0">
              <w:rPr>
                <w:b/>
                <w:sz w:val="16"/>
                <w:szCs w:val="16"/>
              </w:rPr>
              <w:t>1</w:t>
            </w:r>
          </w:p>
        </w:tc>
        <w:tc>
          <w:tcPr>
            <w:tcW w:w="992" w:type="dxa"/>
            <w:shd w:val="clear" w:color="auto" w:fill="auto"/>
          </w:tcPr>
          <w:p w:rsidR="00EE7B7E" w:rsidRPr="001E15E0" w:rsidRDefault="00EE7B7E" w:rsidP="001E15E0">
            <w:pPr>
              <w:jc w:val="center"/>
              <w:rPr>
                <w:b/>
                <w:sz w:val="16"/>
                <w:szCs w:val="16"/>
              </w:rPr>
            </w:pPr>
            <w:r w:rsidRPr="001E15E0">
              <w:rPr>
                <w:b/>
                <w:sz w:val="16"/>
                <w:szCs w:val="16"/>
              </w:rPr>
              <w:t>Земель-18 береговых зон водоемов-333</w:t>
            </w:r>
          </w:p>
        </w:tc>
      </w:tr>
    </w:tbl>
    <w:p w:rsidR="0035558C" w:rsidRPr="0035558C" w:rsidRDefault="0035558C" w:rsidP="00D62182">
      <w:pPr>
        <w:jc w:val="center"/>
        <w:rPr>
          <w:b/>
          <w:color w:val="FF0000"/>
          <w:sz w:val="22"/>
          <w:szCs w:val="22"/>
        </w:rPr>
      </w:pPr>
    </w:p>
    <w:p w:rsidR="00582DBA" w:rsidRPr="00EE17BB" w:rsidRDefault="00582DBA" w:rsidP="00593E55">
      <w:pPr>
        <w:rPr>
          <w:b/>
          <w:color w:val="FF0000"/>
          <w:sz w:val="22"/>
          <w:szCs w:val="22"/>
        </w:rPr>
      </w:pPr>
    </w:p>
    <w:p w:rsidR="00582DBA" w:rsidRPr="00360691" w:rsidRDefault="00582DBA" w:rsidP="00D62182">
      <w:pPr>
        <w:pStyle w:val="8"/>
        <w:jc w:val="center"/>
        <w:rPr>
          <w:rFonts w:ascii="Times New Roman" w:hAnsi="Times New Roman"/>
          <w:b/>
          <w:color w:val="auto"/>
          <w:sz w:val="22"/>
          <w:szCs w:val="22"/>
        </w:rPr>
      </w:pPr>
      <w:r w:rsidRPr="00360691">
        <w:rPr>
          <w:rFonts w:ascii="Times New Roman" w:hAnsi="Times New Roman"/>
          <w:b/>
          <w:color w:val="auto"/>
          <w:sz w:val="22"/>
          <w:szCs w:val="22"/>
        </w:rPr>
        <w:t>Предприятия, представляющие угрозу окружающей среде</w:t>
      </w:r>
      <w:r w:rsidR="00D62182" w:rsidRPr="00360691">
        <w:rPr>
          <w:rFonts w:ascii="Times New Roman" w:hAnsi="Times New Roman"/>
          <w:b/>
          <w:color w:val="auto"/>
          <w:sz w:val="22"/>
          <w:szCs w:val="22"/>
        </w:rPr>
        <w:t xml:space="preserve"> </w:t>
      </w:r>
    </w:p>
    <w:p w:rsidR="00D62182" w:rsidRPr="0035558C" w:rsidRDefault="00D62182" w:rsidP="00D62182">
      <w:pPr>
        <w:rPr>
          <w:sz w:val="22"/>
          <w:szCs w:val="22"/>
        </w:rPr>
      </w:pPr>
    </w:p>
    <w:tbl>
      <w:tblPr>
        <w:tblW w:w="9921" w:type="dxa"/>
        <w:tblInd w:w="-71" w:type="dxa"/>
        <w:tblLayout w:type="fixed"/>
        <w:tblCellMar>
          <w:left w:w="70" w:type="dxa"/>
          <w:right w:w="70" w:type="dxa"/>
        </w:tblCellMar>
        <w:tblLook w:val="0000" w:firstRow="0" w:lastRow="0" w:firstColumn="0" w:lastColumn="0" w:noHBand="0" w:noVBand="0"/>
      </w:tblPr>
      <w:tblGrid>
        <w:gridCol w:w="4889"/>
        <w:gridCol w:w="5032"/>
      </w:tblGrid>
      <w:tr w:rsidR="0035558C" w:rsidRPr="0035558C" w:rsidTr="0037333E">
        <w:tc>
          <w:tcPr>
            <w:tcW w:w="4889" w:type="dxa"/>
            <w:tcBorders>
              <w:top w:val="single" w:sz="1" w:space="0" w:color="000000"/>
              <w:left w:val="single" w:sz="1" w:space="0" w:color="000000"/>
              <w:bottom w:val="single" w:sz="1" w:space="0" w:color="000000"/>
            </w:tcBorders>
          </w:tcPr>
          <w:p w:rsidR="00582DBA" w:rsidRPr="0035558C" w:rsidRDefault="00582DBA" w:rsidP="0037333E">
            <w:pPr>
              <w:snapToGrid w:val="0"/>
              <w:jc w:val="center"/>
              <w:rPr>
                <w:b/>
                <w:sz w:val="22"/>
                <w:szCs w:val="22"/>
              </w:rPr>
            </w:pPr>
            <w:r w:rsidRPr="0035558C">
              <w:rPr>
                <w:b/>
                <w:sz w:val="22"/>
                <w:szCs w:val="22"/>
              </w:rPr>
              <w:t>Наименование</w:t>
            </w:r>
          </w:p>
        </w:tc>
        <w:tc>
          <w:tcPr>
            <w:tcW w:w="5032" w:type="dxa"/>
            <w:tcBorders>
              <w:top w:val="single" w:sz="1" w:space="0" w:color="000000"/>
              <w:left w:val="single" w:sz="1" w:space="0" w:color="000000"/>
              <w:bottom w:val="single" w:sz="1" w:space="0" w:color="000000"/>
              <w:right w:val="single" w:sz="1" w:space="0" w:color="000000"/>
            </w:tcBorders>
          </w:tcPr>
          <w:p w:rsidR="00582DBA" w:rsidRPr="0035558C" w:rsidRDefault="00582DBA" w:rsidP="0037333E">
            <w:pPr>
              <w:snapToGrid w:val="0"/>
              <w:jc w:val="center"/>
              <w:rPr>
                <w:b/>
                <w:sz w:val="22"/>
                <w:szCs w:val="22"/>
              </w:rPr>
            </w:pPr>
            <w:r w:rsidRPr="0035558C">
              <w:rPr>
                <w:b/>
                <w:sz w:val="22"/>
                <w:szCs w:val="22"/>
              </w:rPr>
              <w:t>Место расположения</w:t>
            </w:r>
          </w:p>
        </w:tc>
      </w:tr>
      <w:tr w:rsidR="0035558C" w:rsidRPr="0035558C" w:rsidTr="0037333E">
        <w:tc>
          <w:tcPr>
            <w:tcW w:w="4889" w:type="dxa"/>
            <w:tcBorders>
              <w:left w:val="single" w:sz="1" w:space="0" w:color="000000"/>
              <w:bottom w:val="single" w:sz="1" w:space="0" w:color="000000"/>
            </w:tcBorders>
          </w:tcPr>
          <w:p w:rsidR="00582DBA" w:rsidRPr="0035558C" w:rsidRDefault="00582DBA" w:rsidP="0037333E">
            <w:pPr>
              <w:snapToGrid w:val="0"/>
              <w:rPr>
                <w:bCs/>
                <w:sz w:val="22"/>
                <w:szCs w:val="22"/>
              </w:rPr>
            </w:pPr>
            <w:r w:rsidRPr="0035558C">
              <w:rPr>
                <w:bCs/>
                <w:sz w:val="22"/>
                <w:szCs w:val="22"/>
              </w:rPr>
              <w:t xml:space="preserve">1. Перекачивающая  станция  аммиакопровода Тольятти </w:t>
            </w:r>
            <w:r w:rsidR="00A35BE0" w:rsidRPr="0035558C">
              <w:rPr>
                <w:bCs/>
                <w:sz w:val="22"/>
                <w:szCs w:val="22"/>
              </w:rPr>
              <w:t>–</w:t>
            </w:r>
            <w:r w:rsidRPr="0035558C">
              <w:rPr>
                <w:bCs/>
                <w:sz w:val="22"/>
                <w:szCs w:val="22"/>
              </w:rPr>
              <w:t xml:space="preserve"> Одесса</w:t>
            </w:r>
          </w:p>
        </w:tc>
        <w:tc>
          <w:tcPr>
            <w:tcW w:w="5032" w:type="dxa"/>
            <w:tcBorders>
              <w:left w:val="single" w:sz="1" w:space="0" w:color="000000"/>
              <w:bottom w:val="single" w:sz="1" w:space="0" w:color="000000"/>
              <w:right w:val="single" w:sz="1" w:space="0" w:color="000000"/>
            </w:tcBorders>
          </w:tcPr>
          <w:p w:rsidR="00582DBA" w:rsidRPr="0035558C" w:rsidRDefault="00582DBA" w:rsidP="0037333E">
            <w:pPr>
              <w:snapToGrid w:val="0"/>
              <w:jc w:val="both"/>
              <w:rPr>
                <w:bCs/>
                <w:sz w:val="22"/>
                <w:szCs w:val="22"/>
              </w:rPr>
            </w:pPr>
            <w:r w:rsidRPr="0035558C">
              <w:rPr>
                <w:bCs/>
                <w:sz w:val="22"/>
                <w:szCs w:val="22"/>
              </w:rPr>
              <w:t>Новозахаркинское МО</w:t>
            </w:r>
          </w:p>
          <w:p w:rsidR="00582DBA" w:rsidRPr="0035558C" w:rsidRDefault="00582DBA" w:rsidP="0037333E">
            <w:pPr>
              <w:jc w:val="both"/>
              <w:rPr>
                <w:bCs/>
                <w:sz w:val="22"/>
                <w:szCs w:val="22"/>
              </w:rPr>
            </w:pPr>
          </w:p>
        </w:tc>
      </w:tr>
      <w:tr w:rsidR="0035558C" w:rsidRPr="0035558C" w:rsidTr="004722DC">
        <w:trPr>
          <w:trHeight w:val="255"/>
        </w:trPr>
        <w:tc>
          <w:tcPr>
            <w:tcW w:w="4889" w:type="dxa"/>
            <w:tcBorders>
              <w:left w:val="single" w:sz="1" w:space="0" w:color="000000"/>
              <w:bottom w:val="single" w:sz="4" w:space="0" w:color="auto"/>
            </w:tcBorders>
          </w:tcPr>
          <w:p w:rsidR="009574E1" w:rsidRPr="0035558C" w:rsidRDefault="00582DBA" w:rsidP="0037333E">
            <w:pPr>
              <w:snapToGrid w:val="0"/>
              <w:rPr>
                <w:bCs/>
                <w:sz w:val="22"/>
                <w:szCs w:val="22"/>
              </w:rPr>
            </w:pPr>
            <w:r w:rsidRPr="0035558C">
              <w:rPr>
                <w:bCs/>
                <w:sz w:val="22"/>
                <w:szCs w:val="22"/>
              </w:rPr>
              <w:t>2. Месторождение  нефти:</w:t>
            </w:r>
          </w:p>
        </w:tc>
        <w:tc>
          <w:tcPr>
            <w:tcW w:w="5032" w:type="dxa"/>
            <w:tcBorders>
              <w:left w:val="single" w:sz="1" w:space="0" w:color="000000"/>
              <w:bottom w:val="single" w:sz="4" w:space="0" w:color="auto"/>
              <w:right w:val="single" w:sz="1" w:space="0" w:color="000000"/>
            </w:tcBorders>
          </w:tcPr>
          <w:p w:rsidR="009574E1" w:rsidRPr="0035558C" w:rsidRDefault="009574E1" w:rsidP="0037333E">
            <w:pPr>
              <w:snapToGrid w:val="0"/>
              <w:jc w:val="both"/>
              <w:rPr>
                <w:bCs/>
                <w:sz w:val="22"/>
                <w:szCs w:val="22"/>
              </w:rPr>
            </w:pPr>
          </w:p>
        </w:tc>
      </w:tr>
      <w:tr w:rsidR="0035558C" w:rsidRPr="0035558C" w:rsidTr="004722DC">
        <w:trPr>
          <w:trHeight w:val="222"/>
        </w:trPr>
        <w:tc>
          <w:tcPr>
            <w:tcW w:w="4889" w:type="dxa"/>
            <w:tcBorders>
              <w:top w:val="single" w:sz="4" w:space="0" w:color="auto"/>
              <w:left w:val="single" w:sz="1" w:space="0" w:color="000000"/>
              <w:bottom w:val="single" w:sz="4" w:space="0" w:color="auto"/>
            </w:tcBorders>
          </w:tcPr>
          <w:p w:rsidR="004722DC" w:rsidRPr="0035558C" w:rsidRDefault="004722DC" w:rsidP="0037333E">
            <w:pPr>
              <w:snapToGrid w:val="0"/>
              <w:rPr>
                <w:bCs/>
                <w:sz w:val="22"/>
                <w:szCs w:val="22"/>
              </w:rPr>
            </w:pPr>
            <w:r w:rsidRPr="0035558C">
              <w:rPr>
                <w:bCs/>
                <w:sz w:val="22"/>
                <w:szCs w:val="22"/>
              </w:rPr>
              <w:t>ООО «ЮКОЛА-нефть»</w:t>
            </w:r>
          </w:p>
          <w:p w:rsidR="004722DC" w:rsidRPr="0035558C" w:rsidRDefault="004722DC" w:rsidP="0037333E">
            <w:pPr>
              <w:snapToGrid w:val="0"/>
              <w:rPr>
                <w:bCs/>
                <w:sz w:val="22"/>
                <w:szCs w:val="22"/>
              </w:rPr>
            </w:pPr>
          </w:p>
        </w:tc>
        <w:tc>
          <w:tcPr>
            <w:tcW w:w="5032" w:type="dxa"/>
            <w:tcBorders>
              <w:top w:val="single" w:sz="4" w:space="0" w:color="auto"/>
              <w:left w:val="single" w:sz="1" w:space="0" w:color="000000"/>
              <w:bottom w:val="single" w:sz="4" w:space="0" w:color="auto"/>
              <w:right w:val="single" w:sz="1" w:space="0" w:color="000000"/>
            </w:tcBorders>
          </w:tcPr>
          <w:p w:rsidR="004722DC" w:rsidRDefault="004722DC" w:rsidP="0037333E">
            <w:pPr>
              <w:snapToGrid w:val="0"/>
              <w:jc w:val="both"/>
              <w:rPr>
                <w:bCs/>
                <w:sz w:val="22"/>
                <w:szCs w:val="22"/>
              </w:rPr>
            </w:pPr>
            <w:r w:rsidRPr="0035558C">
              <w:rPr>
                <w:bCs/>
                <w:sz w:val="22"/>
                <w:szCs w:val="22"/>
              </w:rPr>
              <w:t>с.Богородское,с.Брыковка,с.Никольское, с.Липовка</w:t>
            </w:r>
            <w:r w:rsidR="009E249E">
              <w:rPr>
                <w:bCs/>
                <w:sz w:val="22"/>
                <w:szCs w:val="22"/>
              </w:rPr>
              <w:t>,</w:t>
            </w:r>
          </w:p>
          <w:p w:rsidR="009E249E" w:rsidRPr="0035558C" w:rsidRDefault="009E249E" w:rsidP="0037333E">
            <w:pPr>
              <w:snapToGrid w:val="0"/>
              <w:jc w:val="both"/>
              <w:rPr>
                <w:bCs/>
                <w:sz w:val="22"/>
                <w:szCs w:val="22"/>
              </w:rPr>
            </w:pPr>
            <w:r>
              <w:rPr>
                <w:bCs/>
                <w:sz w:val="22"/>
                <w:szCs w:val="22"/>
              </w:rPr>
              <w:t>Березовая Лука</w:t>
            </w:r>
          </w:p>
        </w:tc>
      </w:tr>
      <w:tr w:rsidR="0035558C" w:rsidRPr="0035558C" w:rsidTr="004722DC">
        <w:trPr>
          <w:trHeight w:val="442"/>
        </w:trPr>
        <w:tc>
          <w:tcPr>
            <w:tcW w:w="4889" w:type="dxa"/>
            <w:tcBorders>
              <w:top w:val="single" w:sz="4" w:space="0" w:color="auto"/>
              <w:left w:val="single" w:sz="1" w:space="0" w:color="000000"/>
              <w:bottom w:val="single" w:sz="4" w:space="0" w:color="auto"/>
            </w:tcBorders>
          </w:tcPr>
          <w:p w:rsidR="0035558C" w:rsidRPr="0035558C" w:rsidRDefault="0035558C" w:rsidP="0037333E">
            <w:pPr>
              <w:snapToGrid w:val="0"/>
              <w:rPr>
                <w:bCs/>
                <w:sz w:val="22"/>
                <w:szCs w:val="22"/>
              </w:rPr>
            </w:pPr>
            <w:r w:rsidRPr="0035558C">
              <w:rPr>
                <w:bCs/>
                <w:sz w:val="22"/>
                <w:szCs w:val="22"/>
              </w:rPr>
              <w:t>ОАО «Трансаммиак»</w:t>
            </w:r>
          </w:p>
        </w:tc>
        <w:tc>
          <w:tcPr>
            <w:tcW w:w="5032" w:type="dxa"/>
            <w:tcBorders>
              <w:top w:val="single" w:sz="4" w:space="0" w:color="auto"/>
              <w:left w:val="single" w:sz="1" w:space="0" w:color="000000"/>
              <w:bottom w:val="single" w:sz="4" w:space="0" w:color="auto"/>
              <w:right w:val="single" w:sz="1" w:space="0" w:color="000000"/>
            </w:tcBorders>
          </w:tcPr>
          <w:p w:rsidR="0035558C" w:rsidRPr="0035558C" w:rsidRDefault="0035558C" w:rsidP="0037333E">
            <w:pPr>
              <w:snapToGrid w:val="0"/>
              <w:jc w:val="both"/>
              <w:rPr>
                <w:bCs/>
                <w:sz w:val="22"/>
                <w:szCs w:val="22"/>
              </w:rPr>
            </w:pPr>
            <w:r w:rsidRPr="0035558C">
              <w:rPr>
                <w:bCs/>
                <w:sz w:val="22"/>
                <w:szCs w:val="22"/>
              </w:rPr>
              <w:t>с. Новозахаркино</w:t>
            </w:r>
          </w:p>
        </w:tc>
      </w:tr>
      <w:tr w:rsidR="0035558C" w:rsidRPr="0035558C" w:rsidTr="001E15E0">
        <w:trPr>
          <w:trHeight w:val="270"/>
        </w:trPr>
        <w:tc>
          <w:tcPr>
            <w:tcW w:w="4889" w:type="dxa"/>
            <w:tcBorders>
              <w:top w:val="single" w:sz="4" w:space="0" w:color="auto"/>
              <w:left w:val="single" w:sz="1" w:space="0" w:color="000000"/>
              <w:bottom w:val="single" w:sz="1" w:space="0" w:color="000000"/>
            </w:tcBorders>
          </w:tcPr>
          <w:p w:rsidR="0035558C" w:rsidRPr="0035558C" w:rsidRDefault="0035558C" w:rsidP="0037333E">
            <w:pPr>
              <w:snapToGrid w:val="0"/>
              <w:rPr>
                <w:bCs/>
                <w:sz w:val="22"/>
                <w:szCs w:val="22"/>
              </w:rPr>
            </w:pPr>
            <w:r w:rsidRPr="0035558C">
              <w:rPr>
                <w:bCs/>
                <w:sz w:val="22"/>
                <w:szCs w:val="22"/>
              </w:rPr>
              <w:t>ОАО «НК Саратовнефтегеофизика»</w:t>
            </w:r>
          </w:p>
        </w:tc>
        <w:tc>
          <w:tcPr>
            <w:tcW w:w="5032" w:type="dxa"/>
            <w:tcBorders>
              <w:top w:val="single" w:sz="4" w:space="0" w:color="auto"/>
              <w:left w:val="single" w:sz="1" w:space="0" w:color="000000"/>
              <w:bottom w:val="single" w:sz="1" w:space="0" w:color="000000"/>
              <w:right w:val="single" w:sz="1" w:space="0" w:color="000000"/>
            </w:tcBorders>
          </w:tcPr>
          <w:p w:rsidR="0035558C" w:rsidRPr="0035558C" w:rsidRDefault="0035558C" w:rsidP="0037333E">
            <w:pPr>
              <w:snapToGrid w:val="0"/>
              <w:jc w:val="both"/>
              <w:rPr>
                <w:bCs/>
                <w:sz w:val="22"/>
                <w:szCs w:val="22"/>
              </w:rPr>
            </w:pPr>
            <w:r w:rsidRPr="0035558C">
              <w:rPr>
                <w:bCs/>
                <w:sz w:val="22"/>
                <w:szCs w:val="22"/>
              </w:rPr>
              <w:t>с. Теликовка</w:t>
            </w:r>
          </w:p>
        </w:tc>
      </w:tr>
    </w:tbl>
    <w:p w:rsidR="00582DBA" w:rsidRPr="00EE17BB" w:rsidRDefault="00582DBA" w:rsidP="009B7ACC">
      <w:pPr>
        <w:jc w:val="center"/>
        <w:rPr>
          <w:color w:val="FF0000"/>
          <w:sz w:val="22"/>
          <w:szCs w:val="22"/>
        </w:rPr>
      </w:pPr>
    </w:p>
    <w:p w:rsidR="0037333E" w:rsidRPr="00EE17BB" w:rsidRDefault="0037333E" w:rsidP="0037333E">
      <w:pPr>
        <w:ind w:right="-255"/>
        <w:rPr>
          <w:color w:val="FF0000"/>
          <w:sz w:val="22"/>
          <w:szCs w:val="22"/>
        </w:rPr>
      </w:pPr>
    </w:p>
    <w:p w:rsidR="0037333E" w:rsidRPr="00EE17BB" w:rsidRDefault="0037333E" w:rsidP="0037333E">
      <w:pPr>
        <w:ind w:right="-255"/>
        <w:rPr>
          <w:color w:val="FF0000"/>
          <w:sz w:val="22"/>
          <w:szCs w:val="22"/>
        </w:rPr>
      </w:pPr>
    </w:p>
    <w:p w:rsidR="0037333E" w:rsidRPr="00EE17BB" w:rsidRDefault="0037333E" w:rsidP="0037333E">
      <w:pPr>
        <w:ind w:right="-255"/>
        <w:rPr>
          <w:color w:val="FF0000"/>
          <w:sz w:val="22"/>
          <w:szCs w:val="22"/>
        </w:rPr>
      </w:pPr>
    </w:p>
    <w:p w:rsidR="001C62B3" w:rsidRPr="00EE17BB" w:rsidRDefault="001C62B3" w:rsidP="0037333E">
      <w:pPr>
        <w:ind w:right="-255"/>
        <w:rPr>
          <w:color w:val="FF0000"/>
          <w:sz w:val="22"/>
          <w:szCs w:val="22"/>
        </w:rPr>
      </w:pPr>
    </w:p>
    <w:p w:rsidR="003E009D" w:rsidRPr="00776104" w:rsidRDefault="003E009D" w:rsidP="003E009D">
      <w:pPr>
        <w:jc w:val="center"/>
        <w:rPr>
          <w:sz w:val="24"/>
        </w:rPr>
      </w:pPr>
    </w:p>
    <w:p w:rsidR="00EB475B" w:rsidRPr="00776104" w:rsidRDefault="00EB475B" w:rsidP="00D75C93">
      <w:pPr>
        <w:rPr>
          <w:sz w:val="22"/>
          <w:szCs w:val="22"/>
        </w:rPr>
      </w:pPr>
    </w:p>
    <w:p w:rsidR="001E57F5" w:rsidRPr="00776104" w:rsidRDefault="001E57F5" w:rsidP="00EB475B">
      <w:pPr>
        <w:jc w:val="center"/>
        <w:rPr>
          <w:sz w:val="22"/>
          <w:szCs w:val="22"/>
        </w:rPr>
      </w:pPr>
    </w:p>
    <w:p w:rsidR="00CB1676" w:rsidRPr="00776104" w:rsidRDefault="00CB1676" w:rsidP="00A8661C">
      <w:pPr>
        <w:rPr>
          <w:sz w:val="22"/>
          <w:szCs w:val="22"/>
        </w:rPr>
        <w:sectPr w:rsidR="00CB1676" w:rsidRPr="00776104" w:rsidSect="0011038F">
          <w:pgSz w:w="11906" w:h="16838"/>
          <w:pgMar w:top="1134" w:right="851" w:bottom="851" w:left="1701" w:header="709" w:footer="709" w:gutter="0"/>
          <w:cols w:space="708"/>
          <w:docGrid w:linePitch="381"/>
        </w:sectPr>
      </w:pPr>
    </w:p>
    <w:p w:rsidR="00CB1676" w:rsidRPr="00776104" w:rsidRDefault="00CB1676" w:rsidP="0099597D">
      <w:pPr>
        <w:jc w:val="center"/>
        <w:rPr>
          <w:b/>
          <w:bCs/>
          <w:sz w:val="22"/>
          <w:szCs w:val="22"/>
        </w:rPr>
        <w:sectPr w:rsidR="00CB1676" w:rsidRPr="00776104" w:rsidSect="0011038F">
          <w:pgSz w:w="16838" w:h="11906" w:orient="landscape" w:code="9"/>
          <w:pgMar w:top="1701" w:right="1134" w:bottom="851" w:left="1134" w:header="709" w:footer="709" w:gutter="0"/>
          <w:cols w:space="708"/>
          <w:docGrid w:linePitch="381"/>
        </w:sectPr>
      </w:pPr>
    </w:p>
    <w:p w:rsidR="0037333E" w:rsidRPr="00FD04D6" w:rsidRDefault="00E21220" w:rsidP="00035E09">
      <w:pPr>
        <w:jc w:val="center"/>
        <w:rPr>
          <w:b/>
          <w:sz w:val="20"/>
          <w:szCs w:val="20"/>
        </w:rPr>
      </w:pPr>
      <w:r w:rsidRPr="00FD04D6">
        <w:rPr>
          <w:b/>
          <w:sz w:val="20"/>
          <w:szCs w:val="20"/>
        </w:rPr>
        <w:lastRenderedPageBreak/>
        <w:t>ОБЪЕКТЫ НЕДВИЖИМОСТИ</w:t>
      </w:r>
    </w:p>
    <w:p w:rsidR="00D75C93" w:rsidRPr="00FD04D6" w:rsidRDefault="00D75C93" w:rsidP="0037333E">
      <w:pPr>
        <w:rPr>
          <w:b/>
          <w:bCs/>
          <w:sz w:val="20"/>
          <w:szCs w:val="20"/>
        </w:rPr>
      </w:pPr>
    </w:p>
    <w:tbl>
      <w:tblPr>
        <w:tblW w:w="14494" w:type="dxa"/>
        <w:tblInd w:w="-69" w:type="dxa"/>
        <w:tblLayout w:type="fixed"/>
        <w:tblLook w:val="0000" w:firstRow="0" w:lastRow="0" w:firstColumn="0" w:lastColumn="0" w:noHBand="0" w:noVBand="0"/>
      </w:tblPr>
      <w:tblGrid>
        <w:gridCol w:w="2445"/>
        <w:gridCol w:w="2268"/>
        <w:gridCol w:w="2410"/>
        <w:gridCol w:w="2410"/>
        <w:gridCol w:w="2606"/>
        <w:gridCol w:w="2355"/>
      </w:tblGrid>
      <w:tr w:rsidR="0037333E" w:rsidRPr="00FD04D6" w:rsidTr="00430028">
        <w:tc>
          <w:tcPr>
            <w:tcW w:w="2445"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Объекты  недвижимости, всего (шт.)</w:t>
            </w:r>
          </w:p>
        </w:tc>
        <w:tc>
          <w:tcPr>
            <w:tcW w:w="2268" w:type="dxa"/>
            <w:tcBorders>
              <w:top w:val="single" w:sz="1" w:space="0" w:color="000000"/>
              <w:left w:val="single" w:sz="1" w:space="0" w:color="000000"/>
              <w:bottom w:val="single" w:sz="1" w:space="0" w:color="000000"/>
            </w:tcBorders>
          </w:tcPr>
          <w:p w:rsidR="0037333E" w:rsidRPr="005373B2" w:rsidRDefault="0037333E" w:rsidP="001E06FD">
            <w:pPr>
              <w:pStyle w:val="6"/>
              <w:snapToGrid w:val="0"/>
              <w:jc w:val="center"/>
              <w:rPr>
                <w:b/>
                <w:i w:val="0"/>
                <w:caps/>
                <w:color w:val="auto"/>
                <w:sz w:val="20"/>
                <w:szCs w:val="20"/>
                <w:lang w:val="ru-RU"/>
              </w:rPr>
            </w:pPr>
            <w:r w:rsidRPr="005373B2">
              <w:rPr>
                <w:b/>
                <w:i w:val="0"/>
                <w:color w:val="auto"/>
                <w:sz w:val="20"/>
                <w:szCs w:val="20"/>
                <w:lang w:val="ru-RU"/>
              </w:rPr>
              <w:t>Сельскохозяйственных (шт.)</w:t>
            </w:r>
          </w:p>
        </w:tc>
        <w:tc>
          <w:tcPr>
            <w:tcW w:w="2410"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Промышленности (шт.)</w:t>
            </w:r>
          </w:p>
        </w:tc>
        <w:tc>
          <w:tcPr>
            <w:tcW w:w="2410"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Многоквартирных  домов (шт.)</w:t>
            </w:r>
          </w:p>
        </w:tc>
        <w:tc>
          <w:tcPr>
            <w:tcW w:w="2606"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Индивидуальных  домов(шт.)</w:t>
            </w:r>
          </w:p>
        </w:tc>
        <w:tc>
          <w:tcPr>
            <w:tcW w:w="2355" w:type="dxa"/>
            <w:tcBorders>
              <w:top w:val="single" w:sz="1" w:space="0" w:color="000000"/>
              <w:left w:val="single" w:sz="1" w:space="0" w:color="000000"/>
              <w:bottom w:val="single" w:sz="1" w:space="0" w:color="000000"/>
              <w:right w:val="single" w:sz="1" w:space="0" w:color="000000"/>
            </w:tcBorders>
          </w:tcPr>
          <w:p w:rsidR="0037333E" w:rsidRPr="00FD04D6" w:rsidRDefault="0037333E" w:rsidP="0037333E">
            <w:pPr>
              <w:snapToGrid w:val="0"/>
              <w:jc w:val="center"/>
              <w:rPr>
                <w:b/>
                <w:sz w:val="20"/>
                <w:szCs w:val="20"/>
              </w:rPr>
            </w:pPr>
            <w:r w:rsidRPr="00FD04D6">
              <w:rPr>
                <w:b/>
                <w:sz w:val="20"/>
                <w:szCs w:val="20"/>
              </w:rPr>
              <w:t>Нежилого  фонда(шт.)</w:t>
            </w:r>
          </w:p>
        </w:tc>
      </w:tr>
      <w:tr w:rsidR="0037333E" w:rsidRPr="00FD04D6" w:rsidTr="00430028">
        <w:tc>
          <w:tcPr>
            <w:tcW w:w="2445" w:type="dxa"/>
            <w:tcBorders>
              <w:left w:val="single" w:sz="1" w:space="0" w:color="000000"/>
              <w:bottom w:val="single" w:sz="1" w:space="0" w:color="000000"/>
            </w:tcBorders>
          </w:tcPr>
          <w:p w:rsidR="0037333E" w:rsidRPr="00FD04D6" w:rsidRDefault="00E21220" w:rsidP="0037333E">
            <w:pPr>
              <w:snapToGrid w:val="0"/>
              <w:jc w:val="center"/>
              <w:rPr>
                <w:bCs/>
                <w:sz w:val="20"/>
                <w:szCs w:val="20"/>
              </w:rPr>
            </w:pPr>
            <w:r w:rsidRPr="00FD04D6">
              <w:rPr>
                <w:bCs/>
                <w:sz w:val="20"/>
                <w:szCs w:val="20"/>
              </w:rPr>
              <w:t>67</w:t>
            </w:r>
            <w:r w:rsidR="00D440D7" w:rsidRPr="00FD04D6">
              <w:rPr>
                <w:bCs/>
                <w:sz w:val="20"/>
                <w:szCs w:val="20"/>
              </w:rPr>
              <w:t>34</w:t>
            </w:r>
          </w:p>
        </w:tc>
        <w:tc>
          <w:tcPr>
            <w:tcW w:w="2268" w:type="dxa"/>
            <w:tcBorders>
              <w:left w:val="single" w:sz="1" w:space="0" w:color="000000"/>
              <w:bottom w:val="single" w:sz="1" w:space="0" w:color="000000"/>
            </w:tcBorders>
          </w:tcPr>
          <w:p w:rsidR="0037333E" w:rsidRPr="00FD04D6" w:rsidRDefault="00D440D7" w:rsidP="0037333E">
            <w:pPr>
              <w:snapToGrid w:val="0"/>
              <w:jc w:val="center"/>
              <w:rPr>
                <w:bCs/>
                <w:sz w:val="20"/>
                <w:szCs w:val="20"/>
              </w:rPr>
            </w:pPr>
            <w:r w:rsidRPr="00FD04D6">
              <w:rPr>
                <w:bCs/>
                <w:sz w:val="20"/>
                <w:szCs w:val="20"/>
              </w:rPr>
              <w:t>219</w:t>
            </w:r>
          </w:p>
        </w:tc>
        <w:tc>
          <w:tcPr>
            <w:tcW w:w="2410" w:type="dxa"/>
            <w:tcBorders>
              <w:left w:val="single" w:sz="1" w:space="0" w:color="000000"/>
              <w:bottom w:val="single" w:sz="1" w:space="0" w:color="000000"/>
            </w:tcBorders>
          </w:tcPr>
          <w:p w:rsidR="0037333E" w:rsidRPr="00FD04D6" w:rsidRDefault="00E21220" w:rsidP="0037333E">
            <w:pPr>
              <w:snapToGrid w:val="0"/>
              <w:jc w:val="center"/>
              <w:rPr>
                <w:bCs/>
                <w:sz w:val="20"/>
                <w:szCs w:val="20"/>
              </w:rPr>
            </w:pPr>
            <w:r w:rsidRPr="00FD04D6">
              <w:rPr>
                <w:bCs/>
                <w:sz w:val="20"/>
                <w:szCs w:val="20"/>
              </w:rPr>
              <w:t>60</w:t>
            </w:r>
          </w:p>
        </w:tc>
        <w:tc>
          <w:tcPr>
            <w:tcW w:w="2410" w:type="dxa"/>
            <w:tcBorders>
              <w:left w:val="single" w:sz="1" w:space="0" w:color="000000"/>
              <w:bottom w:val="single" w:sz="1" w:space="0" w:color="000000"/>
            </w:tcBorders>
          </w:tcPr>
          <w:p w:rsidR="0037333E" w:rsidRPr="00FD04D6" w:rsidRDefault="00E21220" w:rsidP="0037333E">
            <w:pPr>
              <w:snapToGrid w:val="0"/>
              <w:jc w:val="center"/>
              <w:rPr>
                <w:bCs/>
                <w:sz w:val="20"/>
                <w:szCs w:val="20"/>
              </w:rPr>
            </w:pPr>
            <w:r w:rsidRPr="00FD04D6">
              <w:rPr>
                <w:bCs/>
                <w:sz w:val="20"/>
                <w:szCs w:val="20"/>
              </w:rPr>
              <w:t>35</w:t>
            </w:r>
          </w:p>
        </w:tc>
        <w:tc>
          <w:tcPr>
            <w:tcW w:w="2606" w:type="dxa"/>
            <w:tcBorders>
              <w:left w:val="single" w:sz="1" w:space="0" w:color="000000"/>
              <w:bottom w:val="single" w:sz="1" w:space="0" w:color="000000"/>
            </w:tcBorders>
          </w:tcPr>
          <w:p w:rsidR="0037333E" w:rsidRPr="00FD04D6" w:rsidRDefault="00841F46" w:rsidP="0037333E">
            <w:pPr>
              <w:snapToGrid w:val="0"/>
              <w:jc w:val="center"/>
              <w:rPr>
                <w:bCs/>
                <w:sz w:val="20"/>
                <w:szCs w:val="20"/>
                <w:lang w:val="en-US"/>
              </w:rPr>
            </w:pPr>
            <w:r w:rsidRPr="00FD04D6">
              <w:rPr>
                <w:bCs/>
                <w:sz w:val="20"/>
                <w:szCs w:val="20"/>
              </w:rPr>
              <w:t>597</w:t>
            </w:r>
            <w:r w:rsidRPr="00FD04D6">
              <w:rPr>
                <w:bCs/>
                <w:sz w:val="20"/>
                <w:szCs w:val="20"/>
                <w:lang w:val="en-US"/>
              </w:rPr>
              <w:t>7</w:t>
            </w:r>
          </w:p>
        </w:tc>
        <w:tc>
          <w:tcPr>
            <w:tcW w:w="2355" w:type="dxa"/>
            <w:tcBorders>
              <w:left w:val="single" w:sz="1" w:space="0" w:color="000000"/>
              <w:bottom w:val="single" w:sz="1" w:space="0" w:color="000000"/>
              <w:right w:val="single" w:sz="1" w:space="0" w:color="000000"/>
            </w:tcBorders>
          </w:tcPr>
          <w:p w:rsidR="0037333E" w:rsidRPr="00FD04D6" w:rsidRDefault="00D440D7" w:rsidP="0037333E">
            <w:pPr>
              <w:snapToGrid w:val="0"/>
              <w:jc w:val="center"/>
              <w:rPr>
                <w:bCs/>
                <w:sz w:val="20"/>
                <w:szCs w:val="20"/>
              </w:rPr>
            </w:pPr>
            <w:r w:rsidRPr="00FD04D6">
              <w:rPr>
                <w:bCs/>
                <w:sz w:val="20"/>
                <w:szCs w:val="20"/>
              </w:rPr>
              <w:t>443</w:t>
            </w:r>
          </w:p>
        </w:tc>
      </w:tr>
    </w:tbl>
    <w:p w:rsidR="0037333E" w:rsidRPr="00FD04D6" w:rsidRDefault="0037333E" w:rsidP="0037333E">
      <w:pPr>
        <w:rPr>
          <w:sz w:val="20"/>
          <w:szCs w:val="20"/>
        </w:rPr>
      </w:pPr>
    </w:p>
    <w:tbl>
      <w:tblPr>
        <w:tblW w:w="14069" w:type="dxa"/>
        <w:tblInd w:w="-69" w:type="dxa"/>
        <w:tblLayout w:type="fixed"/>
        <w:tblLook w:val="0000" w:firstRow="0" w:lastRow="0" w:firstColumn="0" w:lastColumn="0" w:noHBand="0" w:noVBand="0"/>
      </w:tblPr>
      <w:tblGrid>
        <w:gridCol w:w="2729"/>
        <w:gridCol w:w="2693"/>
        <w:gridCol w:w="2835"/>
        <w:gridCol w:w="2835"/>
        <w:gridCol w:w="2977"/>
      </w:tblGrid>
      <w:tr w:rsidR="0037333E" w:rsidRPr="00FD04D6" w:rsidTr="00430028">
        <w:tc>
          <w:tcPr>
            <w:tcW w:w="2729" w:type="dxa"/>
            <w:tcBorders>
              <w:top w:val="single" w:sz="1" w:space="0" w:color="000000"/>
              <w:left w:val="single" w:sz="1" w:space="0" w:color="000000"/>
              <w:bottom w:val="single" w:sz="1" w:space="0" w:color="000000"/>
            </w:tcBorders>
          </w:tcPr>
          <w:p w:rsidR="0037333E" w:rsidRPr="00FD04D6" w:rsidRDefault="0037333E" w:rsidP="0037333E">
            <w:pPr>
              <w:snapToGrid w:val="0"/>
              <w:rPr>
                <w:sz w:val="20"/>
                <w:szCs w:val="20"/>
              </w:rPr>
            </w:pPr>
          </w:p>
        </w:tc>
        <w:tc>
          <w:tcPr>
            <w:tcW w:w="2693" w:type="dxa"/>
            <w:tcBorders>
              <w:top w:val="single" w:sz="1" w:space="0" w:color="000000"/>
              <w:left w:val="single" w:sz="1" w:space="0" w:color="000000"/>
              <w:bottom w:val="single" w:sz="1" w:space="0" w:color="000000"/>
            </w:tcBorders>
          </w:tcPr>
          <w:p w:rsidR="0037333E" w:rsidRPr="005373B2" w:rsidRDefault="0037333E" w:rsidP="0037333E">
            <w:pPr>
              <w:pStyle w:val="5"/>
              <w:snapToGrid w:val="0"/>
              <w:jc w:val="center"/>
              <w:rPr>
                <w:szCs w:val="20"/>
                <w:lang w:val="ru-RU"/>
              </w:rPr>
            </w:pPr>
            <w:r w:rsidRPr="005373B2">
              <w:rPr>
                <w:szCs w:val="20"/>
                <w:lang w:val="ru-RU"/>
              </w:rPr>
              <w:t>Федеральная (шт.)</w:t>
            </w:r>
          </w:p>
        </w:tc>
        <w:tc>
          <w:tcPr>
            <w:tcW w:w="2835"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Областная (шт.)</w:t>
            </w:r>
          </w:p>
        </w:tc>
        <w:tc>
          <w:tcPr>
            <w:tcW w:w="2835"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Муниципальная (шт.)</w:t>
            </w:r>
          </w:p>
        </w:tc>
        <w:tc>
          <w:tcPr>
            <w:tcW w:w="2977" w:type="dxa"/>
            <w:tcBorders>
              <w:top w:val="single" w:sz="1" w:space="0" w:color="000000"/>
              <w:left w:val="single" w:sz="1" w:space="0" w:color="000000"/>
              <w:bottom w:val="single" w:sz="1" w:space="0" w:color="000000"/>
              <w:right w:val="single" w:sz="1" w:space="0" w:color="000000"/>
            </w:tcBorders>
          </w:tcPr>
          <w:p w:rsidR="0037333E" w:rsidRPr="00FD04D6" w:rsidRDefault="0037333E" w:rsidP="0037333E">
            <w:pPr>
              <w:snapToGrid w:val="0"/>
              <w:jc w:val="center"/>
              <w:rPr>
                <w:b/>
                <w:sz w:val="20"/>
                <w:szCs w:val="20"/>
              </w:rPr>
            </w:pPr>
            <w:r w:rsidRPr="00FD04D6">
              <w:rPr>
                <w:b/>
                <w:sz w:val="20"/>
                <w:szCs w:val="20"/>
              </w:rPr>
              <w:t>Частная (шт.)</w:t>
            </w:r>
          </w:p>
        </w:tc>
      </w:tr>
      <w:tr w:rsidR="0037333E" w:rsidRPr="00FD04D6" w:rsidTr="00430028">
        <w:tc>
          <w:tcPr>
            <w:tcW w:w="2729" w:type="dxa"/>
            <w:tcBorders>
              <w:left w:val="single" w:sz="1" w:space="0" w:color="000000"/>
              <w:bottom w:val="single" w:sz="1" w:space="0" w:color="000000"/>
            </w:tcBorders>
          </w:tcPr>
          <w:p w:rsidR="0037333E" w:rsidRPr="005373B2" w:rsidRDefault="0037333E" w:rsidP="0037333E">
            <w:pPr>
              <w:pStyle w:val="5"/>
              <w:snapToGrid w:val="0"/>
              <w:rPr>
                <w:szCs w:val="20"/>
                <w:lang w:val="ru-RU"/>
              </w:rPr>
            </w:pPr>
            <w:r w:rsidRPr="005373B2">
              <w:rPr>
                <w:szCs w:val="20"/>
                <w:lang w:val="ru-RU"/>
              </w:rPr>
              <w:t>По  принадлежности</w:t>
            </w:r>
          </w:p>
        </w:tc>
        <w:tc>
          <w:tcPr>
            <w:tcW w:w="2693" w:type="dxa"/>
            <w:tcBorders>
              <w:left w:val="single" w:sz="1" w:space="0" w:color="000000"/>
              <w:bottom w:val="single" w:sz="1" w:space="0" w:color="000000"/>
            </w:tcBorders>
          </w:tcPr>
          <w:p w:rsidR="0037333E" w:rsidRPr="00FD04D6" w:rsidRDefault="0037333E" w:rsidP="0037333E">
            <w:pPr>
              <w:snapToGrid w:val="0"/>
              <w:jc w:val="center"/>
              <w:rPr>
                <w:sz w:val="20"/>
                <w:szCs w:val="20"/>
              </w:rPr>
            </w:pPr>
            <w:r w:rsidRPr="00FD04D6">
              <w:rPr>
                <w:sz w:val="20"/>
                <w:szCs w:val="20"/>
              </w:rPr>
              <w:t>38</w:t>
            </w:r>
          </w:p>
        </w:tc>
        <w:tc>
          <w:tcPr>
            <w:tcW w:w="2835" w:type="dxa"/>
            <w:tcBorders>
              <w:left w:val="single" w:sz="1" w:space="0" w:color="000000"/>
              <w:bottom w:val="single" w:sz="1" w:space="0" w:color="000000"/>
            </w:tcBorders>
          </w:tcPr>
          <w:p w:rsidR="0037333E" w:rsidRPr="00FD04D6" w:rsidRDefault="0037333E" w:rsidP="0037333E">
            <w:pPr>
              <w:snapToGrid w:val="0"/>
              <w:jc w:val="center"/>
              <w:rPr>
                <w:sz w:val="20"/>
                <w:szCs w:val="20"/>
              </w:rPr>
            </w:pPr>
            <w:r w:rsidRPr="00FD04D6">
              <w:rPr>
                <w:sz w:val="20"/>
                <w:szCs w:val="20"/>
              </w:rPr>
              <w:t>4</w:t>
            </w:r>
            <w:r w:rsidR="00E21220" w:rsidRPr="00FD04D6">
              <w:rPr>
                <w:sz w:val="20"/>
                <w:szCs w:val="20"/>
              </w:rPr>
              <w:t>3</w:t>
            </w:r>
          </w:p>
        </w:tc>
        <w:tc>
          <w:tcPr>
            <w:tcW w:w="2835" w:type="dxa"/>
            <w:tcBorders>
              <w:left w:val="single" w:sz="1" w:space="0" w:color="000000"/>
              <w:bottom w:val="single" w:sz="1" w:space="0" w:color="000000"/>
            </w:tcBorders>
          </w:tcPr>
          <w:p w:rsidR="0037333E" w:rsidRPr="00FD04D6" w:rsidRDefault="00E21220" w:rsidP="0037333E">
            <w:pPr>
              <w:snapToGrid w:val="0"/>
              <w:jc w:val="center"/>
              <w:rPr>
                <w:sz w:val="20"/>
                <w:szCs w:val="20"/>
              </w:rPr>
            </w:pPr>
            <w:r w:rsidRPr="00FD04D6">
              <w:rPr>
                <w:sz w:val="20"/>
                <w:szCs w:val="20"/>
              </w:rPr>
              <w:t>482</w:t>
            </w:r>
          </w:p>
        </w:tc>
        <w:tc>
          <w:tcPr>
            <w:tcW w:w="2977" w:type="dxa"/>
            <w:tcBorders>
              <w:left w:val="single" w:sz="1" w:space="0" w:color="000000"/>
              <w:bottom w:val="single" w:sz="1" w:space="0" w:color="000000"/>
              <w:right w:val="single" w:sz="1" w:space="0" w:color="000000"/>
            </w:tcBorders>
          </w:tcPr>
          <w:p w:rsidR="0037333E" w:rsidRPr="00FD04D6" w:rsidRDefault="0037333E" w:rsidP="0037333E">
            <w:pPr>
              <w:snapToGrid w:val="0"/>
              <w:jc w:val="center"/>
              <w:rPr>
                <w:sz w:val="20"/>
                <w:szCs w:val="20"/>
              </w:rPr>
            </w:pPr>
            <w:r w:rsidRPr="00FD04D6">
              <w:rPr>
                <w:sz w:val="20"/>
                <w:szCs w:val="20"/>
              </w:rPr>
              <w:t>5</w:t>
            </w:r>
            <w:r w:rsidR="00E21220" w:rsidRPr="00FD04D6">
              <w:rPr>
                <w:sz w:val="20"/>
                <w:szCs w:val="20"/>
              </w:rPr>
              <w:t>93</w:t>
            </w:r>
            <w:r w:rsidR="00D440D7" w:rsidRPr="00FD04D6">
              <w:rPr>
                <w:sz w:val="20"/>
                <w:szCs w:val="20"/>
              </w:rPr>
              <w:t>9</w:t>
            </w:r>
          </w:p>
        </w:tc>
      </w:tr>
    </w:tbl>
    <w:p w:rsidR="00E21220" w:rsidRPr="00FD04D6" w:rsidRDefault="00E21220" w:rsidP="0037333E">
      <w:pPr>
        <w:jc w:val="center"/>
        <w:rPr>
          <w:b/>
          <w:sz w:val="20"/>
          <w:szCs w:val="20"/>
        </w:rPr>
      </w:pPr>
    </w:p>
    <w:p w:rsidR="0037333E" w:rsidRPr="00FD04D6" w:rsidRDefault="0037333E" w:rsidP="006D6E16">
      <w:pPr>
        <w:jc w:val="center"/>
        <w:rPr>
          <w:b/>
          <w:sz w:val="22"/>
          <w:szCs w:val="22"/>
        </w:rPr>
      </w:pPr>
      <w:r w:rsidRPr="00FD04D6">
        <w:rPr>
          <w:b/>
          <w:sz w:val="22"/>
          <w:szCs w:val="22"/>
        </w:rPr>
        <w:t>Рыночная  стоимость  жилого  фонда</w:t>
      </w:r>
    </w:p>
    <w:tbl>
      <w:tblPr>
        <w:tblW w:w="0" w:type="auto"/>
        <w:jc w:val="center"/>
        <w:tblLayout w:type="fixed"/>
        <w:tblLook w:val="0000" w:firstRow="0" w:lastRow="0" w:firstColumn="0" w:lastColumn="0" w:noHBand="0" w:noVBand="0"/>
      </w:tblPr>
      <w:tblGrid>
        <w:gridCol w:w="2084"/>
        <w:gridCol w:w="2087"/>
        <w:gridCol w:w="2086"/>
        <w:gridCol w:w="2087"/>
        <w:gridCol w:w="2407"/>
        <w:gridCol w:w="2448"/>
      </w:tblGrid>
      <w:tr w:rsidR="0037333E" w:rsidRPr="00FD04D6" w:rsidTr="00FD04D6">
        <w:trPr>
          <w:cantSplit/>
          <w:jc w:val="center"/>
        </w:trPr>
        <w:tc>
          <w:tcPr>
            <w:tcW w:w="2084" w:type="dxa"/>
            <w:tcBorders>
              <w:top w:val="single" w:sz="1" w:space="0" w:color="000000"/>
              <w:left w:val="single" w:sz="1" w:space="0" w:color="000000"/>
              <w:bottom w:val="single" w:sz="1" w:space="0" w:color="000000"/>
            </w:tcBorders>
            <w:vAlign w:val="center"/>
          </w:tcPr>
          <w:p w:rsidR="0037333E" w:rsidRPr="005045A7" w:rsidRDefault="0037333E" w:rsidP="00FD04D6">
            <w:pPr>
              <w:pStyle w:val="a3"/>
              <w:jc w:val="center"/>
              <w:rPr>
                <w:b/>
                <w:sz w:val="24"/>
                <w:szCs w:val="24"/>
                <w:vertAlign w:val="superscript"/>
                <w:lang w:val="ru-RU"/>
              </w:rPr>
            </w:pPr>
            <w:r w:rsidRPr="005045A7">
              <w:rPr>
                <w:b/>
                <w:sz w:val="24"/>
                <w:szCs w:val="24"/>
                <w:lang w:val="ru-RU"/>
              </w:rPr>
              <w:t>Площадь  жилого  фонда, тыс. м</w:t>
            </w:r>
            <w:r w:rsidRPr="005045A7">
              <w:rPr>
                <w:b/>
                <w:sz w:val="24"/>
                <w:szCs w:val="24"/>
                <w:vertAlign w:val="superscript"/>
                <w:lang w:val="ru-RU"/>
              </w:rPr>
              <w:t>2</w:t>
            </w:r>
          </w:p>
          <w:p w:rsidR="0037333E" w:rsidRPr="005045A7" w:rsidRDefault="0037333E" w:rsidP="00FD04D6">
            <w:pPr>
              <w:pStyle w:val="a3"/>
              <w:jc w:val="center"/>
              <w:rPr>
                <w:b/>
                <w:sz w:val="24"/>
                <w:szCs w:val="24"/>
                <w:lang w:val="ru-RU"/>
              </w:rPr>
            </w:pPr>
            <w:r w:rsidRPr="005045A7">
              <w:rPr>
                <w:b/>
                <w:sz w:val="24"/>
                <w:szCs w:val="24"/>
                <w:lang w:val="ru-RU"/>
              </w:rPr>
              <w:t>всего</w:t>
            </w:r>
          </w:p>
        </w:tc>
        <w:tc>
          <w:tcPr>
            <w:tcW w:w="2087" w:type="dxa"/>
            <w:tcBorders>
              <w:top w:val="single" w:sz="1" w:space="0" w:color="000000"/>
              <w:left w:val="single" w:sz="1" w:space="0" w:color="000000"/>
              <w:bottom w:val="single" w:sz="1" w:space="0" w:color="000000"/>
            </w:tcBorders>
            <w:vAlign w:val="center"/>
          </w:tcPr>
          <w:p w:rsidR="0037333E" w:rsidRPr="005045A7" w:rsidRDefault="0037333E" w:rsidP="00FD04D6">
            <w:pPr>
              <w:pStyle w:val="a3"/>
              <w:jc w:val="center"/>
              <w:rPr>
                <w:b/>
                <w:sz w:val="24"/>
                <w:szCs w:val="24"/>
                <w:lang w:val="ru-RU"/>
              </w:rPr>
            </w:pPr>
            <w:r w:rsidRPr="005045A7">
              <w:rPr>
                <w:b/>
                <w:sz w:val="24"/>
                <w:szCs w:val="24"/>
                <w:lang w:val="ru-RU"/>
              </w:rPr>
              <w:t xml:space="preserve">в  т.ч. </w:t>
            </w:r>
            <w:r w:rsidR="00B928E3">
              <w:rPr>
                <w:b/>
                <w:sz w:val="24"/>
                <w:szCs w:val="24"/>
                <w:lang w:val="ru-RU"/>
              </w:rPr>
              <w:t>муниципальная</w:t>
            </w:r>
            <w:r w:rsidRPr="005045A7">
              <w:rPr>
                <w:b/>
                <w:sz w:val="24"/>
                <w:szCs w:val="24"/>
                <w:lang w:val="ru-RU"/>
              </w:rPr>
              <w:t xml:space="preserve"> собственность,</w:t>
            </w:r>
          </w:p>
          <w:p w:rsidR="0037333E" w:rsidRPr="00FD04D6" w:rsidRDefault="0037333E" w:rsidP="00FD04D6">
            <w:pPr>
              <w:pStyle w:val="a3"/>
              <w:jc w:val="center"/>
              <w:rPr>
                <w:b/>
                <w:sz w:val="24"/>
                <w:szCs w:val="24"/>
                <w:vertAlign w:val="superscript"/>
              </w:rPr>
            </w:pPr>
            <w:r w:rsidRPr="00FD04D6">
              <w:rPr>
                <w:b/>
                <w:sz w:val="24"/>
                <w:szCs w:val="24"/>
              </w:rPr>
              <w:t>тыс. м</w:t>
            </w:r>
            <w:r w:rsidRPr="00FD04D6">
              <w:rPr>
                <w:b/>
                <w:sz w:val="24"/>
                <w:szCs w:val="24"/>
                <w:vertAlign w:val="superscript"/>
              </w:rPr>
              <w:t>2</w:t>
            </w:r>
          </w:p>
        </w:tc>
        <w:tc>
          <w:tcPr>
            <w:tcW w:w="2086" w:type="dxa"/>
            <w:tcBorders>
              <w:top w:val="single" w:sz="1" w:space="0" w:color="000000"/>
              <w:left w:val="single" w:sz="1" w:space="0" w:color="000000"/>
              <w:bottom w:val="single" w:sz="1" w:space="0" w:color="000000"/>
            </w:tcBorders>
            <w:vAlign w:val="center"/>
          </w:tcPr>
          <w:p w:rsidR="0037333E" w:rsidRPr="00FD04D6" w:rsidRDefault="0037333E" w:rsidP="00FD04D6">
            <w:pPr>
              <w:pStyle w:val="a3"/>
              <w:jc w:val="center"/>
              <w:rPr>
                <w:b/>
                <w:sz w:val="24"/>
                <w:szCs w:val="24"/>
              </w:rPr>
            </w:pPr>
            <w:r w:rsidRPr="00FD04D6">
              <w:rPr>
                <w:b/>
                <w:sz w:val="24"/>
                <w:szCs w:val="24"/>
              </w:rPr>
              <w:t>областная</w:t>
            </w:r>
          </w:p>
          <w:p w:rsidR="0037333E" w:rsidRPr="00FD04D6" w:rsidRDefault="0037333E" w:rsidP="00FD04D6">
            <w:pPr>
              <w:pStyle w:val="a3"/>
              <w:jc w:val="center"/>
              <w:rPr>
                <w:b/>
                <w:sz w:val="24"/>
                <w:szCs w:val="24"/>
              </w:rPr>
            </w:pPr>
            <w:r w:rsidRPr="00FD04D6">
              <w:rPr>
                <w:b/>
                <w:sz w:val="24"/>
                <w:szCs w:val="24"/>
              </w:rPr>
              <w:t>собственность,</w:t>
            </w:r>
          </w:p>
          <w:p w:rsidR="0037333E" w:rsidRPr="00FD04D6" w:rsidRDefault="0037333E" w:rsidP="00FD04D6">
            <w:pPr>
              <w:pStyle w:val="a3"/>
              <w:jc w:val="center"/>
              <w:rPr>
                <w:b/>
                <w:sz w:val="24"/>
                <w:szCs w:val="24"/>
                <w:vertAlign w:val="superscript"/>
              </w:rPr>
            </w:pPr>
            <w:r w:rsidRPr="00FD04D6">
              <w:rPr>
                <w:b/>
                <w:sz w:val="24"/>
                <w:szCs w:val="24"/>
              </w:rPr>
              <w:t>тыс. м</w:t>
            </w:r>
            <w:r w:rsidRPr="00FD04D6">
              <w:rPr>
                <w:b/>
                <w:sz w:val="24"/>
                <w:szCs w:val="24"/>
                <w:vertAlign w:val="superscript"/>
              </w:rPr>
              <w:t>2</w:t>
            </w:r>
          </w:p>
        </w:tc>
        <w:tc>
          <w:tcPr>
            <w:tcW w:w="2087" w:type="dxa"/>
            <w:tcBorders>
              <w:top w:val="single" w:sz="1" w:space="0" w:color="000000"/>
              <w:left w:val="single" w:sz="1" w:space="0" w:color="000000"/>
              <w:bottom w:val="single" w:sz="1" w:space="0" w:color="000000"/>
            </w:tcBorders>
            <w:vAlign w:val="center"/>
          </w:tcPr>
          <w:p w:rsidR="0037333E" w:rsidRPr="00FD04D6" w:rsidRDefault="0037333E" w:rsidP="00FD04D6">
            <w:pPr>
              <w:pStyle w:val="a3"/>
              <w:jc w:val="center"/>
              <w:rPr>
                <w:b/>
                <w:sz w:val="24"/>
                <w:szCs w:val="24"/>
              </w:rPr>
            </w:pPr>
            <w:r w:rsidRPr="00FD04D6">
              <w:rPr>
                <w:b/>
                <w:sz w:val="24"/>
                <w:szCs w:val="24"/>
              </w:rPr>
              <w:t>частная</w:t>
            </w:r>
          </w:p>
          <w:p w:rsidR="0037333E" w:rsidRPr="00FD04D6" w:rsidRDefault="0037333E" w:rsidP="00FD04D6">
            <w:pPr>
              <w:pStyle w:val="a3"/>
              <w:jc w:val="center"/>
              <w:rPr>
                <w:b/>
                <w:sz w:val="24"/>
                <w:szCs w:val="24"/>
              </w:rPr>
            </w:pPr>
            <w:r w:rsidRPr="00FD04D6">
              <w:rPr>
                <w:b/>
                <w:sz w:val="24"/>
                <w:szCs w:val="24"/>
              </w:rPr>
              <w:t>собственность,</w:t>
            </w:r>
          </w:p>
          <w:p w:rsidR="0037333E" w:rsidRPr="00FD04D6" w:rsidRDefault="0037333E" w:rsidP="00FD04D6">
            <w:pPr>
              <w:pStyle w:val="a3"/>
              <w:jc w:val="center"/>
              <w:rPr>
                <w:b/>
                <w:sz w:val="24"/>
                <w:szCs w:val="24"/>
                <w:vertAlign w:val="superscript"/>
              </w:rPr>
            </w:pPr>
            <w:r w:rsidRPr="00FD04D6">
              <w:rPr>
                <w:b/>
                <w:sz w:val="24"/>
                <w:szCs w:val="24"/>
              </w:rPr>
              <w:t>тыс. м</w:t>
            </w:r>
            <w:r w:rsidRPr="00FD04D6">
              <w:rPr>
                <w:b/>
                <w:sz w:val="24"/>
                <w:szCs w:val="24"/>
                <w:vertAlign w:val="superscript"/>
              </w:rPr>
              <w:t>2</w:t>
            </w:r>
          </w:p>
        </w:tc>
        <w:tc>
          <w:tcPr>
            <w:tcW w:w="2407" w:type="dxa"/>
            <w:tcBorders>
              <w:top w:val="single" w:sz="1" w:space="0" w:color="000000"/>
              <w:left w:val="single" w:sz="1" w:space="0" w:color="000000"/>
              <w:bottom w:val="single" w:sz="1" w:space="0" w:color="000000"/>
            </w:tcBorders>
            <w:vAlign w:val="center"/>
          </w:tcPr>
          <w:p w:rsidR="0037333E" w:rsidRPr="00FD04D6" w:rsidRDefault="0037333E" w:rsidP="00FD04D6">
            <w:pPr>
              <w:pStyle w:val="a3"/>
              <w:jc w:val="center"/>
              <w:rPr>
                <w:b/>
                <w:sz w:val="24"/>
                <w:szCs w:val="24"/>
                <w:vertAlign w:val="superscript"/>
              </w:rPr>
            </w:pPr>
            <w:r w:rsidRPr="00FD04D6">
              <w:rPr>
                <w:b/>
                <w:sz w:val="24"/>
                <w:szCs w:val="24"/>
              </w:rPr>
              <w:t>Рыночная  стоимость, руб./м</w:t>
            </w:r>
            <w:r w:rsidRPr="00FD04D6">
              <w:rPr>
                <w:b/>
                <w:sz w:val="24"/>
                <w:szCs w:val="24"/>
                <w:vertAlign w:val="superscript"/>
              </w:rPr>
              <w:t>2</w:t>
            </w:r>
          </w:p>
        </w:tc>
        <w:tc>
          <w:tcPr>
            <w:tcW w:w="2448" w:type="dxa"/>
            <w:tcBorders>
              <w:top w:val="single" w:sz="1" w:space="0" w:color="000000"/>
              <w:left w:val="single" w:sz="1" w:space="0" w:color="000000"/>
              <w:bottom w:val="single" w:sz="1" w:space="0" w:color="000000"/>
              <w:right w:val="single" w:sz="1" w:space="0" w:color="000000"/>
            </w:tcBorders>
            <w:vAlign w:val="center"/>
          </w:tcPr>
          <w:p w:rsidR="0037333E" w:rsidRPr="00FD04D6" w:rsidRDefault="0037333E" w:rsidP="00FD04D6">
            <w:pPr>
              <w:pStyle w:val="a3"/>
              <w:jc w:val="center"/>
              <w:rPr>
                <w:b/>
                <w:sz w:val="24"/>
                <w:szCs w:val="24"/>
              </w:rPr>
            </w:pPr>
            <w:r w:rsidRPr="00FD04D6">
              <w:rPr>
                <w:b/>
                <w:sz w:val="24"/>
                <w:szCs w:val="24"/>
              </w:rPr>
              <w:t>Рыночная  стоимость, млн. рублей</w:t>
            </w:r>
          </w:p>
        </w:tc>
      </w:tr>
      <w:tr w:rsidR="0037333E" w:rsidRPr="00FD04D6" w:rsidTr="00FD04D6">
        <w:trPr>
          <w:cantSplit/>
          <w:trHeight w:val="182"/>
          <w:jc w:val="center"/>
        </w:trPr>
        <w:tc>
          <w:tcPr>
            <w:tcW w:w="2084" w:type="dxa"/>
            <w:tcBorders>
              <w:left w:val="single" w:sz="1" w:space="0" w:color="000000"/>
              <w:bottom w:val="single" w:sz="1" w:space="0" w:color="000000"/>
            </w:tcBorders>
            <w:vAlign w:val="center"/>
          </w:tcPr>
          <w:p w:rsidR="0037333E" w:rsidRPr="00FD04D6" w:rsidRDefault="005B7844" w:rsidP="00430028">
            <w:pPr>
              <w:pStyle w:val="a3"/>
              <w:jc w:val="center"/>
              <w:rPr>
                <w:b/>
                <w:i/>
                <w:sz w:val="21"/>
                <w:szCs w:val="21"/>
              </w:rPr>
            </w:pPr>
            <w:r>
              <w:rPr>
                <w:sz w:val="21"/>
                <w:szCs w:val="21"/>
              </w:rPr>
              <w:t>408,5</w:t>
            </w:r>
          </w:p>
        </w:tc>
        <w:tc>
          <w:tcPr>
            <w:tcW w:w="2087" w:type="dxa"/>
            <w:tcBorders>
              <w:left w:val="single" w:sz="1" w:space="0" w:color="000000"/>
              <w:bottom w:val="single" w:sz="1" w:space="0" w:color="000000"/>
            </w:tcBorders>
            <w:vAlign w:val="center"/>
          </w:tcPr>
          <w:p w:rsidR="0037333E" w:rsidRPr="00B41029" w:rsidRDefault="005B7844" w:rsidP="00430028">
            <w:pPr>
              <w:pStyle w:val="a3"/>
              <w:jc w:val="center"/>
              <w:rPr>
                <w:b/>
                <w:sz w:val="21"/>
                <w:szCs w:val="21"/>
                <w:lang w:val="ru-RU"/>
              </w:rPr>
            </w:pPr>
            <w:r>
              <w:rPr>
                <w:b/>
                <w:sz w:val="21"/>
                <w:szCs w:val="21"/>
                <w:lang w:val="ru-RU"/>
              </w:rPr>
              <w:t>3,5</w:t>
            </w:r>
          </w:p>
        </w:tc>
        <w:tc>
          <w:tcPr>
            <w:tcW w:w="2086" w:type="dxa"/>
            <w:tcBorders>
              <w:left w:val="single" w:sz="1" w:space="0" w:color="000000"/>
              <w:bottom w:val="single" w:sz="1" w:space="0" w:color="000000"/>
            </w:tcBorders>
            <w:vAlign w:val="center"/>
          </w:tcPr>
          <w:p w:rsidR="0037333E" w:rsidRPr="00FD04D6" w:rsidRDefault="0037333E" w:rsidP="00430028">
            <w:pPr>
              <w:pStyle w:val="a3"/>
              <w:jc w:val="center"/>
              <w:rPr>
                <w:b/>
                <w:i/>
                <w:sz w:val="21"/>
                <w:szCs w:val="21"/>
              </w:rPr>
            </w:pPr>
            <w:r w:rsidRPr="00FD04D6">
              <w:rPr>
                <w:sz w:val="21"/>
                <w:szCs w:val="21"/>
              </w:rPr>
              <w:t>-</w:t>
            </w:r>
          </w:p>
        </w:tc>
        <w:tc>
          <w:tcPr>
            <w:tcW w:w="2087" w:type="dxa"/>
            <w:tcBorders>
              <w:left w:val="single" w:sz="1" w:space="0" w:color="000000"/>
              <w:bottom w:val="single" w:sz="1" w:space="0" w:color="000000"/>
            </w:tcBorders>
            <w:vAlign w:val="center"/>
          </w:tcPr>
          <w:p w:rsidR="0037333E" w:rsidRPr="00FD04D6" w:rsidRDefault="00D440D7" w:rsidP="00430028">
            <w:pPr>
              <w:pStyle w:val="a3"/>
              <w:jc w:val="center"/>
              <w:rPr>
                <w:b/>
                <w:i/>
                <w:sz w:val="21"/>
                <w:szCs w:val="21"/>
              </w:rPr>
            </w:pPr>
            <w:r w:rsidRPr="00FD04D6">
              <w:rPr>
                <w:sz w:val="21"/>
                <w:szCs w:val="21"/>
              </w:rPr>
              <w:t>384,2</w:t>
            </w:r>
          </w:p>
        </w:tc>
        <w:tc>
          <w:tcPr>
            <w:tcW w:w="2407" w:type="dxa"/>
            <w:tcBorders>
              <w:left w:val="single" w:sz="1" w:space="0" w:color="000000"/>
              <w:bottom w:val="single" w:sz="1" w:space="0" w:color="000000"/>
            </w:tcBorders>
            <w:vAlign w:val="center"/>
          </w:tcPr>
          <w:p w:rsidR="0037333E" w:rsidRPr="00FD04D6" w:rsidRDefault="00430028" w:rsidP="00430028">
            <w:pPr>
              <w:pStyle w:val="a3"/>
              <w:jc w:val="center"/>
              <w:rPr>
                <w:sz w:val="21"/>
                <w:szCs w:val="21"/>
              </w:rPr>
            </w:pPr>
            <w:r w:rsidRPr="00FD04D6">
              <w:rPr>
                <w:sz w:val="21"/>
                <w:szCs w:val="21"/>
              </w:rPr>
              <w:t>15557</w:t>
            </w:r>
          </w:p>
        </w:tc>
        <w:tc>
          <w:tcPr>
            <w:tcW w:w="2448" w:type="dxa"/>
            <w:tcBorders>
              <w:left w:val="single" w:sz="1" w:space="0" w:color="000000"/>
              <w:bottom w:val="single" w:sz="1" w:space="0" w:color="000000"/>
              <w:right w:val="single" w:sz="1" w:space="0" w:color="000000"/>
            </w:tcBorders>
            <w:vAlign w:val="center"/>
          </w:tcPr>
          <w:p w:rsidR="0037333E" w:rsidRPr="00FD04D6" w:rsidRDefault="00B928E3" w:rsidP="00430028">
            <w:pPr>
              <w:pStyle w:val="a3"/>
              <w:jc w:val="center"/>
              <w:rPr>
                <w:sz w:val="21"/>
                <w:szCs w:val="21"/>
              </w:rPr>
            </w:pPr>
            <w:r>
              <w:rPr>
                <w:sz w:val="21"/>
                <w:szCs w:val="21"/>
              </w:rPr>
              <w:t>6387,1</w:t>
            </w:r>
          </w:p>
        </w:tc>
      </w:tr>
    </w:tbl>
    <w:p w:rsidR="00C73981" w:rsidRPr="00FD04D6" w:rsidRDefault="0037333E" w:rsidP="00C73981">
      <w:pPr>
        <w:pStyle w:val="3"/>
        <w:jc w:val="center"/>
        <w:rPr>
          <w:color w:val="auto"/>
          <w:sz w:val="22"/>
          <w:szCs w:val="22"/>
        </w:rPr>
      </w:pPr>
      <w:r w:rsidRPr="00FD04D6">
        <w:rPr>
          <w:color w:val="auto"/>
          <w:sz w:val="22"/>
          <w:szCs w:val="22"/>
        </w:rPr>
        <w:t>Поступление  налога  на  имущество(тыс. руб.)</w:t>
      </w:r>
    </w:p>
    <w:tbl>
      <w:tblPr>
        <w:tblW w:w="12559" w:type="dxa"/>
        <w:tblInd w:w="898" w:type="dxa"/>
        <w:tblLayout w:type="fixed"/>
        <w:tblLook w:val="0000" w:firstRow="0" w:lastRow="0" w:firstColumn="0" w:lastColumn="0" w:noHBand="0" w:noVBand="0"/>
      </w:tblPr>
      <w:tblGrid>
        <w:gridCol w:w="2017"/>
        <w:gridCol w:w="1662"/>
        <w:gridCol w:w="1662"/>
        <w:gridCol w:w="1662"/>
        <w:gridCol w:w="1662"/>
        <w:gridCol w:w="1298"/>
        <w:gridCol w:w="1298"/>
        <w:gridCol w:w="1298"/>
      </w:tblGrid>
      <w:tr w:rsidR="005B7844" w:rsidRPr="00FD04D6" w:rsidTr="005B7844">
        <w:tc>
          <w:tcPr>
            <w:tcW w:w="2017" w:type="dxa"/>
            <w:tcBorders>
              <w:top w:val="single" w:sz="1" w:space="0" w:color="000000"/>
              <w:left w:val="single" w:sz="1" w:space="0" w:color="000000"/>
              <w:bottom w:val="single" w:sz="1" w:space="0" w:color="000000"/>
            </w:tcBorders>
          </w:tcPr>
          <w:p w:rsidR="005B7844" w:rsidRPr="00FD04D6" w:rsidRDefault="005B7844" w:rsidP="005B7844">
            <w:pPr>
              <w:snapToGrid w:val="0"/>
              <w:jc w:val="center"/>
              <w:rPr>
                <w:b/>
                <w:sz w:val="20"/>
                <w:szCs w:val="20"/>
              </w:rPr>
            </w:pPr>
            <w:r w:rsidRPr="00FD04D6">
              <w:rPr>
                <w:b/>
                <w:sz w:val="20"/>
                <w:szCs w:val="20"/>
              </w:rPr>
              <w:t>года</w:t>
            </w:r>
          </w:p>
        </w:tc>
        <w:tc>
          <w:tcPr>
            <w:tcW w:w="1662" w:type="dxa"/>
            <w:tcBorders>
              <w:top w:val="single" w:sz="1" w:space="0" w:color="000000"/>
              <w:left w:val="single" w:sz="1" w:space="0" w:color="000000"/>
              <w:bottom w:val="single" w:sz="1" w:space="0" w:color="000000"/>
            </w:tcBorders>
          </w:tcPr>
          <w:p w:rsidR="005B7844" w:rsidRPr="00FD04D6" w:rsidRDefault="00017AFA" w:rsidP="005B7844">
            <w:pPr>
              <w:snapToGrid w:val="0"/>
              <w:jc w:val="center"/>
              <w:rPr>
                <w:b/>
                <w:sz w:val="20"/>
                <w:szCs w:val="20"/>
              </w:rPr>
            </w:pPr>
            <w:r>
              <w:rPr>
                <w:b/>
                <w:sz w:val="20"/>
                <w:szCs w:val="20"/>
              </w:rPr>
              <w:t>2015</w:t>
            </w:r>
          </w:p>
        </w:tc>
        <w:tc>
          <w:tcPr>
            <w:tcW w:w="1662" w:type="dxa"/>
            <w:tcBorders>
              <w:top w:val="single" w:sz="1" w:space="0" w:color="000000"/>
              <w:left w:val="single" w:sz="1" w:space="0" w:color="000000"/>
              <w:bottom w:val="single" w:sz="1" w:space="0" w:color="000000"/>
              <w:right w:val="single" w:sz="1" w:space="0" w:color="000000"/>
            </w:tcBorders>
          </w:tcPr>
          <w:p w:rsidR="005B7844" w:rsidRPr="00FD04D6" w:rsidRDefault="009E249E" w:rsidP="00B7309B">
            <w:pPr>
              <w:snapToGrid w:val="0"/>
              <w:jc w:val="center"/>
              <w:rPr>
                <w:b/>
                <w:sz w:val="20"/>
                <w:szCs w:val="20"/>
              </w:rPr>
            </w:pPr>
            <w:r>
              <w:rPr>
                <w:b/>
                <w:sz w:val="20"/>
                <w:szCs w:val="20"/>
              </w:rPr>
              <w:t>201</w:t>
            </w:r>
            <w:r w:rsidR="00017AFA">
              <w:rPr>
                <w:b/>
                <w:sz w:val="20"/>
                <w:szCs w:val="20"/>
              </w:rPr>
              <w:t>6</w:t>
            </w:r>
          </w:p>
        </w:tc>
        <w:tc>
          <w:tcPr>
            <w:tcW w:w="1662" w:type="dxa"/>
            <w:tcBorders>
              <w:top w:val="single" w:sz="1" w:space="0" w:color="000000"/>
              <w:left w:val="single" w:sz="1" w:space="0" w:color="000000"/>
              <w:bottom w:val="single" w:sz="1" w:space="0" w:color="000000"/>
              <w:right w:val="single" w:sz="1" w:space="0" w:color="000000"/>
            </w:tcBorders>
          </w:tcPr>
          <w:p w:rsidR="005B7844" w:rsidRPr="00FD04D6" w:rsidRDefault="009E249E" w:rsidP="005B7844">
            <w:pPr>
              <w:snapToGrid w:val="0"/>
              <w:jc w:val="center"/>
              <w:rPr>
                <w:b/>
                <w:sz w:val="20"/>
                <w:szCs w:val="20"/>
              </w:rPr>
            </w:pPr>
            <w:r>
              <w:rPr>
                <w:b/>
                <w:sz w:val="20"/>
                <w:szCs w:val="20"/>
              </w:rPr>
              <w:t>2</w:t>
            </w:r>
            <w:r w:rsidR="00017AFA">
              <w:rPr>
                <w:b/>
                <w:sz w:val="20"/>
                <w:szCs w:val="20"/>
              </w:rPr>
              <w:t>017</w:t>
            </w:r>
          </w:p>
        </w:tc>
        <w:tc>
          <w:tcPr>
            <w:tcW w:w="1662" w:type="dxa"/>
            <w:tcBorders>
              <w:top w:val="single" w:sz="1" w:space="0" w:color="000000"/>
              <w:left w:val="single" w:sz="1" w:space="0" w:color="000000"/>
              <w:bottom w:val="single" w:sz="1" w:space="0" w:color="000000"/>
              <w:right w:val="single" w:sz="1" w:space="0" w:color="000000"/>
            </w:tcBorders>
          </w:tcPr>
          <w:p w:rsidR="005B7844" w:rsidRPr="00FD04D6" w:rsidRDefault="005B7844" w:rsidP="009E249E">
            <w:pPr>
              <w:snapToGrid w:val="0"/>
              <w:jc w:val="center"/>
              <w:rPr>
                <w:b/>
                <w:sz w:val="20"/>
                <w:szCs w:val="20"/>
              </w:rPr>
            </w:pPr>
            <w:r>
              <w:rPr>
                <w:b/>
                <w:sz w:val="20"/>
                <w:szCs w:val="20"/>
              </w:rPr>
              <w:t>201</w:t>
            </w:r>
            <w:r w:rsidR="00017AFA">
              <w:rPr>
                <w:b/>
                <w:sz w:val="20"/>
                <w:szCs w:val="20"/>
              </w:rPr>
              <w:t>8</w:t>
            </w:r>
          </w:p>
        </w:tc>
        <w:tc>
          <w:tcPr>
            <w:tcW w:w="1298" w:type="dxa"/>
            <w:tcBorders>
              <w:top w:val="single" w:sz="1" w:space="0" w:color="000000"/>
              <w:left w:val="single" w:sz="1" w:space="0" w:color="000000"/>
              <w:bottom w:val="single" w:sz="1" w:space="0" w:color="000000"/>
              <w:right w:val="single" w:sz="4" w:space="0" w:color="auto"/>
            </w:tcBorders>
          </w:tcPr>
          <w:p w:rsidR="005B7844" w:rsidRPr="00FD04D6" w:rsidRDefault="005B7844" w:rsidP="005B7844">
            <w:pPr>
              <w:snapToGrid w:val="0"/>
              <w:jc w:val="center"/>
              <w:rPr>
                <w:b/>
                <w:sz w:val="20"/>
                <w:szCs w:val="20"/>
              </w:rPr>
            </w:pPr>
            <w:r>
              <w:rPr>
                <w:b/>
                <w:sz w:val="20"/>
                <w:szCs w:val="20"/>
              </w:rPr>
              <w:t>2</w:t>
            </w:r>
            <w:r w:rsidR="00017AFA">
              <w:rPr>
                <w:b/>
                <w:sz w:val="20"/>
                <w:szCs w:val="20"/>
              </w:rPr>
              <w:t>019</w:t>
            </w:r>
          </w:p>
        </w:tc>
        <w:tc>
          <w:tcPr>
            <w:tcW w:w="1298" w:type="dxa"/>
            <w:tcBorders>
              <w:top w:val="single" w:sz="1" w:space="0" w:color="000000"/>
              <w:left w:val="single" w:sz="1" w:space="0" w:color="000000"/>
              <w:bottom w:val="single" w:sz="1" w:space="0" w:color="000000"/>
              <w:right w:val="single" w:sz="4" w:space="0" w:color="auto"/>
            </w:tcBorders>
          </w:tcPr>
          <w:p w:rsidR="005B7844" w:rsidRPr="00FD04D6" w:rsidRDefault="00017AFA" w:rsidP="005B7844">
            <w:pPr>
              <w:snapToGrid w:val="0"/>
              <w:jc w:val="center"/>
              <w:rPr>
                <w:b/>
                <w:sz w:val="20"/>
                <w:szCs w:val="20"/>
              </w:rPr>
            </w:pPr>
            <w:r>
              <w:rPr>
                <w:b/>
                <w:sz w:val="20"/>
                <w:szCs w:val="20"/>
              </w:rPr>
              <w:t>2020</w:t>
            </w:r>
          </w:p>
        </w:tc>
        <w:tc>
          <w:tcPr>
            <w:tcW w:w="1298" w:type="dxa"/>
            <w:tcBorders>
              <w:top w:val="single" w:sz="1" w:space="0" w:color="000000"/>
              <w:left w:val="single" w:sz="1" w:space="0" w:color="000000"/>
              <w:bottom w:val="single" w:sz="1" w:space="0" w:color="000000"/>
              <w:right w:val="single" w:sz="4" w:space="0" w:color="auto"/>
            </w:tcBorders>
          </w:tcPr>
          <w:p w:rsidR="005B7844" w:rsidRPr="00FD04D6" w:rsidRDefault="00017AFA" w:rsidP="005B7844">
            <w:pPr>
              <w:snapToGrid w:val="0"/>
              <w:jc w:val="center"/>
              <w:rPr>
                <w:b/>
                <w:sz w:val="20"/>
                <w:szCs w:val="20"/>
              </w:rPr>
            </w:pPr>
            <w:r>
              <w:rPr>
                <w:b/>
                <w:sz w:val="20"/>
                <w:szCs w:val="20"/>
              </w:rPr>
              <w:t>2021</w:t>
            </w:r>
          </w:p>
        </w:tc>
      </w:tr>
      <w:tr w:rsidR="00017AFA" w:rsidRPr="00FD04D6" w:rsidTr="005B7844">
        <w:tc>
          <w:tcPr>
            <w:tcW w:w="2017" w:type="dxa"/>
            <w:tcBorders>
              <w:left w:val="single" w:sz="1" w:space="0" w:color="000000"/>
              <w:bottom w:val="single" w:sz="1" w:space="0" w:color="000000"/>
            </w:tcBorders>
          </w:tcPr>
          <w:p w:rsidR="00017AFA" w:rsidRPr="00FD04D6" w:rsidRDefault="00017AFA" w:rsidP="00017AFA">
            <w:pPr>
              <w:snapToGrid w:val="0"/>
              <w:jc w:val="both"/>
              <w:rPr>
                <w:sz w:val="20"/>
                <w:szCs w:val="20"/>
              </w:rPr>
            </w:pPr>
            <w:r w:rsidRPr="00FD04D6">
              <w:rPr>
                <w:sz w:val="20"/>
                <w:szCs w:val="20"/>
              </w:rPr>
              <w:t>Физические  лица</w:t>
            </w:r>
          </w:p>
        </w:tc>
        <w:tc>
          <w:tcPr>
            <w:tcW w:w="1662" w:type="dxa"/>
            <w:tcBorders>
              <w:left w:val="single" w:sz="1" w:space="0" w:color="000000"/>
              <w:bottom w:val="single" w:sz="1" w:space="0" w:color="000000"/>
            </w:tcBorders>
          </w:tcPr>
          <w:p w:rsidR="00017AFA" w:rsidRPr="00680F1E" w:rsidRDefault="00017AFA" w:rsidP="00017AFA">
            <w:pPr>
              <w:snapToGrid w:val="0"/>
              <w:jc w:val="center"/>
              <w:rPr>
                <w:sz w:val="20"/>
                <w:szCs w:val="20"/>
                <w:lang w:val="en-US"/>
              </w:rPr>
            </w:pPr>
            <w:r>
              <w:rPr>
                <w:sz w:val="20"/>
                <w:szCs w:val="20"/>
                <w:lang w:val="en-US"/>
              </w:rPr>
              <w:t>3252.2</w:t>
            </w:r>
          </w:p>
        </w:tc>
        <w:tc>
          <w:tcPr>
            <w:tcW w:w="1662" w:type="dxa"/>
            <w:tcBorders>
              <w:left w:val="single" w:sz="1" w:space="0" w:color="000000"/>
              <w:bottom w:val="single" w:sz="1" w:space="0" w:color="000000"/>
              <w:right w:val="single" w:sz="1" w:space="0" w:color="000000"/>
            </w:tcBorders>
          </w:tcPr>
          <w:p w:rsidR="00017AFA" w:rsidRPr="00680F1E" w:rsidRDefault="00017AFA" w:rsidP="00017AFA">
            <w:pPr>
              <w:snapToGrid w:val="0"/>
              <w:jc w:val="center"/>
              <w:rPr>
                <w:sz w:val="20"/>
                <w:szCs w:val="20"/>
                <w:lang w:val="en-US"/>
              </w:rPr>
            </w:pPr>
            <w:r>
              <w:rPr>
                <w:sz w:val="20"/>
                <w:szCs w:val="20"/>
                <w:lang w:val="en-US"/>
              </w:rPr>
              <w:t>2790.4</w:t>
            </w:r>
          </w:p>
        </w:tc>
        <w:tc>
          <w:tcPr>
            <w:tcW w:w="1662" w:type="dxa"/>
            <w:tcBorders>
              <w:left w:val="single" w:sz="1" w:space="0" w:color="000000"/>
              <w:bottom w:val="single" w:sz="1" w:space="0" w:color="000000"/>
              <w:right w:val="single" w:sz="1" w:space="0" w:color="000000"/>
            </w:tcBorders>
          </w:tcPr>
          <w:p w:rsidR="00017AFA" w:rsidRPr="009D240E" w:rsidRDefault="00017AFA" w:rsidP="00017AFA">
            <w:pPr>
              <w:snapToGrid w:val="0"/>
              <w:jc w:val="center"/>
              <w:rPr>
                <w:sz w:val="20"/>
                <w:szCs w:val="20"/>
                <w:lang w:val="en-US"/>
              </w:rPr>
            </w:pPr>
            <w:r>
              <w:rPr>
                <w:sz w:val="20"/>
                <w:szCs w:val="20"/>
              </w:rPr>
              <w:t>3329,7</w:t>
            </w:r>
          </w:p>
        </w:tc>
        <w:tc>
          <w:tcPr>
            <w:tcW w:w="1662" w:type="dxa"/>
            <w:tcBorders>
              <w:left w:val="single" w:sz="1" w:space="0" w:color="000000"/>
              <w:bottom w:val="single" w:sz="1" w:space="0" w:color="000000"/>
              <w:right w:val="single" w:sz="1" w:space="0" w:color="000000"/>
            </w:tcBorders>
          </w:tcPr>
          <w:p w:rsidR="00017AFA" w:rsidRPr="00433DBB" w:rsidRDefault="00017AFA" w:rsidP="00017AFA">
            <w:pPr>
              <w:snapToGrid w:val="0"/>
              <w:jc w:val="center"/>
              <w:rPr>
                <w:sz w:val="20"/>
                <w:szCs w:val="20"/>
              </w:rPr>
            </w:pPr>
            <w:r>
              <w:rPr>
                <w:sz w:val="20"/>
                <w:szCs w:val="20"/>
              </w:rPr>
              <w:t>4243,0</w:t>
            </w:r>
          </w:p>
        </w:tc>
        <w:tc>
          <w:tcPr>
            <w:tcW w:w="1298" w:type="dxa"/>
            <w:tcBorders>
              <w:left w:val="single" w:sz="1" w:space="0" w:color="000000"/>
              <w:bottom w:val="single" w:sz="1" w:space="0" w:color="000000"/>
              <w:right w:val="single" w:sz="4" w:space="0" w:color="auto"/>
            </w:tcBorders>
          </w:tcPr>
          <w:p w:rsidR="00017AFA" w:rsidRPr="00433DBB" w:rsidRDefault="00017AFA" w:rsidP="00017AFA">
            <w:pPr>
              <w:snapToGrid w:val="0"/>
              <w:jc w:val="center"/>
              <w:rPr>
                <w:sz w:val="20"/>
                <w:szCs w:val="20"/>
              </w:rPr>
            </w:pPr>
            <w:r>
              <w:rPr>
                <w:sz w:val="20"/>
                <w:szCs w:val="20"/>
              </w:rPr>
              <w:t>2013,20</w:t>
            </w:r>
          </w:p>
        </w:tc>
        <w:tc>
          <w:tcPr>
            <w:tcW w:w="1298" w:type="dxa"/>
            <w:tcBorders>
              <w:left w:val="single" w:sz="1" w:space="0" w:color="000000"/>
              <w:bottom w:val="single" w:sz="1" w:space="0" w:color="000000"/>
              <w:right w:val="single" w:sz="4" w:space="0" w:color="auto"/>
            </w:tcBorders>
          </w:tcPr>
          <w:p w:rsidR="00017AFA" w:rsidRPr="0049542B" w:rsidRDefault="00017AFA" w:rsidP="00017AFA">
            <w:pPr>
              <w:snapToGrid w:val="0"/>
              <w:jc w:val="center"/>
              <w:rPr>
                <w:sz w:val="20"/>
                <w:szCs w:val="20"/>
                <w:lang w:val="en-US"/>
              </w:rPr>
            </w:pPr>
            <w:r>
              <w:rPr>
                <w:sz w:val="20"/>
                <w:szCs w:val="20"/>
                <w:lang w:val="en-US"/>
              </w:rPr>
              <w:t>1668.1</w:t>
            </w:r>
          </w:p>
        </w:tc>
        <w:tc>
          <w:tcPr>
            <w:tcW w:w="1298" w:type="dxa"/>
            <w:tcBorders>
              <w:left w:val="single" w:sz="1" w:space="0" w:color="000000"/>
              <w:bottom w:val="single" w:sz="1" w:space="0" w:color="000000"/>
              <w:right w:val="single" w:sz="4" w:space="0" w:color="auto"/>
            </w:tcBorders>
          </w:tcPr>
          <w:p w:rsidR="00017AFA" w:rsidRPr="0039448A" w:rsidRDefault="0039448A" w:rsidP="00017AFA">
            <w:pPr>
              <w:snapToGrid w:val="0"/>
              <w:jc w:val="center"/>
              <w:rPr>
                <w:sz w:val="20"/>
                <w:szCs w:val="20"/>
              </w:rPr>
            </w:pPr>
            <w:r>
              <w:rPr>
                <w:sz w:val="20"/>
                <w:szCs w:val="20"/>
              </w:rPr>
              <w:t>1806,2</w:t>
            </w:r>
          </w:p>
        </w:tc>
      </w:tr>
      <w:tr w:rsidR="00017AFA" w:rsidRPr="00FD04D6" w:rsidTr="005B7844">
        <w:tc>
          <w:tcPr>
            <w:tcW w:w="2017" w:type="dxa"/>
            <w:tcBorders>
              <w:left w:val="single" w:sz="1" w:space="0" w:color="000000"/>
              <w:bottom w:val="single" w:sz="1" w:space="0" w:color="000000"/>
            </w:tcBorders>
          </w:tcPr>
          <w:p w:rsidR="00017AFA" w:rsidRPr="00FD04D6" w:rsidRDefault="00017AFA" w:rsidP="00017AFA">
            <w:pPr>
              <w:snapToGrid w:val="0"/>
              <w:jc w:val="both"/>
              <w:rPr>
                <w:b/>
                <w:sz w:val="20"/>
                <w:szCs w:val="20"/>
              </w:rPr>
            </w:pPr>
            <w:r w:rsidRPr="00FD04D6">
              <w:rPr>
                <w:b/>
                <w:sz w:val="20"/>
                <w:szCs w:val="20"/>
              </w:rPr>
              <w:t>ВСЕГО</w:t>
            </w:r>
          </w:p>
        </w:tc>
        <w:tc>
          <w:tcPr>
            <w:tcW w:w="1662" w:type="dxa"/>
            <w:tcBorders>
              <w:left w:val="single" w:sz="1" w:space="0" w:color="000000"/>
              <w:bottom w:val="single" w:sz="1" w:space="0" w:color="000000"/>
            </w:tcBorders>
          </w:tcPr>
          <w:p w:rsidR="00017AFA" w:rsidRPr="00680F1E" w:rsidRDefault="00017AFA" w:rsidP="00017AFA">
            <w:pPr>
              <w:snapToGrid w:val="0"/>
              <w:jc w:val="center"/>
              <w:rPr>
                <w:b/>
                <w:sz w:val="20"/>
                <w:szCs w:val="20"/>
                <w:lang w:val="en-US"/>
              </w:rPr>
            </w:pPr>
            <w:r>
              <w:rPr>
                <w:b/>
                <w:sz w:val="20"/>
                <w:szCs w:val="20"/>
                <w:lang w:val="en-US"/>
              </w:rPr>
              <w:t>3252.2</w:t>
            </w:r>
          </w:p>
        </w:tc>
        <w:tc>
          <w:tcPr>
            <w:tcW w:w="1662" w:type="dxa"/>
            <w:tcBorders>
              <w:left w:val="single" w:sz="1" w:space="0" w:color="000000"/>
              <w:bottom w:val="single" w:sz="1" w:space="0" w:color="000000"/>
              <w:right w:val="single" w:sz="1" w:space="0" w:color="000000"/>
            </w:tcBorders>
          </w:tcPr>
          <w:p w:rsidR="00017AFA" w:rsidRPr="00680F1E" w:rsidRDefault="00017AFA" w:rsidP="00017AFA">
            <w:pPr>
              <w:snapToGrid w:val="0"/>
              <w:jc w:val="center"/>
              <w:rPr>
                <w:b/>
                <w:sz w:val="20"/>
                <w:szCs w:val="20"/>
                <w:lang w:val="en-US"/>
              </w:rPr>
            </w:pPr>
            <w:r>
              <w:rPr>
                <w:b/>
                <w:sz w:val="20"/>
                <w:szCs w:val="20"/>
                <w:lang w:val="en-US"/>
              </w:rPr>
              <w:t>2790.4</w:t>
            </w:r>
          </w:p>
        </w:tc>
        <w:tc>
          <w:tcPr>
            <w:tcW w:w="1662" w:type="dxa"/>
            <w:tcBorders>
              <w:left w:val="single" w:sz="1" w:space="0" w:color="000000"/>
              <w:bottom w:val="single" w:sz="1" w:space="0" w:color="000000"/>
              <w:right w:val="single" w:sz="1" w:space="0" w:color="000000"/>
            </w:tcBorders>
          </w:tcPr>
          <w:p w:rsidR="00017AFA" w:rsidRPr="009D240E" w:rsidRDefault="00017AFA" w:rsidP="00017AFA">
            <w:pPr>
              <w:snapToGrid w:val="0"/>
              <w:jc w:val="center"/>
              <w:rPr>
                <w:b/>
                <w:sz w:val="20"/>
                <w:szCs w:val="20"/>
                <w:lang w:val="en-US"/>
              </w:rPr>
            </w:pPr>
            <w:r>
              <w:rPr>
                <w:b/>
                <w:sz w:val="20"/>
                <w:szCs w:val="20"/>
              </w:rPr>
              <w:t>3329,7</w:t>
            </w:r>
          </w:p>
        </w:tc>
        <w:tc>
          <w:tcPr>
            <w:tcW w:w="1662" w:type="dxa"/>
            <w:tcBorders>
              <w:left w:val="single" w:sz="1" w:space="0" w:color="000000"/>
              <w:bottom w:val="single" w:sz="1" w:space="0" w:color="000000"/>
              <w:right w:val="single" w:sz="1" w:space="0" w:color="000000"/>
            </w:tcBorders>
          </w:tcPr>
          <w:p w:rsidR="00017AFA" w:rsidRPr="00433DBB" w:rsidRDefault="00017AFA" w:rsidP="00017AFA">
            <w:pPr>
              <w:snapToGrid w:val="0"/>
              <w:jc w:val="center"/>
              <w:rPr>
                <w:b/>
                <w:sz w:val="20"/>
                <w:szCs w:val="20"/>
              </w:rPr>
            </w:pPr>
            <w:r>
              <w:rPr>
                <w:b/>
                <w:sz w:val="20"/>
                <w:szCs w:val="20"/>
              </w:rPr>
              <w:t>4243,0</w:t>
            </w:r>
          </w:p>
        </w:tc>
        <w:tc>
          <w:tcPr>
            <w:tcW w:w="1298" w:type="dxa"/>
            <w:tcBorders>
              <w:left w:val="single" w:sz="1" w:space="0" w:color="000000"/>
              <w:bottom w:val="single" w:sz="1" w:space="0" w:color="000000"/>
              <w:right w:val="single" w:sz="4" w:space="0" w:color="auto"/>
            </w:tcBorders>
          </w:tcPr>
          <w:p w:rsidR="00017AFA" w:rsidRPr="00433DBB" w:rsidRDefault="00017AFA" w:rsidP="00017AFA">
            <w:pPr>
              <w:snapToGrid w:val="0"/>
              <w:jc w:val="center"/>
              <w:rPr>
                <w:b/>
                <w:sz w:val="20"/>
                <w:szCs w:val="20"/>
              </w:rPr>
            </w:pPr>
            <w:r>
              <w:rPr>
                <w:b/>
                <w:sz w:val="20"/>
                <w:szCs w:val="20"/>
              </w:rPr>
              <w:t>2013,0</w:t>
            </w:r>
          </w:p>
        </w:tc>
        <w:tc>
          <w:tcPr>
            <w:tcW w:w="1298" w:type="dxa"/>
            <w:tcBorders>
              <w:left w:val="single" w:sz="1" w:space="0" w:color="000000"/>
              <w:bottom w:val="single" w:sz="1" w:space="0" w:color="000000"/>
              <w:right w:val="single" w:sz="4" w:space="0" w:color="auto"/>
            </w:tcBorders>
          </w:tcPr>
          <w:p w:rsidR="00017AFA" w:rsidRPr="0049542B" w:rsidRDefault="00017AFA" w:rsidP="00017AFA">
            <w:pPr>
              <w:snapToGrid w:val="0"/>
              <w:jc w:val="center"/>
              <w:rPr>
                <w:b/>
                <w:sz w:val="20"/>
                <w:szCs w:val="20"/>
                <w:lang w:val="en-US"/>
              </w:rPr>
            </w:pPr>
            <w:r>
              <w:rPr>
                <w:b/>
                <w:sz w:val="20"/>
                <w:szCs w:val="20"/>
                <w:lang w:val="en-US"/>
              </w:rPr>
              <w:t>1668.1</w:t>
            </w:r>
          </w:p>
        </w:tc>
        <w:tc>
          <w:tcPr>
            <w:tcW w:w="1298" w:type="dxa"/>
            <w:tcBorders>
              <w:left w:val="single" w:sz="1" w:space="0" w:color="000000"/>
              <w:bottom w:val="single" w:sz="1" w:space="0" w:color="000000"/>
              <w:right w:val="single" w:sz="4" w:space="0" w:color="auto"/>
            </w:tcBorders>
          </w:tcPr>
          <w:p w:rsidR="00017AFA" w:rsidRPr="0039448A" w:rsidRDefault="0039448A" w:rsidP="00017AFA">
            <w:pPr>
              <w:snapToGrid w:val="0"/>
              <w:jc w:val="center"/>
              <w:rPr>
                <w:b/>
                <w:sz w:val="20"/>
                <w:szCs w:val="20"/>
              </w:rPr>
            </w:pPr>
            <w:r>
              <w:rPr>
                <w:b/>
                <w:sz w:val="20"/>
                <w:szCs w:val="20"/>
              </w:rPr>
              <w:t>1806,2</w:t>
            </w:r>
          </w:p>
        </w:tc>
      </w:tr>
    </w:tbl>
    <w:p w:rsidR="00C73981" w:rsidRPr="00FD04D6" w:rsidRDefault="00C73981" w:rsidP="0037333E">
      <w:pPr>
        <w:jc w:val="center"/>
        <w:rPr>
          <w:b/>
          <w:sz w:val="20"/>
          <w:szCs w:val="20"/>
        </w:rPr>
      </w:pPr>
    </w:p>
    <w:p w:rsidR="00C73981" w:rsidRPr="00FD04D6" w:rsidRDefault="0037333E" w:rsidP="00C73981">
      <w:pPr>
        <w:jc w:val="center"/>
        <w:rPr>
          <w:b/>
          <w:sz w:val="20"/>
          <w:szCs w:val="20"/>
        </w:rPr>
      </w:pPr>
      <w:r w:rsidRPr="00FD04D6">
        <w:rPr>
          <w:b/>
          <w:sz w:val="22"/>
          <w:szCs w:val="22"/>
        </w:rPr>
        <w:t>Доходы  бюджета  от  аренды  недвижимости  и  земли  в</w:t>
      </w:r>
      <w:r w:rsidR="00017AFA">
        <w:rPr>
          <w:b/>
          <w:sz w:val="22"/>
          <w:szCs w:val="22"/>
        </w:rPr>
        <w:t xml:space="preserve">  2021</w:t>
      </w:r>
      <w:r w:rsidRPr="00FD04D6">
        <w:rPr>
          <w:b/>
          <w:sz w:val="22"/>
          <w:szCs w:val="22"/>
        </w:rPr>
        <w:t xml:space="preserve"> году, тыс. руб</w:t>
      </w:r>
      <w:r w:rsidRPr="00FD04D6">
        <w:rPr>
          <w:b/>
          <w:sz w:val="20"/>
          <w:szCs w:val="20"/>
        </w:rPr>
        <w:t>.</w:t>
      </w:r>
    </w:p>
    <w:tbl>
      <w:tblPr>
        <w:tblW w:w="13360" w:type="dxa"/>
        <w:tblInd w:w="-69" w:type="dxa"/>
        <w:tblLayout w:type="fixed"/>
        <w:tblLook w:val="0000" w:firstRow="0" w:lastRow="0" w:firstColumn="0" w:lastColumn="0" w:noHBand="0" w:noVBand="0"/>
      </w:tblPr>
      <w:tblGrid>
        <w:gridCol w:w="3909"/>
        <w:gridCol w:w="3072"/>
        <w:gridCol w:w="3119"/>
        <w:gridCol w:w="3260"/>
      </w:tblGrid>
      <w:tr w:rsidR="0037333E" w:rsidRPr="00FD04D6" w:rsidTr="00430028">
        <w:tc>
          <w:tcPr>
            <w:tcW w:w="3909"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sz w:val="20"/>
                <w:szCs w:val="20"/>
              </w:rPr>
            </w:pPr>
          </w:p>
        </w:tc>
        <w:tc>
          <w:tcPr>
            <w:tcW w:w="3072"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План</w:t>
            </w:r>
          </w:p>
        </w:tc>
        <w:tc>
          <w:tcPr>
            <w:tcW w:w="3119" w:type="dxa"/>
            <w:tcBorders>
              <w:top w:val="single" w:sz="1" w:space="0" w:color="000000"/>
              <w:left w:val="single" w:sz="1" w:space="0" w:color="000000"/>
              <w:bottom w:val="single" w:sz="1" w:space="0" w:color="000000"/>
            </w:tcBorders>
          </w:tcPr>
          <w:p w:rsidR="0037333E" w:rsidRPr="00FD04D6" w:rsidRDefault="0037333E" w:rsidP="0037333E">
            <w:pPr>
              <w:snapToGrid w:val="0"/>
              <w:jc w:val="center"/>
              <w:rPr>
                <w:b/>
                <w:sz w:val="20"/>
                <w:szCs w:val="20"/>
              </w:rPr>
            </w:pPr>
            <w:r w:rsidRPr="00FD04D6">
              <w:rPr>
                <w:b/>
                <w:sz w:val="20"/>
                <w:szCs w:val="20"/>
              </w:rPr>
              <w:t>Факт</w:t>
            </w:r>
          </w:p>
        </w:tc>
        <w:tc>
          <w:tcPr>
            <w:tcW w:w="3260" w:type="dxa"/>
            <w:tcBorders>
              <w:top w:val="single" w:sz="1" w:space="0" w:color="000000"/>
              <w:left w:val="single" w:sz="1" w:space="0" w:color="000000"/>
              <w:bottom w:val="single" w:sz="1" w:space="0" w:color="000000"/>
              <w:right w:val="single" w:sz="1" w:space="0" w:color="000000"/>
            </w:tcBorders>
          </w:tcPr>
          <w:p w:rsidR="00CF796D" w:rsidRPr="00FD04D6" w:rsidRDefault="0037333E" w:rsidP="00CF796D">
            <w:pPr>
              <w:snapToGrid w:val="0"/>
              <w:jc w:val="center"/>
              <w:rPr>
                <w:b/>
                <w:sz w:val="20"/>
                <w:szCs w:val="20"/>
              </w:rPr>
            </w:pPr>
            <w:r w:rsidRPr="00FD04D6">
              <w:rPr>
                <w:b/>
                <w:sz w:val="20"/>
                <w:szCs w:val="20"/>
              </w:rPr>
              <w:t>Недоимка</w:t>
            </w:r>
            <w:r w:rsidR="00CF796D">
              <w:rPr>
                <w:b/>
                <w:sz w:val="20"/>
                <w:szCs w:val="20"/>
              </w:rPr>
              <w:t xml:space="preserve"> (с учетом прошлых лет)</w:t>
            </w:r>
          </w:p>
        </w:tc>
      </w:tr>
      <w:tr w:rsidR="0037333E" w:rsidRPr="00FD04D6" w:rsidTr="00430028">
        <w:tc>
          <w:tcPr>
            <w:tcW w:w="3909" w:type="dxa"/>
            <w:tcBorders>
              <w:left w:val="single" w:sz="1" w:space="0" w:color="000000"/>
              <w:bottom w:val="single" w:sz="1" w:space="0" w:color="000000"/>
            </w:tcBorders>
          </w:tcPr>
          <w:p w:rsidR="0037333E" w:rsidRPr="00FD04D6" w:rsidRDefault="0037333E" w:rsidP="0037333E">
            <w:pPr>
              <w:snapToGrid w:val="0"/>
              <w:rPr>
                <w:sz w:val="20"/>
                <w:szCs w:val="20"/>
              </w:rPr>
            </w:pPr>
            <w:r w:rsidRPr="00FD04D6">
              <w:rPr>
                <w:sz w:val="20"/>
                <w:szCs w:val="20"/>
              </w:rPr>
              <w:t>Всего</w:t>
            </w:r>
          </w:p>
        </w:tc>
        <w:tc>
          <w:tcPr>
            <w:tcW w:w="3072"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1373</w:t>
            </w:r>
          </w:p>
        </w:tc>
        <w:tc>
          <w:tcPr>
            <w:tcW w:w="3119"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1205,7</w:t>
            </w:r>
          </w:p>
        </w:tc>
        <w:tc>
          <w:tcPr>
            <w:tcW w:w="3260" w:type="dxa"/>
            <w:tcBorders>
              <w:left w:val="single" w:sz="1" w:space="0" w:color="000000"/>
              <w:bottom w:val="single" w:sz="1" w:space="0" w:color="000000"/>
              <w:right w:val="single" w:sz="1" w:space="0" w:color="000000"/>
            </w:tcBorders>
          </w:tcPr>
          <w:p w:rsidR="0037333E" w:rsidRPr="005E0E84" w:rsidRDefault="0039448A" w:rsidP="0037333E">
            <w:pPr>
              <w:snapToGrid w:val="0"/>
              <w:jc w:val="center"/>
              <w:rPr>
                <w:sz w:val="20"/>
                <w:szCs w:val="20"/>
              </w:rPr>
            </w:pPr>
            <w:r>
              <w:rPr>
                <w:sz w:val="20"/>
                <w:szCs w:val="20"/>
              </w:rPr>
              <w:t>167,3</w:t>
            </w:r>
          </w:p>
        </w:tc>
      </w:tr>
      <w:tr w:rsidR="0037333E" w:rsidRPr="00FD04D6" w:rsidTr="00430028">
        <w:tc>
          <w:tcPr>
            <w:tcW w:w="3909" w:type="dxa"/>
            <w:tcBorders>
              <w:left w:val="single" w:sz="1" w:space="0" w:color="000000"/>
              <w:bottom w:val="single" w:sz="1" w:space="0" w:color="000000"/>
            </w:tcBorders>
          </w:tcPr>
          <w:p w:rsidR="0037333E" w:rsidRPr="00FD04D6" w:rsidRDefault="0037333E" w:rsidP="0037333E">
            <w:pPr>
              <w:snapToGrid w:val="0"/>
              <w:rPr>
                <w:sz w:val="20"/>
                <w:szCs w:val="20"/>
              </w:rPr>
            </w:pPr>
            <w:r w:rsidRPr="00FD04D6">
              <w:rPr>
                <w:sz w:val="20"/>
                <w:szCs w:val="20"/>
              </w:rPr>
              <w:t>Аренда  земельных  участков</w:t>
            </w:r>
          </w:p>
        </w:tc>
        <w:tc>
          <w:tcPr>
            <w:tcW w:w="3072"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1000</w:t>
            </w:r>
          </w:p>
        </w:tc>
        <w:tc>
          <w:tcPr>
            <w:tcW w:w="3119"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1055,0</w:t>
            </w:r>
          </w:p>
        </w:tc>
        <w:tc>
          <w:tcPr>
            <w:tcW w:w="3260" w:type="dxa"/>
            <w:tcBorders>
              <w:left w:val="single" w:sz="1" w:space="0" w:color="000000"/>
              <w:bottom w:val="single" w:sz="1" w:space="0" w:color="000000"/>
              <w:right w:val="single" w:sz="1" w:space="0" w:color="000000"/>
            </w:tcBorders>
          </w:tcPr>
          <w:p w:rsidR="0037333E" w:rsidRPr="005E0E84" w:rsidRDefault="0039448A" w:rsidP="0037333E">
            <w:pPr>
              <w:snapToGrid w:val="0"/>
              <w:jc w:val="center"/>
              <w:rPr>
                <w:sz w:val="20"/>
                <w:szCs w:val="20"/>
              </w:rPr>
            </w:pPr>
            <w:r>
              <w:rPr>
                <w:sz w:val="20"/>
                <w:szCs w:val="20"/>
              </w:rPr>
              <w:t>0</w:t>
            </w:r>
          </w:p>
        </w:tc>
      </w:tr>
      <w:tr w:rsidR="0037333E" w:rsidRPr="00FD04D6" w:rsidTr="00430028">
        <w:tc>
          <w:tcPr>
            <w:tcW w:w="3909" w:type="dxa"/>
            <w:tcBorders>
              <w:left w:val="single" w:sz="1" w:space="0" w:color="000000"/>
              <w:bottom w:val="single" w:sz="1" w:space="0" w:color="000000"/>
            </w:tcBorders>
          </w:tcPr>
          <w:p w:rsidR="0037333E" w:rsidRPr="00FD04D6" w:rsidRDefault="0037333E" w:rsidP="0037333E">
            <w:pPr>
              <w:snapToGrid w:val="0"/>
              <w:rPr>
                <w:sz w:val="20"/>
                <w:szCs w:val="20"/>
              </w:rPr>
            </w:pPr>
            <w:r w:rsidRPr="00FD04D6">
              <w:rPr>
                <w:sz w:val="20"/>
                <w:szCs w:val="20"/>
              </w:rPr>
              <w:t>Аренда  недвижимости</w:t>
            </w:r>
          </w:p>
        </w:tc>
        <w:tc>
          <w:tcPr>
            <w:tcW w:w="3072"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373</w:t>
            </w:r>
          </w:p>
        </w:tc>
        <w:tc>
          <w:tcPr>
            <w:tcW w:w="3119" w:type="dxa"/>
            <w:tcBorders>
              <w:left w:val="single" w:sz="1" w:space="0" w:color="000000"/>
              <w:bottom w:val="single" w:sz="1" w:space="0" w:color="000000"/>
            </w:tcBorders>
          </w:tcPr>
          <w:p w:rsidR="0037333E" w:rsidRPr="0039448A" w:rsidRDefault="0039448A" w:rsidP="0037333E">
            <w:pPr>
              <w:snapToGrid w:val="0"/>
              <w:jc w:val="center"/>
              <w:rPr>
                <w:sz w:val="20"/>
                <w:szCs w:val="20"/>
              </w:rPr>
            </w:pPr>
            <w:r>
              <w:rPr>
                <w:sz w:val="20"/>
                <w:szCs w:val="20"/>
              </w:rPr>
              <w:t>150,7</w:t>
            </w:r>
          </w:p>
        </w:tc>
        <w:tc>
          <w:tcPr>
            <w:tcW w:w="3260" w:type="dxa"/>
            <w:tcBorders>
              <w:left w:val="single" w:sz="1" w:space="0" w:color="000000"/>
              <w:bottom w:val="single" w:sz="1" w:space="0" w:color="000000"/>
              <w:right w:val="single" w:sz="1" w:space="0" w:color="000000"/>
            </w:tcBorders>
          </w:tcPr>
          <w:p w:rsidR="0037333E" w:rsidRPr="005E0E84" w:rsidRDefault="0039448A" w:rsidP="0037333E">
            <w:pPr>
              <w:snapToGrid w:val="0"/>
              <w:jc w:val="center"/>
              <w:rPr>
                <w:sz w:val="20"/>
                <w:szCs w:val="20"/>
              </w:rPr>
            </w:pPr>
            <w:r>
              <w:rPr>
                <w:sz w:val="20"/>
                <w:szCs w:val="20"/>
              </w:rPr>
              <w:t>222,3</w:t>
            </w:r>
          </w:p>
        </w:tc>
      </w:tr>
    </w:tbl>
    <w:p w:rsidR="00C73981" w:rsidRPr="00FD04D6" w:rsidRDefault="0037333E" w:rsidP="00C73981">
      <w:pPr>
        <w:pStyle w:val="a7"/>
        <w:jc w:val="center"/>
        <w:rPr>
          <w:rFonts w:ascii="Times New Roman" w:eastAsia="Times New Roman" w:hAnsi="Times New Roman" w:cs="Times New Roman"/>
          <w:b/>
          <w:sz w:val="22"/>
          <w:szCs w:val="22"/>
        </w:rPr>
      </w:pPr>
      <w:r w:rsidRPr="00FD04D6">
        <w:rPr>
          <w:rFonts w:ascii="Times New Roman" w:eastAsia="Times New Roman" w:hAnsi="Times New Roman" w:cs="Times New Roman"/>
          <w:b/>
          <w:sz w:val="22"/>
          <w:szCs w:val="22"/>
        </w:rPr>
        <w:t>Информация  по  использованию  земли  и  имущества    Духовницкого муниципального района</w:t>
      </w:r>
    </w:p>
    <w:tbl>
      <w:tblPr>
        <w:tblW w:w="15201" w:type="dxa"/>
        <w:tblInd w:w="-69" w:type="dxa"/>
        <w:tblLayout w:type="fixed"/>
        <w:tblLook w:val="0000" w:firstRow="0" w:lastRow="0" w:firstColumn="0" w:lastColumn="0" w:noHBand="0" w:noVBand="0"/>
      </w:tblPr>
      <w:tblGrid>
        <w:gridCol w:w="1595"/>
        <w:gridCol w:w="1417"/>
        <w:gridCol w:w="1276"/>
        <w:gridCol w:w="1418"/>
        <w:gridCol w:w="1701"/>
        <w:gridCol w:w="1842"/>
        <w:gridCol w:w="1984"/>
        <w:gridCol w:w="1984"/>
        <w:gridCol w:w="1984"/>
      </w:tblGrid>
      <w:tr w:rsidR="00430028" w:rsidRPr="00FD04D6" w:rsidTr="00430028">
        <w:tc>
          <w:tcPr>
            <w:tcW w:w="1595"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Земельный  фонд  всего, га</w:t>
            </w:r>
          </w:p>
        </w:tc>
        <w:tc>
          <w:tcPr>
            <w:tcW w:w="1417"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Земли  с/х  назначения, га</w:t>
            </w:r>
          </w:p>
        </w:tc>
        <w:tc>
          <w:tcPr>
            <w:tcW w:w="1276"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Лесные массивы, га</w:t>
            </w:r>
          </w:p>
        </w:tc>
        <w:tc>
          <w:tcPr>
            <w:tcW w:w="1418"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Водный фонд, га</w:t>
            </w:r>
          </w:p>
        </w:tc>
        <w:tc>
          <w:tcPr>
            <w:tcW w:w="1701"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Земли  населенных  пунктов, га</w:t>
            </w:r>
          </w:p>
        </w:tc>
        <w:tc>
          <w:tcPr>
            <w:tcW w:w="1842" w:type="dxa"/>
            <w:tcBorders>
              <w:top w:val="single" w:sz="1" w:space="0" w:color="000000"/>
              <w:left w:val="single" w:sz="1" w:space="0" w:color="000000"/>
              <w:bottom w:val="single" w:sz="1" w:space="0" w:color="000000"/>
            </w:tcBorders>
          </w:tcPr>
          <w:p w:rsidR="00430028" w:rsidRPr="00FD04D6" w:rsidRDefault="00430028" w:rsidP="0037333E">
            <w:pPr>
              <w:snapToGrid w:val="0"/>
              <w:jc w:val="center"/>
              <w:rPr>
                <w:b/>
                <w:sz w:val="20"/>
                <w:szCs w:val="20"/>
              </w:rPr>
            </w:pPr>
            <w:r w:rsidRPr="00FD04D6">
              <w:rPr>
                <w:b/>
                <w:sz w:val="20"/>
                <w:szCs w:val="20"/>
              </w:rPr>
              <w:t>Земли промышленного назначения, га</w:t>
            </w:r>
          </w:p>
        </w:tc>
        <w:tc>
          <w:tcPr>
            <w:tcW w:w="1984" w:type="dxa"/>
            <w:tcBorders>
              <w:top w:val="single" w:sz="1" w:space="0" w:color="000000"/>
              <w:left w:val="single" w:sz="1" w:space="0" w:color="000000"/>
              <w:bottom w:val="single" w:sz="1" w:space="0" w:color="000000"/>
              <w:right w:val="single" w:sz="1" w:space="0" w:color="000000"/>
            </w:tcBorders>
          </w:tcPr>
          <w:p w:rsidR="00430028" w:rsidRPr="00FD04D6" w:rsidRDefault="00430028" w:rsidP="0037333E">
            <w:pPr>
              <w:snapToGrid w:val="0"/>
              <w:jc w:val="center"/>
              <w:rPr>
                <w:b/>
                <w:sz w:val="20"/>
                <w:szCs w:val="20"/>
              </w:rPr>
            </w:pPr>
            <w:r w:rsidRPr="00FD04D6">
              <w:rPr>
                <w:b/>
                <w:sz w:val="20"/>
                <w:szCs w:val="20"/>
              </w:rPr>
              <w:t>Земли  транспортного  назначения, га</w:t>
            </w:r>
          </w:p>
        </w:tc>
        <w:tc>
          <w:tcPr>
            <w:tcW w:w="1984" w:type="dxa"/>
            <w:tcBorders>
              <w:top w:val="single" w:sz="1" w:space="0" w:color="000000"/>
              <w:left w:val="single" w:sz="1" w:space="0" w:color="000000"/>
              <w:bottom w:val="single" w:sz="1" w:space="0" w:color="000000"/>
              <w:right w:val="single" w:sz="1" w:space="0" w:color="000000"/>
            </w:tcBorders>
          </w:tcPr>
          <w:p w:rsidR="00430028" w:rsidRPr="00FD04D6" w:rsidRDefault="00FD04D6" w:rsidP="0037333E">
            <w:pPr>
              <w:snapToGrid w:val="0"/>
              <w:jc w:val="center"/>
              <w:rPr>
                <w:b/>
                <w:sz w:val="20"/>
                <w:szCs w:val="20"/>
              </w:rPr>
            </w:pPr>
            <w:r w:rsidRPr="00FD04D6">
              <w:rPr>
                <w:b/>
                <w:sz w:val="20"/>
                <w:szCs w:val="20"/>
              </w:rPr>
              <w:t>Земли энергетики, га</w:t>
            </w:r>
          </w:p>
        </w:tc>
        <w:tc>
          <w:tcPr>
            <w:tcW w:w="1984" w:type="dxa"/>
            <w:tcBorders>
              <w:top w:val="single" w:sz="1" w:space="0" w:color="000000"/>
              <w:left w:val="single" w:sz="1" w:space="0" w:color="000000"/>
              <w:bottom w:val="single" w:sz="1" w:space="0" w:color="000000"/>
              <w:right w:val="single" w:sz="1" w:space="0" w:color="000000"/>
            </w:tcBorders>
          </w:tcPr>
          <w:p w:rsidR="00430028" w:rsidRPr="00FD04D6" w:rsidRDefault="00FD04D6" w:rsidP="0037333E">
            <w:pPr>
              <w:snapToGrid w:val="0"/>
              <w:jc w:val="center"/>
              <w:rPr>
                <w:b/>
                <w:sz w:val="20"/>
                <w:szCs w:val="20"/>
              </w:rPr>
            </w:pPr>
            <w:r w:rsidRPr="00FD04D6">
              <w:rPr>
                <w:b/>
                <w:sz w:val="20"/>
                <w:szCs w:val="20"/>
              </w:rPr>
              <w:t>Земли иного спец. Назначения, га.</w:t>
            </w:r>
          </w:p>
        </w:tc>
      </w:tr>
      <w:tr w:rsidR="00430028" w:rsidRPr="00FD04D6" w:rsidTr="00430028">
        <w:tc>
          <w:tcPr>
            <w:tcW w:w="1595" w:type="dxa"/>
            <w:tcBorders>
              <w:left w:val="single" w:sz="1" w:space="0" w:color="000000"/>
              <w:bottom w:val="single" w:sz="1" w:space="0" w:color="000000"/>
            </w:tcBorders>
          </w:tcPr>
          <w:p w:rsidR="00430028" w:rsidRPr="00FD04D6" w:rsidRDefault="00430028" w:rsidP="0037333E">
            <w:pPr>
              <w:snapToGrid w:val="0"/>
              <w:jc w:val="center"/>
              <w:rPr>
                <w:sz w:val="20"/>
                <w:szCs w:val="20"/>
              </w:rPr>
            </w:pPr>
            <w:r w:rsidRPr="00FD04D6">
              <w:rPr>
                <w:sz w:val="20"/>
                <w:szCs w:val="20"/>
              </w:rPr>
              <w:t>197771</w:t>
            </w:r>
          </w:p>
        </w:tc>
        <w:tc>
          <w:tcPr>
            <w:tcW w:w="1417" w:type="dxa"/>
            <w:tcBorders>
              <w:left w:val="single" w:sz="1" w:space="0" w:color="000000"/>
              <w:bottom w:val="single" w:sz="1" w:space="0" w:color="000000"/>
            </w:tcBorders>
          </w:tcPr>
          <w:p w:rsidR="00430028" w:rsidRPr="00FD04D6" w:rsidRDefault="0099597D" w:rsidP="0037333E">
            <w:pPr>
              <w:snapToGrid w:val="0"/>
              <w:jc w:val="center"/>
              <w:rPr>
                <w:sz w:val="20"/>
                <w:szCs w:val="20"/>
              </w:rPr>
            </w:pPr>
            <w:r>
              <w:rPr>
                <w:sz w:val="20"/>
                <w:szCs w:val="20"/>
              </w:rPr>
              <w:t>159613</w:t>
            </w:r>
          </w:p>
        </w:tc>
        <w:tc>
          <w:tcPr>
            <w:tcW w:w="1276" w:type="dxa"/>
            <w:tcBorders>
              <w:left w:val="single" w:sz="1" w:space="0" w:color="000000"/>
              <w:bottom w:val="single" w:sz="1" w:space="0" w:color="000000"/>
            </w:tcBorders>
          </w:tcPr>
          <w:p w:rsidR="00430028" w:rsidRPr="00FD04D6" w:rsidRDefault="00430028" w:rsidP="0037333E">
            <w:pPr>
              <w:snapToGrid w:val="0"/>
              <w:jc w:val="center"/>
              <w:rPr>
                <w:sz w:val="20"/>
                <w:szCs w:val="20"/>
              </w:rPr>
            </w:pPr>
            <w:r w:rsidRPr="00FD04D6">
              <w:rPr>
                <w:sz w:val="20"/>
                <w:szCs w:val="20"/>
              </w:rPr>
              <w:t>3216</w:t>
            </w:r>
          </w:p>
        </w:tc>
        <w:tc>
          <w:tcPr>
            <w:tcW w:w="1418" w:type="dxa"/>
            <w:tcBorders>
              <w:left w:val="single" w:sz="1" w:space="0" w:color="000000"/>
              <w:bottom w:val="single" w:sz="1" w:space="0" w:color="000000"/>
            </w:tcBorders>
          </w:tcPr>
          <w:p w:rsidR="00430028" w:rsidRPr="00FD04D6" w:rsidRDefault="00430028" w:rsidP="0037333E">
            <w:pPr>
              <w:snapToGrid w:val="0"/>
              <w:jc w:val="center"/>
              <w:rPr>
                <w:sz w:val="20"/>
                <w:szCs w:val="20"/>
              </w:rPr>
            </w:pPr>
            <w:r w:rsidRPr="00FD04D6">
              <w:rPr>
                <w:sz w:val="20"/>
                <w:szCs w:val="20"/>
              </w:rPr>
              <w:t>30165</w:t>
            </w:r>
          </w:p>
        </w:tc>
        <w:tc>
          <w:tcPr>
            <w:tcW w:w="1701" w:type="dxa"/>
            <w:tcBorders>
              <w:left w:val="single" w:sz="1" w:space="0" w:color="000000"/>
              <w:bottom w:val="single" w:sz="1" w:space="0" w:color="000000"/>
            </w:tcBorders>
          </w:tcPr>
          <w:p w:rsidR="00430028" w:rsidRPr="00FD04D6" w:rsidRDefault="00430028" w:rsidP="0037333E">
            <w:pPr>
              <w:snapToGrid w:val="0"/>
              <w:jc w:val="center"/>
              <w:rPr>
                <w:sz w:val="20"/>
                <w:szCs w:val="20"/>
              </w:rPr>
            </w:pPr>
            <w:r w:rsidRPr="00FD04D6">
              <w:rPr>
                <w:sz w:val="20"/>
                <w:szCs w:val="20"/>
              </w:rPr>
              <w:t>4233</w:t>
            </w:r>
          </w:p>
        </w:tc>
        <w:tc>
          <w:tcPr>
            <w:tcW w:w="1842" w:type="dxa"/>
            <w:tcBorders>
              <w:left w:val="single" w:sz="1" w:space="0" w:color="000000"/>
              <w:bottom w:val="single" w:sz="1" w:space="0" w:color="000000"/>
            </w:tcBorders>
          </w:tcPr>
          <w:p w:rsidR="00430028" w:rsidRPr="00FD04D6" w:rsidRDefault="0099597D" w:rsidP="0037333E">
            <w:pPr>
              <w:snapToGrid w:val="0"/>
              <w:jc w:val="center"/>
              <w:rPr>
                <w:sz w:val="20"/>
                <w:szCs w:val="20"/>
              </w:rPr>
            </w:pPr>
            <w:r>
              <w:rPr>
                <w:sz w:val="20"/>
                <w:szCs w:val="20"/>
              </w:rPr>
              <w:t>101</w:t>
            </w:r>
          </w:p>
        </w:tc>
        <w:tc>
          <w:tcPr>
            <w:tcW w:w="1984" w:type="dxa"/>
            <w:tcBorders>
              <w:left w:val="single" w:sz="1" w:space="0" w:color="000000"/>
              <w:bottom w:val="single" w:sz="1" w:space="0" w:color="000000"/>
              <w:right w:val="single" w:sz="1" w:space="0" w:color="000000"/>
            </w:tcBorders>
          </w:tcPr>
          <w:p w:rsidR="00430028" w:rsidRPr="00FD04D6" w:rsidRDefault="00430028" w:rsidP="0037333E">
            <w:pPr>
              <w:snapToGrid w:val="0"/>
              <w:jc w:val="center"/>
              <w:rPr>
                <w:sz w:val="20"/>
                <w:szCs w:val="20"/>
              </w:rPr>
            </w:pPr>
            <w:r w:rsidRPr="00FD04D6">
              <w:rPr>
                <w:sz w:val="20"/>
                <w:szCs w:val="20"/>
              </w:rPr>
              <w:t>406</w:t>
            </w:r>
          </w:p>
        </w:tc>
        <w:tc>
          <w:tcPr>
            <w:tcW w:w="1984" w:type="dxa"/>
            <w:tcBorders>
              <w:left w:val="single" w:sz="1" w:space="0" w:color="000000"/>
              <w:bottom w:val="single" w:sz="1" w:space="0" w:color="000000"/>
              <w:right w:val="single" w:sz="1" w:space="0" w:color="000000"/>
            </w:tcBorders>
          </w:tcPr>
          <w:p w:rsidR="00430028" w:rsidRPr="00FD04D6" w:rsidRDefault="00FD04D6" w:rsidP="0037333E">
            <w:pPr>
              <w:snapToGrid w:val="0"/>
              <w:jc w:val="center"/>
              <w:rPr>
                <w:sz w:val="20"/>
                <w:szCs w:val="20"/>
              </w:rPr>
            </w:pPr>
            <w:r w:rsidRPr="00FD04D6">
              <w:rPr>
                <w:sz w:val="20"/>
                <w:szCs w:val="20"/>
              </w:rPr>
              <w:t>8</w:t>
            </w:r>
          </w:p>
        </w:tc>
        <w:tc>
          <w:tcPr>
            <w:tcW w:w="1984" w:type="dxa"/>
            <w:tcBorders>
              <w:left w:val="single" w:sz="1" w:space="0" w:color="000000"/>
              <w:bottom w:val="single" w:sz="1" w:space="0" w:color="000000"/>
              <w:right w:val="single" w:sz="1" w:space="0" w:color="000000"/>
            </w:tcBorders>
          </w:tcPr>
          <w:p w:rsidR="00430028" w:rsidRPr="00FD04D6" w:rsidRDefault="0099597D" w:rsidP="0037333E">
            <w:pPr>
              <w:snapToGrid w:val="0"/>
              <w:jc w:val="center"/>
              <w:rPr>
                <w:sz w:val="20"/>
                <w:szCs w:val="20"/>
              </w:rPr>
            </w:pPr>
            <w:r>
              <w:rPr>
                <w:sz w:val="20"/>
                <w:szCs w:val="20"/>
              </w:rPr>
              <w:t>29</w:t>
            </w:r>
          </w:p>
        </w:tc>
      </w:tr>
    </w:tbl>
    <w:p w:rsidR="0037333E" w:rsidRPr="00FD04D6" w:rsidRDefault="0037333E" w:rsidP="0037333E">
      <w:pPr>
        <w:jc w:val="center"/>
        <w:rPr>
          <w:sz w:val="20"/>
          <w:szCs w:val="20"/>
        </w:rPr>
      </w:pPr>
    </w:p>
    <w:tbl>
      <w:tblPr>
        <w:tblW w:w="0" w:type="auto"/>
        <w:tblInd w:w="-69" w:type="dxa"/>
        <w:tblLayout w:type="fixed"/>
        <w:tblLook w:val="0000" w:firstRow="0" w:lastRow="0" w:firstColumn="0" w:lastColumn="0" w:noHBand="0" w:noVBand="0"/>
      </w:tblPr>
      <w:tblGrid>
        <w:gridCol w:w="3127"/>
        <w:gridCol w:w="3127"/>
        <w:gridCol w:w="3128"/>
        <w:gridCol w:w="3128"/>
        <w:gridCol w:w="3266"/>
      </w:tblGrid>
      <w:tr w:rsidR="0037333E" w:rsidRPr="00FD04D6" w:rsidTr="0037333E">
        <w:tc>
          <w:tcPr>
            <w:tcW w:w="3127" w:type="dxa"/>
            <w:tcBorders>
              <w:top w:val="single" w:sz="1" w:space="0" w:color="000000"/>
              <w:left w:val="single" w:sz="1" w:space="0" w:color="000000"/>
              <w:bottom w:val="single" w:sz="1" w:space="0" w:color="000000"/>
            </w:tcBorders>
          </w:tcPr>
          <w:p w:rsidR="0037333E" w:rsidRPr="00FD04D6" w:rsidRDefault="0037333E" w:rsidP="0037333E">
            <w:pPr>
              <w:snapToGrid w:val="0"/>
              <w:rPr>
                <w:sz w:val="20"/>
                <w:szCs w:val="20"/>
              </w:rPr>
            </w:pPr>
          </w:p>
        </w:tc>
        <w:tc>
          <w:tcPr>
            <w:tcW w:w="3127" w:type="dxa"/>
            <w:tcBorders>
              <w:top w:val="single" w:sz="1" w:space="0" w:color="000000"/>
              <w:left w:val="single" w:sz="1" w:space="0" w:color="000000"/>
              <w:bottom w:val="single" w:sz="1" w:space="0" w:color="000000"/>
            </w:tcBorders>
          </w:tcPr>
          <w:p w:rsidR="0037333E" w:rsidRPr="0049542B" w:rsidRDefault="0049542B" w:rsidP="009237B7">
            <w:pPr>
              <w:pStyle w:val="5"/>
              <w:snapToGrid w:val="0"/>
              <w:jc w:val="center"/>
              <w:rPr>
                <w:szCs w:val="20"/>
                <w:lang w:val="ru-RU"/>
              </w:rPr>
            </w:pPr>
            <w:r>
              <w:rPr>
                <w:szCs w:val="20"/>
                <w:lang w:val="ru-RU"/>
              </w:rPr>
              <w:t>Федеральная собственность</w:t>
            </w:r>
          </w:p>
        </w:tc>
        <w:tc>
          <w:tcPr>
            <w:tcW w:w="3128" w:type="dxa"/>
            <w:tcBorders>
              <w:top w:val="single" w:sz="1" w:space="0" w:color="000000"/>
              <w:left w:val="single" w:sz="1" w:space="0" w:color="000000"/>
              <w:bottom w:val="single" w:sz="1" w:space="0" w:color="000000"/>
            </w:tcBorders>
          </w:tcPr>
          <w:p w:rsidR="0037333E" w:rsidRPr="00FD04D6" w:rsidRDefault="0049542B" w:rsidP="009237B7">
            <w:pPr>
              <w:snapToGrid w:val="0"/>
              <w:rPr>
                <w:b/>
                <w:sz w:val="20"/>
                <w:szCs w:val="20"/>
              </w:rPr>
            </w:pPr>
            <w:r>
              <w:rPr>
                <w:b/>
                <w:sz w:val="20"/>
                <w:szCs w:val="20"/>
              </w:rPr>
              <w:t>Областная собственность</w:t>
            </w:r>
          </w:p>
        </w:tc>
        <w:tc>
          <w:tcPr>
            <w:tcW w:w="3128" w:type="dxa"/>
            <w:tcBorders>
              <w:top w:val="single" w:sz="1" w:space="0" w:color="000000"/>
              <w:left w:val="single" w:sz="1" w:space="0" w:color="000000"/>
              <w:bottom w:val="single" w:sz="1" w:space="0" w:color="000000"/>
            </w:tcBorders>
          </w:tcPr>
          <w:p w:rsidR="0037333E" w:rsidRPr="00FD04D6" w:rsidRDefault="0049542B" w:rsidP="0037333E">
            <w:pPr>
              <w:snapToGrid w:val="0"/>
              <w:jc w:val="center"/>
              <w:rPr>
                <w:b/>
                <w:sz w:val="20"/>
                <w:szCs w:val="20"/>
              </w:rPr>
            </w:pPr>
            <w:r>
              <w:rPr>
                <w:b/>
                <w:sz w:val="20"/>
                <w:szCs w:val="20"/>
              </w:rPr>
              <w:t>Муниципальная собственность</w:t>
            </w:r>
          </w:p>
        </w:tc>
        <w:tc>
          <w:tcPr>
            <w:tcW w:w="3266" w:type="dxa"/>
            <w:tcBorders>
              <w:top w:val="single" w:sz="1" w:space="0" w:color="000000"/>
              <w:left w:val="single" w:sz="1" w:space="0" w:color="000000"/>
              <w:bottom w:val="single" w:sz="1" w:space="0" w:color="000000"/>
              <w:right w:val="single" w:sz="1" w:space="0" w:color="000000"/>
            </w:tcBorders>
          </w:tcPr>
          <w:p w:rsidR="0037333E" w:rsidRPr="00FD04D6" w:rsidRDefault="0049542B" w:rsidP="0037333E">
            <w:pPr>
              <w:snapToGrid w:val="0"/>
              <w:jc w:val="center"/>
              <w:rPr>
                <w:b/>
                <w:sz w:val="20"/>
                <w:szCs w:val="20"/>
              </w:rPr>
            </w:pPr>
            <w:r>
              <w:rPr>
                <w:b/>
                <w:sz w:val="20"/>
                <w:szCs w:val="20"/>
              </w:rPr>
              <w:t>Частная собственность</w:t>
            </w:r>
          </w:p>
        </w:tc>
      </w:tr>
      <w:tr w:rsidR="0037333E" w:rsidRPr="00FD04D6" w:rsidTr="00CB1676">
        <w:trPr>
          <w:trHeight w:val="78"/>
        </w:trPr>
        <w:tc>
          <w:tcPr>
            <w:tcW w:w="3127" w:type="dxa"/>
            <w:tcBorders>
              <w:left w:val="single" w:sz="1" w:space="0" w:color="000000"/>
              <w:bottom w:val="single" w:sz="1" w:space="0" w:color="000000"/>
            </w:tcBorders>
          </w:tcPr>
          <w:p w:rsidR="0037333E" w:rsidRPr="005373B2" w:rsidRDefault="0037333E" w:rsidP="0037333E">
            <w:pPr>
              <w:pStyle w:val="5"/>
              <w:snapToGrid w:val="0"/>
              <w:rPr>
                <w:szCs w:val="20"/>
                <w:lang w:val="ru-RU"/>
              </w:rPr>
            </w:pPr>
            <w:r w:rsidRPr="005373B2">
              <w:rPr>
                <w:szCs w:val="20"/>
                <w:lang w:val="ru-RU"/>
              </w:rPr>
              <w:t>По  принадлежности, га</w:t>
            </w:r>
          </w:p>
        </w:tc>
        <w:tc>
          <w:tcPr>
            <w:tcW w:w="3127" w:type="dxa"/>
            <w:tcBorders>
              <w:left w:val="single" w:sz="1" w:space="0" w:color="000000"/>
              <w:bottom w:val="single" w:sz="1" w:space="0" w:color="000000"/>
            </w:tcBorders>
          </w:tcPr>
          <w:p w:rsidR="0037333E" w:rsidRPr="0049542B" w:rsidRDefault="0049542B" w:rsidP="0037333E">
            <w:pPr>
              <w:snapToGrid w:val="0"/>
              <w:jc w:val="center"/>
              <w:rPr>
                <w:sz w:val="20"/>
                <w:szCs w:val="20"/>
              </w:rPr>
            </w:pPr>
            <w:r>
              <w:rPr>
                <w:sz w:val="20"/>
                <w:szCs w:val="20"/>
              </w:rPr>
              <w:t>3235</w:t>
            </w:r>
          </w:p>
        </w:tc>
        <w:tc>
          <w:tcPr>
            <w:tcW w:w="3128" w:type="dxa"/>
            <w:tcBorders>
              <w:left w:val="single" w:sz="1" w:space="0" w:color="000000"/>
              <w:bottom w:val="single" w:sz="1" w:space="0" w:color="000000"/>
            </w:tcBorders>
          </w:tcPr>
          <w:p w:rsidR="0037333E" w:rsidRPr="00FD04D6" w:rsidRDefault="0039448A" w:rsidP="0037333E">
            <w:pPr>
              <w:snapToGrid w:val="0"/>
              <w:jc w:val="center"/>
              <w:rPr>
                <w:sz w:val="20"/>
                <w:szCs w:val="20"/>
              </w:rPr>
            </w:pPr>
            <w:r>
              <w:rPr>
                <w:sz w:val="20"/>
                <w:szCs w:val="20"/>
              </w:rPr>
              <w:t>6</w:t>
            </w:r>
          </w:p>
        </w:tc>
        <w:tc>
          <w:tcPr>
            <w:tcW w:w="3128" w:type="dxa"/>
            <w:tcBorders>
              <w:left w:val="single" w:sz="1" w:space="0" w:color="000000"/>
              <w:bottom w:val="single" w:sz="1" w:space="0" w:color="000000"/>
            </w:tcBorders>
          </w:tcPr>
          <w:p w:rsidR="0037333E" w:rsidRPr="00FD04D6" w:rsidRDefault="0039448A" w:rsidP="0037333E">
            <w:pPr>
              <w:snapToGrid w:val="0"/>
              <w:jc w:val="center"/>
              <w:rPr>
                <w:sz w:val="20"/>
                <w:szCs w:val="20"/>
              </w:rPr>
            </w:pPr>
            <w:r>
              <w:rPr>
                <w:sz w:val="20"/>
                <w:szCs w:val="20"/>
              </w:rPr>
              <w:t>4103</w:t>
            </w:r>
          </w:p>
        </w:tc>
        <w:tc>
          <w:tcPr>
            <w:tcW w:w="3266" w:type="dxa"/>
            <w:tcBorders>
              <w:left w:val="single" w:sz="1" w:space="0" w:color="000000"/>
              <w:bottom w:val="single" w:sz="1" w:space="0" w:color="000000"/>
              <w:right w:val="single" w:sz="1" w:space="0" w:color="000000"/>
            </w:tcBorders>
          </w:tcPr>
          <w:p w:rsidR="0037333E" w:rsidRPr="00FD04D6" w:rsidRDefault="0049542B" w:rsidP="0037333E">
            <w:pPr>
              <w:snapToGrid w:val="0"/>
              <w:jc w:val="center"/>
              <w:rPr>
                <w:sz w:val="20"/>
                <w:szCs w:val="20"/>
              </w:rPr>
            </w:pPr>
            <w:r>
              <w:rPr>
                <w:sz w:val="20"/>
                <w:szCs w:val="20"/>
              </w:rPr>
              <w:t>190427</w:t>
            </w:r>
          </w:p>
        </w:tc>
      </w:tr>
    </w:tbl>
    <w:p w:rsidR="001E57F5" w:rsidRPr="009237B7" w:rsidRDefault="001E57F5" w:rsidP="0037333E">
      <w:pPr>
        <w:pStyle w:val="1"/>
        <w:jc w:val="center"/>
        <w:rPr>
          <w:b w:val="0"/>
          <w:bCs w:val="0"/>
          <w:sz w:val="22"/>
          <w:szCs w:val="24"/>
          <w:lang w:val="ru-RU"/>
        </w:rPr>
        <w:sectPr w:rsidR="001E57F5" w:rsidRPr="009237B7" w:rsidSect="0011038F">
          <w:pgSz w:w="16838" w:h="11906" w:orient="landscape"/>
          <w:pgMar w:top="1701" w:right="1134" w:bottom="851" w:left="1134" w:header="709" w:footer="709" w:gutter="0"/>
          <w:cols w:space="708"/>
          <w:docGrid w:linePitch="381"/>
        </w:sectPr>
      </w:pPr>
    </w:p>
    <w:p w:rsidR="00EB475B" w:rsidRPr="00C941FC" w:rsidRDefault="00EB475B" w:rsidP="00EB475B">
      <w:pPr>
        <w:suppressAutoHyphens w:val="0"/>
        <w:jc w:val="center"/>
        <w:rPr>
          <w:sz w:val="22"/>
          <w:szCs w:val="22"/>
        </w:rPr>
        <w:sectPr w:rsidR="00EB475B" w:rsidRPr="00C941FC" w:rsidSect="0011038F">
          <w:pgSz w:w="11906" w:h="16838"/>
          <w:pgMar w:top="1134" w:right="851" w:bottom="1134" w:left="1701" w:header="709" w:footer="709" w:gutter="0"/>
          <w:cols w:space="708"/>
          <w:docGrid w:linePitch="381"/>
        </w:sectPr>
      </w:pPr>
    </w:p>
    <w:p w:rsidR="00AE4EEC" w:rsidRPr="00101F3D" w:rsidRDefault="00D75C93" w:rsidP="00AE4EEC">
      <w:pPr>
        <w:jc w:val="center"/>
        <w:rPr>
          <w:b/>
          <w:szCs w:val="28"/>
        </w:rPr>
      </w:pPr>
      <w:r w:rsidRPr="00101F3D">
        <w:rPr>
          <w:b/>
          <w:szCs w:val="28"/>
        </w:rPr>
        <w:lastRenderedPageBreak/>
        <w:t>Основные демографические показатели</w:t>
      </w:r>
    </w:p>
    <w:p w:rsidR="00AE329D" w:rsidRPr="00101F3D" w:rsidRDefault="00AE329D" w:rsidP="00AE4EEC">
      <w:pPr>
        <w:jc w:val="center"/>
        <w:rPr>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3"/>
        <w:gridCol w:w="2061"/>
      </w:tblGrid>
      <w:tr w:rsidR="00AE329D" w:rsidRPr="00237AE4" w:rsidTr="006426ED">
        <w:tc>
          <w:tcPr>
            <w:tcW w:w="7283" w:type="dxa"/>
          </w:tcPr>
          <w:p w:rsidR="00AE329D" w:rsidRPr="003F70BE" w:rsidRDefault="00AE329D" w:rsidP="00FA585F">
            <w:pPr>
              <w:jc w:val="center"/>
              <w:rPr>
                <w:b/>
                <w:szCs w:val="28"/>
              </w:rPr>
            </w:pPr>
            <w:r w:rsidRPr="003F70BE">
              <w:rPr>
                <w:b/>
                <w:szCs w:val="28"/>
              </w:rPr>
              <w:t>Показатели</w:t>
            </w:r>
          </w:p>
        </w:tc>
        <w:tc>
          <w:tcPr>
            <w:tcW w:w="2061" w:type="dxa"/>
          </w:tcPr>
          <w:p w:rsidR="00AE329D" w:rsidRPr="003F70BE" w:rsidRDefault="00AE329D" w:rsidP="00FA585F">
            <w:pPr>
              <w:jc w:val="center"/>
              <w:rPr>
                <w:b/>
                <w:szCs w:val="28"/>
              </w:rPr>
            </w:pPr>
            <w:r w:rsidRPr="003F70BE">
              <w:rPr>
                <w:b/>
                <w:szCs w:val="28"/>
              </w:rPr>
              <w:t>ч</w:t>
            </w:r>
            <w:r w:rsidR="00D5766A" w:rsidRPr="003F70BE">
              <w:rPr>
                <w:b/>
                <w:szCs w:val="28"/>
              </w:rPr>
              <w:t>еловек</w:t>
            </w:r>
          </w:p>
        </w:tc>
      </w:tr>
      <w:tr w:rsidR="00422BE1" w:rsidRPr="00237AE4" w:rsidTr="006426ED">
        <w:tc>
          <w:tcPr>
            <w:tcW w:w="7283" w:type="dxa"/>
          </w:tcPr>
          <w:p w:rsidR="00422BE1" w:rsidRPr="003F70BE" w:rsidRDefault="00422BE1" w:rsidP="00422BE1">
            <w:pPr>
              <w:rPr>
                <w:b/>
                <w:szCs w:val="28"/>
              </w:rPr>
            </w:pPr>
            <w:r w:rsidRPr="003F70BE">
              <w:rPr>
                <w:b/>
                <w:szCs w:val="28"/>
              </w:rPr>
              <w:t>Численность постоянного населения</w:t>
            </w:r>
          </w:p>
        </w:tc>
        <w:tc>
          <w:tcPr>
            <w:tcW w:w="2061" w:type="dxa"/>
          </w:tcPr>
          <w:p w:rsidR="00422BE1" w:rsidRPr="00C0518B" w:rsidRDefault="00893E46" w:rsidP="00C0518B">
            <w:pPr>
              <w:jc w:val="center"/>
              <w:rPr>
                <w:b/>
                <w:szCs w:val="28"/>
                <w:lang w:val="en-US"/>
              </w:rPr>
            </w:pPr>
            <w:r>
              <w:rPr>
                <w:b/>
                <w:szCs w:val="28"/>
                <w:lang w:val="en-US"/>
              </w:rPr>
              <w:t>10403</w:t>
            </w:r>
          </w:p>
        </w:tc>
      </w:tr>
      <w:tr w:rsidR="00422BE1" w:rsidRPr="00237AE4" w:rsidTr="006426ED">
        <w:tc>
          <w:tcPr>
            <w:tcW w:w="7283" w:type="dxa"/>
          </w:tcPr>
          <w:p w:rsidR="00422BE1" w:rsidRPr="003F70BE" w:rsidRDefault="00422BE1" w:rsidP="00422BE1">
            <w:pPr>
              <w:rPr>
                <w:szCs w:val="28"/>
              </w:rPr>
            </w:pPr>
            <w:r w:rsidRPr="003F70BE">
              <w:rPr>
                <w:szCs w:val="28"/>
              </w:rPr>
              <w:t>В том числе:</w:t>
            </w:r>
          </w:p>
        </w:tc>
        <w:tc>
          <w:tcPr>
            <w:tcW w:w="2061" w:type="dxa"/>
          </w:tcPr>
          <w:p w:rsidR="00422BE1" w:rsidRDefault="00422BE1" w:rsidP="00422BE1">
            <w:pPr>
              <w:jc w:val="center"/>
              <w:rPr>
                <w:b/>
                <w:szCs w:val="28"/>
              </w:rPr>
            </w:pPr>
          </w:p>
        </w:tc>
      </w:tr>
      <w:tr w:rsidR="00422BE1" w:rsidRPr="00237AE4" w:rsidTr="006426ED">
        <w:tc>
          <w:tcPr>
            <w:tcW w:w="7283" w:type="dxa"/>
          </w:tcPr>
          <w:p w:rsidR="00422BE1" w:rsidRPr="003F70BE" w:rsidRDefault="00422BE1" w:rsidP="00422BE1">
            <w:pPr>
              <w:rPr>
                <w:szCs w:val="28"/>
              </w:rPr>
            </w:pPr>
            <w:r w:rsidRPr="003F70BE">
              <w:rPr>
                <w:szCs w:val="28"/>
              </w:rPr>
              <w:t xml:space="preserve">                      городское</w:t>
            </w:r>
          </w:p>
        </w:tc>
        <w:tc>
          <w:tcPr>
            <w:tcW w:w="2061" w:type="dxa"/>
          </w:tcPr>
          <w:p w:rsidR="00422BE1" w:rsidRPr="00C0518B" w:rsidRDefault="00893E46" w:rsidP="00C0518B">
            <w:pPr>
              <w:jc w:val="center"/>
              <w:rPr>
                <w:szCs w:val="28"/>
                <w:lang w:val="en-US"/>
              </w:rPr>
            </w:pPr>
            <w:r>
              <w:rPr>
                <w:szCs w:val="28"/>
                <w:lang w:val="en-US"/>
              </w:rPr>
              <w:t>4629</w:t>
            </w:r>
          </w:p>
        </w:tc>
      </w:tr>
      <w:tr w:rsidR="00422BE1" w:rsidRPr="00237AE4" w:rsidTr="006426ED">
        <w:tc>
          <w:tcPr>
            <w:tcW w:w="7283" w:type="dxa"/>
          </w:tcPr>
          <w:p w:rsidR="00422BE1" w:rsidRPr="003F70BE" w:rsidRDefault="00422BE1" w:rsidP="00422BE1">
            <w:pPr>
              <w:rPr>
                <w:szCs w:val="28"/>
              </w:rPr>
            </w:pPr>
            <w:r w:rsidRPr="003F70BE">
              <w:rPr>
                <w:szCs w:val="28"/>
              </w:rPr>
              <w:t xml:space="preserve">                      сельское</w:t>
            </w:r>
          </w:p>
        </w:tc>
        <w:tc>
          <w:tcPr>
            <w:tcW w:w="2061" w:type="dxa"/>
          </w:tcPr>
          <w:p w:rsidR="00422BE1" w:rsidRPr="00C0518B" w:rsidRDefault="00893E46" w:rsidP="00C0518B">
            <w:pPr>
              <w:jc w:val="center"/>
              <w:rPr>
                <w:szCs w:val="28"/>
                <w:lang w:val="en-US"/>
              </w:rPr>
            </w:pPr>
            <w:r>
              <w:rPr>
                <w:szCs w:val="28"/>
                <w:lang w:val="en-US"/>
              </w:rPr>
              <w:t>5774</w:t>
            </w:r>
          </w:p>
        </w:tc>
      </w:tr>
    </w:tbl>
    <w:p w:rsidR="00347EFD" w:rsidRPr="00421577" w:rsidRDefault="00D5766A" w:rsidP="00421577">
      <w:pPr>
        <w:jc w:val="center"/>
        <w:rPr>
          <w:b/>
          <w:color w:val="5B9BD5"/>
          <w:szCs w:val="28"/>
        </w:rPr>
      </w:pPr>
      <w:r w:rsidRPr="00237AE4">
        <w:rPr>
          <w:b/>
          <w:color w:val="5B9BD5"/>
          <w:szCs w:val="28"/>
        </w:rPr>
        <w:t xml:space="preserve"> </w:t>
      </w:r>
    </w:p>
    <w:p w:rsidR="00347EFD" w:rsidRPr="007A61C2" w:rsidRDefault="00347EFD" w:rsidP="00136468">
      <w:pPr>
        <w:snapToGrid w:val="0"/>
        <w:jc w:val="center"/>
        <w:rPr>
          <w:b/>
          <w:szCs w:val="28"/>
        </w:rPr>
      </w:pPr>
    </w:p>
    <w:p w:rsidR="00347EFD" w:rsidRDefault="00421577" w:rsidP="00136468">
      <w:pPr>
        <w:snapToGrid w:val="0"/>
        <w:jc w:val="center"/>
        <w:rPr>
          <w:b/>
          <w:szCs w:val="28"/>
        </w:rPr>
      </w:pPr>
      <w:r>
        <w:rPr>
          <w:b/>
          <w:szCs w:val="28"/>
        </w:rPr>
        <w:t>Численность безработных, состоящих на учете</w:t>
      </w:r>
      <w:r w:rsidR="00680425">
        <w:rPr>
          <w:b/>
          <w:szCs w:val="28"/>
        </w:rPr>
        <w:t xml:space="preserve"> в ГКУ СО «ЦЗН Духовницкого района»</w:t>
      </w:r>
      <w:r>
        <w:rPr>
          <w:b/>
          <w:szCs w:val="28"/>
        </w:rPr>
        <w:t xml:space="preserve"> на 01.01.202</w:t>
      </w:r>
      <w:r w:rsidR="00B90D3D">
        <w:rPr>
          <w:b/>
          <w:szCs w:val="28"/>
        </w:rPr>
        <w:t>2</w:t>
      </w:r>
      <w:r>
        <w:rPr>
          <w:b/>
          <w:szCs w:val="28"/>
        </w:rPr>
        <w:t>г.</w:t>
      </w:r>
    </w:p>
    <w:p w:rsidR="00421577" w:rsidRDefault="00421577" w:rsidP="00136468">
      <w:pPr>
        <w:snapToGrid w:val="0"/>
        <w:jc w:val="center"/>
        <w:rPr>
          <w:b/>
          <w:szCs w:val="28"/>
        </w:rPr>
      </w:pPr>
    </w:p>
    <w:tbl>
      <w:tblPr>
        <w:tblStyle w:val="af2"/>
        <w:tblW w:w="0" w:type="auto"/>
        <w:tblLook w:val="04A0" w:firstRow="1" w:lastRow="0" w:firstColumn="1" w:lastColumn="0" w:noHBand="0" w:noVBand="1"/>
      </w:tblPr>
      <w:tblGrid>
        <w:gridCol w:w="4390"/>
        <w:gridCol w:w="2693"/>
        <w:gridCol w:w="2261"/>
      </w:tblGrid>
      <w:tr w:rsidR="00421577" w:rsidTr="00421577">
        <w:tc>
          <w:tcPr>
            <w:tcW w:w="4390" w:type="dxa"/>
          </w:tcPr>
          <w:p w:rsidR="00421577" w:rsidRDefault="00421577" w:rsidP="00136468">
            <w:pPr>
              <w:snapToGrid w:val="0"/>
              <w:jc w:val="center"/>
              <w:rPr>
                <w:b/>
                <w:szCs w:val="28"/>
              </w:rPr>
            </w:pPr>
            <w:r>
              <w:rPr>
                <w:b/>
                <w:szCs w:val="28"/>
              </w:rPr>
              <w:t>Показатели</w:t>
            </w:r>
          </w:p>
        </w:tc>
        <w:tc>
          <w:tcPr>
            <w:tcW w:w="2693" w:type="dxa"/>
          </w:tcPr>
          <w:p w:rsidR="00421577" w:rsidRDefault="00421577" w:rsidP="00136468">
            <w:pPr>
              <w:snapToGrid w:val="0"/>
              <w:jc w:val="center"/>
              <w:rPr>
                <w:b/>
                <w:szCs w:val="28"/>
              </w:rPr>
            </w:pPr>
            <w:r>
              <w:rPr>
                <w:b/>
                <w:szCs w:val="28"/>
              </w:rPr>
              <w:t>Ед. измерения</w:t>
            </w:r>
          </w:p>
        </w:tc>
        <w:tc>
          <w:tcPr>
            <w:tcW w:w="2261" w:type="dxa"/>
          </w:tcPr>
          <w:p w:rsidR="00421577" w:rsidRDefault="00893E46" w:rsidP="00136468">
            <w:pPr>
              <w:snapToGrid w:val="0"/>
              <w:jc w:val="center"/>
              <w:rPr>
                <w:b/>
                <w:szCs w:val="28"/>
              </w:rPr>
            </w:pPr>
            <w:r>
              <w:rPr>
                <w:b/>
                <w:szCs w:val="28"/>
              </w:rPr>
              <w:t>на 01.01.2022</w:t>
            </w:r>
            <w:r w:rsidR="00421577">
              <w:rPr>
                <w:b/>
                <w:szCs w:val="28"/>
              </w:rPr>
              <w:t>г.</w:t>
            </w:r>
          </w:p>
        </w:tc>
      </w:tr>
      <w:tr w:rsidR="00421577" w:rsidTr="00421577">
        <w:tc>
          <w:tcPr>
            <w:tcW w:w="4390" w:type="dxa"/>
          </w:tcPr>
          <w:p w:rsidR="00421577" w:rsidRPr="00421577" w:rsidRDefault="00421577" w:rsidP="00421577">
            <w:pPr>
              <w:snapToGrid w:val="0"/>
              <w:rPr>
                <w:szCs w:val="28"/>
              </w:rPr>
            </w:pPr>
            <w:r>
              <w:rPr>
                <w:szCs w:val="28"/>
              </w:rPr>
              <w:t>Безработные, всего</w:t>
            </w:r>
          </w:p>
        </w:tc>
        <w:tc>
          <w:tcPr>
            <w:tcW w:w="2693" w:type="dxa"/>
          </w:tcPr>
          <w:p w:rsidR="00421577" w:rsidRPr="00421577" w:rsidRDefault="00421577" w:rsidP="00136468">
            <w:pPr>
              <w:snapToGrid w:val="0"/>
              <w:jc w:val="center"/>
              <w:rPr>
                <w:szCs w:val="28"/>
              </w:rPr>
            </w:pPr>
            <w:r>
              <w:rPr>
                <w:szCs w:val="28"/>
              </w:rPr>
              <w:t>человек</w:t>
            </w:r>
          </w:p>
        </w:tc>
        <w:tc>
          <w:tcPr>
            <w:tcW w:w="2261" w:type="dxa"/>
          </w:tcPr>
          <w:p w:rsidR="00421577" w:rsidRPr="00421577" w:rsidRDefault="00893E46" w:rsidP="00136468">
            <w:pPr>
              <w:snapToGrid w:val="0"/>
              <w:jc w:val="center"/>
              <w:rPr>
                <w:szCs w:val="28"/>
              </w:rPr>
            </w:pPr>
            <w:r>
              <w:rPr>
                <w:szCs w:val="28"/>
              </w:rPr>
              <w:t>55</w:t>
            </w:r>
          </w:p>
        </w:tc>
      </w:tr>
      <w:tr w:rsidR="00421577" w:rsidTr="00421577">
        <w:tc>
          <w:tcPr>
            <w:tcW w:w="4390" w:type="dxa"/>
          </w:tcPr>
          <w:p w:rsidR="00421577" w:rsidRPr="00421577" w:rsidRDefault="00421577" w:rsidP="00421577">
            <w:pPr>
              <w:snapToGrid w:val="0"/>
              <w:rPr>
                <w:szCs w:val="28"/>
              </w:rPr>
            </w:pPr>
            <w:r>
              <w:rPr>
                <w:szCs w:val="28"/>
              </w:rPr>
              <w:t>Из них получающие пособие</w:t>
            </w:r>
          </w:p>
        </w:tc>
        <w:tc>
          <w:tcPr>
            <w:tcW w:w="2693" w:type="dxa"/>
          </w:tcPr>
          <w:p w:rsidR="00421577" w:rsidRPr="00421577" w:rsidRDefault="00232DF6" w:rsidP="00136468">
            <w:pPr>
              <w:snapToGrid w:val="0"/>
              <w:jc w:val="center"/>
              <w:rPr>
                <w:szCs w:val="28"/>
              </w:rPr>
            </w:pPr>
            <w:r>
              <w:rPr>
                <w:szCs w:val="28"/>
              </w:rPr>
              <w:t>человек</w:t>
            </w:r>
          </w:p>
        </w:tc>
        <w:tc>
          <w:tcPr>
            <w:tcW w:w="2261" w:type="dxa"/>
          </w:tcPr>
          <w:p w:rsidR="00421577" w:rsidRPr="00421577" w:rsidRDefault="00893E46" w:rsidP="00136468">
            <w:pPr>
              <w:snapToGrid w:val="0"/>
              <w:jc w:val="center"/>
              <w:rPr>
                <w:szCs w:val="28"/>
              </w:rPr>
            </w:pPr>
            <w:r>
              <w:rPr>
                <w:szCs w:val="28"/>
              </w:rPr>
              <w:t>54</w:t>
            </w:r>
          </w:p>
        </w:tc>
      </w:tr>
      <w:tr w:rsidR="00421577" w:rsidTr="00421577">
        <w:tc>
          <w:tcPr>
            <w:tcW w:w="4390" w:type="dxa"/>
          </w:tcPr>
          <w:p w:rsidR="00421577" w:rsidRPr="00421577" w:rsidRDefault="00421577" w:rsidP="00421577">
            <w:pPr>
              <w:snapToGrid w:val="0"/>
              <w:rPr>
                <w:szCs w:val="28"/>
              </w:rPr>
            </w:pPr>
            <w:r>
              <w:rPr>
                <w:szCs w:val="28"/>
              </w:rPr>
              <w:t>Уровень безработицы</w:t>
            </w:r>
          </w:p>
        </w:tc>
        <w:tc>
          <w:tcPr>
            <w:tcW w:w="2693" w:type="dxa"/>
          </w:tcPr>
          <w:p w:rsidR="00421577" w:rsidRPr="00421577" w:rsidRDefault="00232DF6" w:rsidP="00136468">
            <w:pPr>
              <w:snapToGrid w:val="0"/>
              <w:jc w:val="center"/>
              <w:rPr>
                <w:szCs w:val="28"/>
              </w:rPr>
            </w:pPr>
            <w:r>
              <w:rPr>
                <w:szCs w:val="28"/>
              </w:rPr>
              <w:t>%</w:t>
            </w:r>
          </w:p>
        </w:tc>
        <w:tc>
          <w:tcPr>
            <w:tcW w:w="2261" w:type="dxa"/>
          </w:tcPr>
          <w:p w:rsidR="00421577" w:rsidRPr="00421577" w:rsidRDefault="00893E46" w:rsidP="00136468">
            <w:pPr>
              <w:snapToGrid w:val="0"/>
              <w:jc w:val="center"/>
              <w:rPr>
                <w:szCs w:val="28"/>
              </w:rPr>
            </w:pPr>
            <w:r>
              <w:rPr>
                <w:szCs w:val="28"/>
              </w:rPr>
              <w:t>1</w:t>
            </w:r>
          </w:p>
        </w:tc>
      </w:tr>
      <w:tr w:rsidR="00421577" w:rsidTr="00421577">
        <w:tc>
          <w:tcPr>
            <w:tcW w:w="4390" w:type="dxa"/>
          </w:tcPr>
          <w:p w:rsidR="00421577" w:rsidRPr="00421577" w:rsidRDefault="00421577" w:rsidP="00421577">
            <w:pPr>
              <w:snapToGrid w:val="0"/>
              <w:rPr>
                <w:szCs w:val="28"/>
              </w:rPr>
            </w:pPr>
            <w:r>
              <w:rPr>
                <w:szCs w:val="28"/>
              </w:rPr>
              <w:t xml:space="preserve">Численность ищущих работу граждан, состоящих на учете в службе </w:t>
            </w:r>
            <w:r w:rsidR="001205DA">
              <w:rPr>
                <w:szCs w:val="28"/>
              </w:rPr>
              <w:t>занятости, всего</w:t>
            </w:r>
          </w:p>
        </w:tc>
        <w:tc>
          <w:tcPr>
            <w:tcW w:w="2693" w:type="dxa"/>
          </w:tcPr>
          <w:p w:rsidR="00421577" w:rsidRPr="00421577" w:rsidRDefault="00232DF6" w:rsidP="00136468">
            <w:pPr>
              <w:snapToGrid w:val="0"/>
              <w:jc w:val="center"/>
              <w:rPr>
                <w:szCs w:val="28"/>
              </w:rPr>
            </w:pPr>
            <w:r>
              <w:rPr>
                <w:szCs w:val="28"/>
              </w:rPr>
              <w:t>человек</w:t>
            </w:r>
          </w:p>
        </w:tc>
        <w:tc>
          <w:tcPr>
            <w:tcW w:w="2261" w:type="dxa"/>
          </w:tcPr>
          <w:p w:rsidR="00421577" w:rsidRPr="00421577" w:rsidRDefault="00893E46" w:rsidP="00136468">
            <w:pPr>
              <w:snapToGrid w:val="0"/>
              <w:jc w:val="center"/>
              <w:rPr>
                <w:szCs w:val="28"/>
              </w:rPr>
            </w:pPr>
            <w:r>
              <w:rPr>
                <w:szCs w:val="28"/>
              </w:rPr>
              <w:t>55</w:t>
            </w:r>
          </w:p>
        </w:tc>
      </w:tr>
      <w:tr w:rsidR="00421577" w:rsidTr="00421577">
        <w:tc>
          <w:tcPr>
            <w:tcW w:w="4390" w:type="dxa"/>
          </w:tcPr>
          <w:p w:rsidR="00421577" w:rsidRPr="00421577" w:rsidRDefault="001205DA" w:rsidP="00421577">
            <w:pPr>
              <w:snapToGrid w:val="0"/>
              <w:rPr>
                <w:szCs w:val="28"/>
              </w:rPr>
            </w:pPr>
            <w:r>
              <w:rPr>
                <w:szCs w:val="28"/>
              </w:rPr>
              <w:t>В том числе ищущих работу инвалидов, состоящих на учете в службе занятости</w:t>
            </w:r>
          </w:p>
        </w:tc>
        <w:tc>
          <w:tcPr>
            <w:tcW w:w="2693" w:type="dxa"/>
          </w:tcPr>
          <w:p w:rsidR="00421577" w:rsidRPr="00421577" w:rsidRDefault="00232DF6" w:rsidP="00136468">
            <w:pPr>
              <w:snapToGrid w:val="0"/>
              <w:jc w:val="center"/>
              <w:rPr>
                <w:szCs w:val="28"/>
              </w:rPr>
            </w:pPr>
            <w:r>
              <w:rPr>
                <w:szCs w:val="28"/>
              </w:rPr>
              <w:t>человек</w:t>
            </w:r>
          </w:p>
        </w:tc>
        <w:tc>
          <w:tcPr>
            <w:tcW w:w="2261" w:type="dxa"/>
          </w:tcPr>
          <w:p w:rsidR="00421577" w:rsidRPr="00421577" w:rsidRDefault="00893E46" w:rsidP="00136468">
            <w:pPr>
              <w:snapToGrid w:val="0"/>
              <w:jc w:val="center"/>
              <w:rPr>
                <w:szCs w:val="28"/>
              </w:rPr>
            </w:pPr>
            <w:r>
              <w:rPr>
                <w:szCs w:val="28"/>
              </w:rPr>
              <w:t>1</w:t>
            </w:r>
          </w:p>
        </w:tc>
      </w:tr>
      <w:tr w:rsidR="00421577" w:rsidTr="00421577">
        <w:tc>
          <w:tcPr>
            <w:tcW w:w="4390" w:type="dxa"/>
          </w:tcPr>
          <w:p w:rsidR="00421577" w:rsidRPr="00421577" w:rsidRDefault="001205DA" w:rsidP="00421577">
            <w:pPr>
              <w:snapToGrid w:val="0"/>
              <w:rPr>
                <w:szCs w:val="28"/>
              </w:rPr>
            </w:pPr>
            <w:r>
              <w:rPr>
                <w:szCs w:val="28"/>
              </w:rPr>
              <w:t>Коэффициент напряженности (число не занятых безработных на одну вакансию</w:t>
            </w:r>
            <w:r w:rsidR="00232DF6">
              <w:rPr>
                <w:szCs w:val="28"/>
              </w:rPr>
              <w:t>)</w:t>
            </w:r>
          </w:p>
        </w:tc>
        <w:tc>
          <w:tcPr>
            <w:tcW w:w="2693" w:type="dxa"/>
          </w:tcPr>
          <w:p w:rsidR="00421577" w:rsidRPr="00421577" w:rsidRDefault="00232DF6" w:rsidP="00136468">
            <w:pPr>
              <w:snapToGrid w:val="0"/>
              <w:jc w:val="center"/>
              <w:rPr>
                <w:szCs w:val="28"/>
              </w:rPr>
            </w:pPr>
            <w:r>
              <w:rPr>
                <w:szCs w:val="28"/>
              </w:rPr>
              <w:t>человек</w:t>
            </w:r>
          </w:p>
        </w:tc>
        <w:tc>
          <w:tcPr>
            <w:tcW w:w="2261" w:type="dxa"/>
          </w:tcPr>
          <w:p w:rsidR="00421577" w:rsidRPr="00421577" w:rsidRDefault="00893E46" w:rsidP="00136468">
            <w:pPr>
              <w:snapToGrid w:val="0"/>
              <w:jc w:val="center"/>
              <w:rPr>
                <w:szCs w:val="28"/>
              </w:rPr>
            </w:pPr>
            <w:r>
              <w:rPr>
                <w:szCs w:val="28"/>
              </w:rPr>
              <w:t>1</w:t>
            </w:r>
          </w:p>
        </w:tc>
      </w:tr>
    </w:tbl>
    <w:p w:rsidR="00421577" w:rsidRPr="00421577" w:rsidRDefault="00421577" w:rsidP="00136468">
      <w:pPr>
        <w:snapToGrid w:val="0"/>
        <w:jc w:val="center"/>
        <w:rPr>
          <w:b/>
          <w:szCs w:val="28"/>
        </w:rPr>
      </w:pPr>
    </w:p>
    <w:p w:rsidR="00421577" w:rsidRPr="007A61C2" w:rsidRDefault="00421577" w:rsidP="00136468">
      <w:pPr>
        <w:snapToGrid w:val="0"/>
        <w:jc w:val="center"/>
        <w:rPr>
          <w:b/>
          <w:szCs w:val="28"/>
        </w:rPr>
      </w:pPr>
    </w:p>
    <w:p w:rsidR="00136468" w:rsidRPr="00237AE4" w:rsidRDefault="000905CF" w:rsidP="00136468">
      <w:pPr>
        <w:jc w:val="center"/>
        <w:rPr>
          <w:b/>
          <w:color w:val="000000"/>
          <w:szCs w:val="28"/>
        </w:rPr>
      </w:pPr>
      <w:r>
        <w:rPr>
          <w:b/>
          <w:color w:val="000000"/>
          <w:szCs w:val="28"/>
        </w:rPr>
        <w:t xml:space="preserve">Информация о численности получателей пенсий и гражданах, являющихся получателями ежемесячной денежной выплаты и дополнительного ежемесячного материального обеспечения, по состоянию </w:t>
      </w:r>
      <w:r w:rsidR="00893E46">
        <w:rPr>
          <w:b/>
          <w:color w:val="000000"/>
          <w:szCs w:val="28"/>
        </w:rPr>
        <w:t>на 01.01.2022</w:t>
      </w:r>
      <w:r w:rsidR="00136468" w:rsidRPr="00237AE4">
        <w:rPr>
          <w:b/>
          <w:color w:val="000000"/>
          <w:szCs w:val="28"/>
        </w:rPr>
        <w:t xml:space="preserve">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1836"/>
      </w:tblGrid>
      <w:tr w:rsidR="00136468" w:rsidRPr="00237AE4" w:rsidTr="006F6192">
        <w:tc>
          <w:tcPr>
            <w:tcW w:w="7508" w:type="dxa"/>
          </w:tcPr>
          <w:p w:rsidR="00136468" w:rsidRPr="00237AE4" w:rsidRDefault="00136468" w:rsidP="00FA585F">
            <w:pPr>
              <w:jc w:val="center"/>
              <w:rPr>
                <w:b/>
                <w:color w:val="000000"/>
                <w:szCs w:val="28"/>
              </w:rPr>
            </w:pPr>
            <w:r w:rsidRPr="00237AE4">
              <w:rPr>
                <w:b/>
                <w:color w:val="000000"/>
                <w:szCs w:val="28"/>
              </w:rPr>
              <w:t>Показатели</w:t>
            </w:r>
          </w:p>
        </w:tc>
        <w:tc>
          <w:tcPr>
            <w:tcW w:w="1836" w:type="dxa"/>
          </w:tcPr>
          <w:p w:rsidR="00136468" w:rsidRPr="00237AE4" w:rsidRDefault="00136468" w:rsidP="00FA585F">
            <w:pPr>
              <w:jc w:val="center"/>
              <w:rPr>
                <w:b/>
                <w:color w:val="000000"/>
                <w:szCs w:val="28"/>
              </w:rPr>
            </w:pPr>
            <w:r w:rsidRPr="00237AE4">
              <w:rPr>
                <w:b/>
                <w:color w:val="000000"/>
                <w:szCs w:val="28"/>
              </w:rPr>
              <w:t>человек</w:t>
            </w:r>
          </w:p>
        </w:tc>
      </w:tr>
      <w:tr w:rsidR="00136468" w:rsidRPr="00237AE4" w:rsidTr="006F6192">
        <w:tc>
          <w:tcPr>
            <w:tcW w:w="7508" w:type="dxa"/>
          </w:tcPr>
          <w:p w:rsidR="00136468" w:rsidRPr="000905CF" w:rsidRDefault="006F6192" w:rsidP="00136468">
            <w:pPr>
              <w:rPr>
                <w:color w:val="000000"/>
                <w:szCs w:val="28"/>
              </w:rPr>
            </w:pPr>
            <w:r>
              <w:rPr>
                <w:color w:val="000000"/>
                <w:szCs w:val="28"/>
              </w:rPr>
              <w:t>Численность пенсионеров, (чел.)</w:t>
            </w:r>
          </w:p>
        </w:tc>
        <w:tc>
          <w:tcPr>
            <w:tcW w:w="1836" w:type="dxa"/>
          </w:tcPr>
          <w:p w:rsidR="00136468" w:rsidRPr="000905CF" w:rsidRDefault="00797C07" w:rsidP="00FA585F">
            <w:pPr>
              <w:jc w:val="center"/>
              <w:rPr>
                <w:color w:val="000000"/>
                <w:szCs w:val="28"/>
              </w:rPr>
            </w:pPr>
            <w:r w:rsidRPr="000905CF">
              <w:rPr>
                <w:color w:val="000000"/>
                <w:szCs w:val="28"/>
              </w:rPr>
              <w:t>3957</w:t>
            </w:r>
          </w:p>
        </w:tc>
      </w:tr>
      <w:tr w:rsidR="00136468" w:rsidRPr="00237AE4" w:rsidTr="006F6192">
        <w:trPr>
          <w:trHeight w:val="270"/>
        </w:trPr>
        <w:tc>
          <w:tcPr>
            <w:tcW w:w="7508" w:type="dxa"/>
          </w:tcPr>
          <w:p w:rsidR="000905CF" w:rsidRPr="000905CF" w:rsidRDefault="000905CF" w:rsidP="00136468">
            <w:pPr>
              <w:rPr>
                <w:color w:val="000000"/>
                <w:szCs w:val="28"/>
              </w:rPr>
            </w:pPr>
            <w:r w:rsidRPr="000905CF">
              <w:rPr>
                <w:color w:val="000000"/>
                <w:szCs w:val="28"/>
              </w:rPr>
              <w:t>Вдовы участников войны (из числа получателей ДЕМО)</w:t>
            </w:r>
            <w:r w:rsidR="006F6192">
              <w:rPr>
                <w:color w:val="000000"/>
                <w:szCs w:val="28"/>
              </w:rPr>
              <w:t xml:space="preserve"> (чел.)</w:t>
            </w:r>
          </w:p>
        </w:tc>
        <w:tc>
          <w:tcPr>
            <w:tcW w:w="1836" w:type="dxa"/>
          </w:tcPr>
          <w:p w:rsidR="00E422DA" w:rsidRPr="000905CF" w:rsidRDefault="000905CF" w:rsidP="00FA585F">
            <w:pPr>
              <w:jc w:val="center"/>
              <w:rPr>
                <w:color w:val="000000"/>
                <w:szCs w:val="28"/>
              </w:rPr>
            </w:pPr>
            <w:r>
              <w:rPr>
                <w:color w:val="000000"/>
                <w:szCs w:val="28"/>
              </w:rPr>
              <w:t>7</w:t>
            </w:r>
          </w:p>
          <w:p w:rsidR="00797C07" w:rsidRPr="000905CF" w:rsidRDefault="00797C07" w:rsidP="00FA585F">
            <w:pPr>
              <w:jc w:val="center"/>
              <w:rPr>
                <w:color w:val="000000"/>
                <w:szCs w:val="28"/>
              </w:rPr>
            </w:pPr>
          </w:p>
        </w:tc>
      </w:tr>
      <w:tr w:rsidR="00EE17BB" w:rsidRPr="00237AE4" w:rsidTr="006F6192">
        <w:tc>
          <w:tcPr>
            <w:tcW w:w="7508" w:type="dxa"/>
          </w:tcPr>
          <w:p w:rsidR="008D7F04" w:rsidRPr="00237AE4" w:rsidRDefault="000905CF" w:rsidP="00136468">
            <w:pPr>
              <w:rPr>
                <w:color w:val="000000"/>
                <w:szCs w:val="28"/>
              </w:rPr>
            </w:pPr>
            <w:r>
              <w:rPr>
                <w:color w:val="000000"/>
                <w:szCs w:val="28"/>
              </w:rPr>
              <w:t>Граждане, подвергшиеся воздействию радиации вследствие катастрофы на Чернобыльской АЭС (из числа получателей ЕДВ)</w:t>
            </w:r>
            <w:r w:rsidR="006F6192">
              <w:rPr>
                <w:color w:val="000000"/>
                <w:szCs w:val="28"/>
              </w:rPr>
              <w:t xml:space="preserve"> (чел.)</w:t>
            </w:r>
          </w:p>
        </w:tc>
        <w:tc>
          <w:tcPr>
            <w:tcW w:w="1836" w:type="dxa"/>
          </w:tcPr>
          <w:p w:rsidR="00E422DA" w:rsidRPr="000905CF" w:rsidRDefault="000905CF" w:rsidP="00EE17BB">
            <w:pPr>
              <w:jc w:val="center"/>
              <w:rPr>
                <w:color w:val="000000"/>
                <w:szCs w:val="28"/>
              </w:rPr>
            </w:pPr>
            <w:r>
              <w:rPr>
                <w:color w:val="000000"/>
                <w:szCs w:val="28"/>
              </w:rPr>
              <w:t>2</w:t>
            </w:r>
          </w:p>
        </w:tc>
      </w:tr>
      <w:tr w:rsidR="00136468" w:rsidRPr="00237AE4" w:rsidTr="006F6192">
        <w:tc>
          <w:tcPr>
            <w:tcW w:w="7508" w:type="dxa"/>
          </w:tcPr>
          <w:p w:rsidR="006F6192" w:rsidRPr="006F6192" w:rsidRDefault="006F6192" w:rsidP="00136468">
            <w:pPr>
              <w:rPr>
                <w:color w:val="000000"/>
                <w:szCs w:val="28"/>
              </w:rPr>
            </w:pPr>
            <w:r w:rsidRPr="006F6192">
              <w:rPr>
                <w:color w:val="000000"/>
                <w:szCs w:val="28"/>
              </w:rPr>
              <w:t>Инвалиды 1,2,3 группы (из числа получателей ЕДВ)</w:t>
            </w:r>
            <w:r>
              <w:rPr>
                <w:color w:val="000000"/>
                <w:szCs w:val="28"/>
              </w:rPr>
              <w:t xml:space="preserve"> (чел.)</w:t>
            </w:r>
          </w:p>
        </w:tc>
        <w:tc>
          <w:tcPr>
            <w:tcW w:w="1836" w:type="dxa"/>
          </w:tcPr>
          <w:p w:rsidR="00136468" w:rsidRPr="006F6192" w:rsidRDefault="006F6192" w:rsidP="00FA585F">
            <w:pPr>
              <w:jc w:val="center"/>
              <w:rPr>
                <w:color w:val="000000"/>
                <w:szCs w:val="28"/>
              </w:rPr>
            </w:pPr>
            <w:r w:rsidRPr="006F6192">
              <w:rPr>
                <w:color w:val="000000"/>
                <w:szCs w:val="28"/>
              </w:rPr>
              <w:t>550</w:t>
            </w:r>
          </w:p>
        </w:tc>
      </w:tr>
      <w:tr w:rsidR="006F6192" w:rsidRPr="00237AE4" w:rsidTr="006F6192">
        <w:tc>
          <w:tcPr>
            <w:tcW w:w="7508" w:type="dxa"/>
          </w:tcPr>
          <w:p w:rsidR="006F6192" w:rsidRPr="006F6192" w:rsidRDefault="006F6192" w:rsidP="00136468">
            <w:pPr>
              <w:rPr>
                <w:color w:val="000000"/>
                <w:szCs w:val="28"/>
              </w:rPr>
            </w:pPr>
            <w:r>
              <w:rPr>
                <w:color w:val="000000"/>
                <w:szCs w:val="28"/>
              </w:rPr>
              <w:t>Дети-инвалиды (из числа получателей ЕДВ) (чел.)</w:t>
            </w:r>
          </w:p>
        </w:tc>
        <w:tc>
          <w:tcPr>
            <w:tcW w:w="1836" w:type="dxa"/>
          </w:tcPr>
          <w:p w:rsidR="006F6192" w:rsidRPr="006F6192" w:rsidRDefault="006F6192" w:rsidP="00FA585F">
            <w:pPr>
              <w:jc w:val="center"/>
              <w:rPr>
                <w:color w:val="000000"/>
                <w:szCs w:val="28"/>
              </w:rPr>
            </w:pPr>
            <w:r>
              <w:rPr>
                <w:color w:val="000000"/>
                <w:szCs w:val="28"/>
              </w:rPr>
              <w:t>31</w:t>
            </w:r>
          </w:p>
        </w:tc>
      </w:tr>
    </w:tbl>
    <w:p w:rsidR="001E57F5" w:rsidRPr="00EE17BB" w:rsidRDefault="001E57F5" w:rsidP="00D75C93">
      <w:pPr>
        <w:pStyle w:val="a7"/>
        <w:rPr>
          <w:color w:val="FF0000"/>
          <w:sz w:val="22"/>
          <w:szCs w:val="22"/>
        </w:rPr>
        <w:sectPr w:rsidR="001E57F5" w:rsidRPr="00EE17BB" w:rsidSect="0011038F">
          <w:pgSz w:w="11906" w:h="16838"/>
          <w:pgMar w:top="1134" w:right="851" w:bottom="1134" w:left="1701" w:header="709" w:footer="709" w:gutter="0"/>
          <w:cols w:space="708"/>
          <w:docGrid w:linePitch="381"/>
        </w:sectPr>
      </w:pPr>
    </w:p>
    <w:p w:rsidR="001F0ABC" w:rsidRPr="00EE17BB" w:rsidRDefault="001F0ABC" w:rsidP="00D75C93">
      <w:pPr>
        <w:jc w:val="center"/>
        <w:rPr>
          <w:color w:val="FF0000"/>
          <w:sz w:val="22"/>
          <w:szCs w:val="22"/>
        </w:rPr>
      </w:pPr>
    </w:p>
    <w:p w:rsidR="001F0ABC" w:rsidRPr="00EE17BB" w:rsidRDefault="001F0ABC" w:rsidP="00D75C93">
      <w:pPr>
        <w:jc w:val="center"/>
        <w:rPr>
          <w:color w:val="FF0000"/>
          <w:sz w:val="22"/>
          <w:szCs w:val="22"/>
        </w:rPr>
      </w:pPr>
    </w:p>
    <w:p w:rsidR="001F0ABC" w:rsidRPr="00EE17BB" w:rsidRDefault="001F0ABC" w:rsidP="00D75C93">
      <w:pPr>
        <w:jc w:val="center"/>
        <w:rPr>
          <w:color w:val="FF0000"/>
          <w:sz w:val="22"/>
          <w:szCs w:val="22"/>
        </w:rPr>
      </w:pPr>
    </w:p>
    <w:p w:rsidR="001F0ABC" w:rsidRPr="00EE17BB" w:rsidRDefault="001F0ABC" w:rsidP="00D75C93">
      <w:pPr>
        <w:jc w:val="center"/>
        <w:rPr>
          <w:color w:val="FF0000"/>
          <w:sz w:val="22"/>
          <w:szCs w:val="22"/>
        </w:rPr>
        <w:sectPr w:rsidR="001F0ABC" w:rsidRPr="00EE17BB" w:rsidSect="0011038F">
          <w:pgSz w:w="16838" w:h="11906" w:orient="landscape"/>
          <w:pgMar w:top="1701" w:right="1134" w:bottom="851" w:left="1134" w:header="709" w:footer="709" w:gutter="0"/>
          <w:cols w:space="708"/>
          <w:docGrid w:linePitch="381"/>
        </w:sectPr>
      </w:pPr>
    </w:p>
    <w:p w:rsidR="001F0ABC" w:rsidRPr="00EE17BB" w:rsidRDefault="001F0ABC" w:rsidP="00D75C93">
      <w:pPr>
        <w:jc w:val="center"/>
        <w:rPr>
          <w:b/>
          <w:color w:val="FF0000"/>
          <w:sz w:val="36"/>
          <w:szCs w:val="36"/>
        </w:rPr>
      </w:pPr>
    </w:p>
    <w:p w:rsidR="001F0ABC" w:rsidRPr="00EE17BB" w:rsidRDefault="001F0ABC" w:rsidP="00D75C93">
      <w:pPr>
        <w:jc w:val="center"/>
        <w:rPr>
          <w:b/>
          <w:color w:val="FF0000"/>
          <w:sz w:val="36"/>
          <w:szCs w:val="36"/>
        </w:rPr>
      </w:pPr>
    </w:p>
    <w:p w:rsidR="001F0ABC" w:rsidRPr="00EE17BB" w:rsidRDefault="001F0ABC" w:rsidP="00D75C93">
      <w:pPr>
        <w:jc w:val="center"/>
        <w:rPr>
          <w:b/>
          <w:color w:val="FF0000"/>
          <w:sz w:val="36"/>
          <w:szCs w:val="36"/>
        </w:rPr>
      </w:pPr>
    </w:p>
    <w:p w:rsidR="001F0ABC" w:rsidRPr="00EE17BB" w:rsidRDefault="001F0ABC" w:rsidP="00D75C93">
      <w:pPr>
        <w:jc w:val="center"/>
        <w:rPr>
          <w:b/>
          <w:color w:val="FF0000"/>
          <w:sz w:val="36"/>
          <w:szCs w:val="36"/>
        </w:rPr>
      </w:pPr>
    </w:p>
    <w:p w:rsidR="001F0ABC" w:rsidRPr="00EE17BB" w:rsidRDefault="001F0ABC" w:rsidP="00D75C93">
      <w:pPr>
        <w:jc w:val="center"/>
        <w:rPr>
          <w:b/>
          <w:color w:val="FF0000"/>
          <w:sz w:val="36"/>
          <w:szCs w:val="36"/>
        </w:rPr>
      </w:pPr>
    </w:p>
    <w:p w:rsidR="00482499" w:rsidRPr="00FD04D6" w:rsidRDefault="00482499" w:rsidP="00482499">
      <w:pPr>
        <w:pStyle w:val="3"/>
        <w:jc w:val="center"/>
        <w:rPr>
          <w:bCs w:val="0"/>
          <w:color w:val="auto"/>
          <w:szCs w:val="28"/>
        </w:rPr>
      </w:pPr>
      <w:r w:rsidRPr="00FD04D6">
        <w:rPr>
          <w:color w:val="auto"/>
          <w:szCs w:val="28"/>
        </w:rPr>
        <w:t>Сведения о проведенных аукционах на</w:t>
      </w:r>
    </w:p>
    <w:p w:rsidR="00482499" w:rsidRPr="00FD04D6" w:rsidRDefault="00482499" w:rsidP="00482499">
      <w:pPr>
        <w:jc w:val="center"/>
        <w:rPr>
          <w:b/>
          <w:bCs/>
          <w:szCs w:val="28"/>
        </w:rPr>
      </w:pPr>
      <w:r w:rsidRPr="00FD04D6">
        <w:rPr>
          <w:b/>
          <w:bCs/>
          <w:szCs w:val="28"/>
        </w:rPr>
        <w:t>территории Духовницкого района по состоянию</w:t>
      </w:r>
    </w:p>
    <w:p w:rsidR="00482499" w:rsidRPr="00FD04D6" w:rsidRDefault="00452460" w:rsidP="00482499">
      <w:pPr>
        <w:jc w:val="center"/>
        <w:rPr>
          <w:b/>
          <w:bCs/>
          <w:szCs w:val="28"/>
        </w:rPr>
      </w:pPr>
      <w:r w:rsidRPr="00FD04D6">
        <w:rPr>
          <w:b/>
          <w:bCs/>
          <w:szCs w:val="28"/>
        </w:rPr>
        <w:t>на 201</w:t>
      </w:r>
      <w:r w:rsidR="00893E46">
        <w:rPr>
          <w:b/>
          <w:bCs/>
          <w:szCs w:val="28"/>
        </w:rPr>
        <w:t>8 – 2021</w:t>
      </w:r>
      <w:r w:rsidR="00482499" w:rsidRPr="00FD04D6">
        <w:rPr>
          <w:b/>
          <w:bCs/>
          <w:szCs w:val="28"/>
        </w:rPr>
        <w:t>гг.</w:t>
      </w:r>
    </w:p>
    <w:p w:rsidR="00096A08" w:rsidRPr="00FD04D6" w:rsidRDefault="00096A08" w:rsidP="00482499">
      <w:pPr>
        <w:jc w:val="center"/>
        <w:rPr>
          <w:b/>
          <w:bCs/>
          <w:sz w:val="24"/>
        </w:rPr>
      </w:pPr>
    </w:p>
    <w:tbl>
      <w:tblPr>
        <w:tblW w:w="9241" w:type="dxa"/>
        <w:tblInd w:w="397" w:type="dxa"/>
        <w:tblLayout w:type="fixed"/>
        <w:tblLook w:val="0000" w:firstRow="0" w:lastRow="0" w:firstColumn="0" w:lastColumn="0" w:noHBand="0" w:noVBand="0"/>
      </w:tblPr>
      <w:tblGrid>
        <w:gridCol w:w="453"/>
        <w:gridCol w:w="2835"/>
        <w:gridCol w:w="1843"/>
        <w:gridCol w:w="1275"/>
        <w:gridCol w:w="1276"/>
        <w:gridCol w:w="1559"/>
      </w:tblGrid>
      <w:tr w:rsidR="000B24AC" w:rsidRPr="00FD04D6" w:rsidTr="006B7C8E">
        <w:tc>
          <w:tcPr>
            <w:tcW w:w="453" w:type="dxa"/>
            <w:tcBorders>
              <w:top w:val="single" w:sz="1" w:space="0" w:color="000000"/>
              <w:left w:val="single" w:sz="1" w:space="0" w:color="000000"/>
              <w:bottom w:val="single" w:sz="1" w:space="0" w:color="000000"/>
            </w:tcBorders>
            <w:vAlign w:val="center"/>
          </w:tcPr>
          <w:p w:rsidR="000B24AC" w:rsidRPr="00FD04D6" w:rsidRDefault="000B24AC" w:rsidP="00482499">
            <w:pPr>
              <w:snapToGrid w:val="0"/>
              <w:jc w:val="center"/>
              <w:rPr>
                <w:b/>
                <w:bCs/>
                <w:sz w:val="24"/>
              </w:rPr>
            </w:pPr>
            <w:r w:rsidRPr="00FD04D6">
              <w:rPr>
                <w:b/>
                <w:bCs/>
                <w:sz w:val="24"/>
              </w:rPr>
              <w:t>№</w:t>
            </w:r>
          </w:p>
          <w:p w:rsidR="000B24AC" w:rsidRPr="00FD04D6" w:rsidRDefault="000B24AC" w:rsidP="00482499">
            <w:pPr>
              <w:jc w:val="center"/>
              <w:rPr>
                <w:b/>
                <w:bCs/>
                <w:sz w:val="24"/>
              </w:rPr>
            </w:pPr>
            <w:r w:rsidRPr="00FD04D6">
              <w:rPr>
                <w:b/>
                <w:bCs/>
                <w:sz w:val="24"/>
              </w:rPr>
              <w:t>п/п</w:t>
            </w:r>
          </w:p>
        </w:tc>
        <w:tc>
          <w:tcPr>
            <w:tcW w:w="2835" w:type="dxa"/>
            <w:tcBorders>
              <w:top w:val="single" w:sz="1" w:space="0" w:color="000000"/>
              <w:left w:val="single" w:sz="1" w:space="0" w:color="000000"/>
              <w:bottom w:val="single" w:sz="1" w:space="0" w:color="000000"/>
            </w:tcBorders>
            <w:vAlign w:val="center"/>
          </w:tcPr>
          <w:p w:rsidR="000B24AC" w:rsidRPr="00FD04D6" w:rsidRDefault="000B24AC" w:rsidP="00482499">
            <w:pPr>
              <w:snapToGrid w:val="0"/>
              <w:jc w:val="center"/>
              <w:rPr>
                <w:b/>
                <w:bCs/>
                <w:sz w:val="24"/>
              </w:rPr>
            </w:pPr>
            <w:r w:rsidRPr="00FD04D6">
              <w:rPr>
                <w:b/>
                <w:bCs/>
                <w:sz w:val="24"/>
              </w:rPr>
              <w:t>Цель использования</w:t>
            </w:r>
          </w:p>
        </w:tc>
        <w:tc>
          <w:tcPr>
            <w:tcW w:w="1843" w:type="dxa"/>
            <w:tcBorders>
              <w:top w:val="single" w:sz="1" w:space="0" w:color="000000"/>
              <w:left w:val="single" w:sz="1" w:space="0" w:color="000000"/>
              <w:bottom w:val="single" w:sz="1" w:space="0" w:color="000000"/>
            </w:tcBorders>
            <w:vAlign w:val="center"/>
          </w:tcPr>
          <w:p w:rsidR="000B24AC" w:rsidRPr="00FD04D6" w:rsidRDefault="000B24AC" w:rsidP="00482499">
            <w:pPr>
              <w:snapToGrid w:val="0"/>
              <w:jc w:val="center"/>
              <w:rPr>
                <w:b/>
                <w:bCs/>
                <w:sz w:val="24"/>
              </w:rPr>
            </w:pPr>
            <w:r w:rsidRPr="00FD04D6">
              <w:rPr>
                <w:b/>
                <w:bCs/>
                <w:sz w:val="24"/>
              </w:rPr>
              <w:t>Право</w:t>
            </w:r>
          </w:p>
        </w:tc>
        <w:tc>
          <w:tcPr>
            <w:tcW w:w="1275" w:type="dxa"/>
            <w:tcBorders>
              <w:top w:val="single" w:sz="1" w:space="0" w:color="000000"/>
              <w:left w:val="single" w:sz="1" w:space="0" w:color="000000"/>
              <w:bottom w:val="single" w:sz="1" w:space="0" w:color="000000"/>
            </w:tcBorders>
            <w:vAlign w:val="center"/>
          </w:tcPr>
          <w:p w:rsidR="000B24AC" w:rsidRPr="00FD04D6" w:rsidRDefault="000B24AC" w:rsidP="00482499">
            <w:pPr>
              <w:snapToGrid w:val="0"/>
              <w:jc w:val="center"/>
              <w:rPr>
                <w:b/>
                <w:bCs/>
                <w:sz w:val="24"/>
              </w:rPr>
            </w:pPr>
            <w:r w:rsidRPr="00FD04D6">
              <w:rPr>
                <w:b/>
                <w:bCs/>
                <w:sz w:val="24"/>
              </w:rPr>
              <w:t>Количество участков</w:t>
            </w:r>
          </w:p>
        </w:tc>
        <w:tc>
          <w:tcPr>
            <w:tcW w:w="1276" w:type="dxa"/>
            <w:tcBorders>
              <w:top w:val="single" w:sz="1" w:space="0" w:color="000000"/>
              <w:left w:val="single" w:sz="1" w:space="0" w:color="000000"/>
              <w:bottom w:val="single" w:sz="1" w:space="0" w:color="000000"/>
            </w:tcBorders>
            <w:vAlign w:val="center"/>
          </w:tcPr>
          <w:p w:rsidR="000B24AC" w:rsidRPr="00FD04D6" w:rsidRDefault="000B24AC" w:rsidP="00482499">
            <w:pPr>
              <w:snapToGrid w:val="0"/>
              <w:jc w:val="center"/>
              <w:rPr>
                <w:b/>
                <w:bCs/>
                <w:sz w:val="24"/>
              </w:rPr>
            </w:pPr>
            <w:r w:rsidRPr="00FD04D6">
              <w:rPr>
                <w:b/>
                <w:bCs/>
                <w:sz w:val="24"/>
              </w:rPr>
              <w:t>Площадь,</w:t>
            </w:r>
          </w:p>
          <w:p w:rsidR="000B24AC" w:rsidRPr="00FD04D6" w:rsidRDefault="000B24AC" w:rsidP="00482499">
            <w:pPr>
              <w:jc w:val="center"/>
              <w:rPr>
                <w:b/>
                <w:bCs/>
                <w:sz w:val="24"/>
              </w:rPr>
            </w:pPr>
            <w:r w:rsidRPr="00FD04D6">
              <w:rPr>
                <w:b/>
                <w:bCs/>
                <w:sz w:val="24"/>
              </w:rPr>
              <w:t>га</w:t>
            </w:r>
          </w:p>
        </w:tc>
        <w:tc>
          <w:tcPr>
            <w:tcW w:w="1559" w:type="dxa"/>
            <w:tcBorders>
              <w:top w:val="single" w:sz="1" w:space="0" w:color="000000"/>
              <w:left w:val="single" w:sz="1" w:space="0" w:color="000000"/>
              <w:bottom w:val="single" w:sz="1" w:space="0" w:color="000000"/>
              <w:right w:val="single" w:sz="1" w:space="0" w:color="000000"/>
            </w:tcBorders>
            <w:vAlign w:val="center"/>
          </w:tcPr>
          <w:p w:rsidR="000B24AC" w:rsidRPr="00FD04D6" w:rsidRDefault="000B24AC" w:rsidP="00482499">
            <w:pPr>
              <w:snapToGrid w:val="0"/>
              <w:jc w:val="center"/>
              <w:rPr>
                <w:b/>
                <w:bCs/>
                <w:sz w:val="24"/>
              </w:rPr>
            </w:pPr>
            <w:r w:rsidRPr="00FD04D6">
              <w:rPr>
                <w:b/>
                <w:bCs/>
                <w:sz w:val="24"/>
              </w:rPr>
              <w:t>Цена продажи руб.</w:t>
            </w:r>
          </w:p>
          <w:p w:rsidR="000B24AC" w:rsidRPr="00FD04D6" w:rsidRDefault="000B24AC" w:rsidP="00482499">
            <w:pPr>
              <w:jc w:val="center"/>
              <w:rPr>
                <w:b/>
                <w:bCs/>
                <w:sz w:val="24"/>
              </w:rPr>
            </w:pPr>
            <w:r w:rsidRPr="00FD04D6">
              <w:rPr>
                <w:b/>
                <w:bCs/>
                <w:sz w:val="24"/>
              </w:rPr>
              <w:t>.</w:t>
            </w:r>
          </w:p>
        </w:tc>
      </w:tr>
      <w:tr w:rsidR="00482499" w:rsidRPr="00FD04D6" w:rsidTr="000B24AC">
        <w:tc>
          <w:tcPr>
            <w:tcW w:w="9241" w:type="dxa"/>
            <w:gridSpan w:val="6"/>
            <w:tcBorders>
              <w:top w:val="single" w:sz="2" w:space="0" w:color="000000"/>
              <w:left w:val="single" w:sz="2" w:space="0" w:color="000000"/>
              <w:bottom w:val="single" w:sz="2" w:space="0" w:color="000000"/>
              <w:right w:val="single" w:sz="2" w:space="0" w:color="000000"/>
            </w:tcBorders>
          </w:tcPr>
          <w:p w:rsidR="00482499" w:rsidRPr="00FD04D6" w:rsidRDefault="002E3A8A" w:rsidP="00FE31EC">
            <w:pPr>
              <w:snapToGrid w:val="0"/>
              <w:jc w:val="center"/>
              <w:rPr>
                <w:b/>
                <w:sz w:val="24"/>
              </w:rPr>
            </w:pPr>
            <w:r>
              <w:rPr>
                <w:b/>
                <w:sz w:val="24"/>
              </w:rPr>
              <w:t>201</w:t>
            </w:r>
            <w:r w:rsidR="00FE31EC">
              <w:rPr>
                <w:b/>
                <w:sz w:val="24"/>
              </w:rPr>
              <w:t>8</w:t>
            </w:r>
            <w:r w:rsidR="00482499" w:rsidRPr="00FD04D6">
              <w:rPr>
                <w:b/>
                <w:sz w:val="24"/>
              </w:rPr>
              <w:t xml:space="preserve"> год</w:t>
            </w:r>
          </w:p>
        </w:tc>
      </w:tr>
      <w:tr w:rsidR="00FE31EC" w:rsidRPr="00FD04D6" w:rsidTr="006B7C8E">
        <w:tc>
          <w:tcPr>
            <w:tcW w:w="45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sidRPr="00FD04D6">
              <w:rPr>
                <w:sz w:val="24"/>
              </w:rPr>
              <w:t>1</w:t>
            </w:r>
          </w:p>
        </w:tc>
        <w:tc>
          <w:tcPr>
            <w:tcW w:w="2835"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rPr>
                <w:sz w:val="24"/>
              </w:rPr>
            </w:pPr>
            <w:r w:rsidRPr="00FD04D6">
              <w:rPr>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sidRPr="00FD04D6">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FE31EC" w:rsidRPr="002E3A8A" w:rsidRDefault="00FE31EC" w:rsidP="00FE31EC">
            <w:pPr>
              <w:snapToGrid w:val="0"/>
              <w:jc w:val="center"/>
              <w:rPr>
                <w:sz w:val="24"/>
              </w:rPr>
            </w:pPr>
            <w:r>
              <w:rPr>
                <w:sz w:val="24"/>
              </w:rPr>
              <w:t>2</w:t>
            </w:r>
          </w:p>
        </w:tc>
        <w:tc>
          <w:tcPr>
            <w:tcW w:w="1276" w:type="dxa"/>
            <w:tcBorders>
              <w:top w:val="single" w:sz="2" w:space="0" w:color="000000"/>
              <w:left w:val="single" w:sz="2" w:space="0" w:color="000000"/>
              <w:bottom w:val="single" w:sz="2" w:space="0" w:color="000000"/>
              <w:right w:val="single" w:sz="2" w:space="0" w:color="000000"/>
            </w:tcBorders>
          </w:tcPr>
          <w:p w:rsidR="00FE31EC" w:rsidRPr="002E3A8A" w:rsidRDefault="00FE31EC" w:rsidP="00FE31EC">
            <w:pPr>
              <w:snapToGrid w:val="0"/>
              <w:jc w:val="center"/>
              <w:rPr>
                <w:sz w:val="24"/>
              </w:rPr>
            </w:pPr>
            <w:r>
              <w:rPr>
                <w:sz w:val="24"/>
              </w:rPr>
              <w:t>115,1</w:t>
            </w:r>
          </w:p>
        </w:tc>
        <w:tc>
          <w:tcPr>
            <w:tcW w:w="1559" w:type="dxa"/>
            <w:tcBorders>
              <w:top w:val="single" w:sz="2" w:space="0" w:color="000000"/>
              <w:left w:val="single" w:sz="2" w:space="0" w:color="000000"/>
              <w:bottom w:val="single" w:sz="2" w:space="0" w:color="000000"/>
              <w:right w:val="single" w:sz="2" w:space="0" w:color="000000"/>
            </w:tcBorders>
          </w:tcPr>
          <w:p w:rsidR="00FE31EC" w:rsidRPr="002E3A8A" w:rsidRDefault="00FE31EC" w:rsidP="00FE31EC">
            <w:pPr>
              <w:snapToGrid w:val="0"/>
              <w:jc w:val="center"/>
              <w:rPr>
                <w:sz w:val="24"/>
              </w:rPr>
            </w:pPr>
            <w:r>
              <w:rPr>
                <w:bCs/>
                <w:sz w:val="24"/>
              </w:rPr>
              <w:t>1137974,53</w:t>
            </w:r>
          </w:p>
        </w:tc>
      </w:tr>
      <w:tr w:rsidR="00FE31EC" w:rsidRPr="00FD04D6" w:rsidTr="006B7C8E">
        <w:tc>
          <w:tcPr>
            <w:tcW w:w="45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Pr>
                <w:sz w:val="24"/>
              </w:rPr>
              <w:t>2</w:t>
            </w:r>
          </w:p>
        </w:tc>
        <w:tc>
          <w:tcPr>
            <w:tcW w:w="2835"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rPr>
                <w:sz w:val="24"/>
              </w:rPr>
            </w:pPr>
            <w:r>
              <w:rPr>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Pr>
                <w:sz w:val="24"/>
              </w:rPr>
              <w:t xml:space="preserve">Аренда </w:t>
            </w:r>
          </w:p>
        </w:tc>
        <w:tc>
          <w:tcPr>
            <w:tcW w:w="1275" w:type="dxa"/>
            <w:tcBorders>
              <w:top w:val="single" w:sz="2" w:space="0" w:color="000000"/>
              <w:left w:val="single" w:sz="2" w:space="0" w:color="000000"/>
              <w:bottom w:val="single" w:sz="2" w:space="0" w:color="000000"/>
              <w:right w:val="single" w:sz="2" w:space="0" w:color="000000"/>
            </w:tcBorders>
          </w:tcPr>
          <w:p w:rsidR="00FE31EC" w:rsidRPr="002E3A8A" w:rsidRDefault="00FE31EC" w:rsidP="00FE31EC">
            <w:pPr>
              <w:snapToGrid w:val="0"/>
              <w:jc w:val="center"/>
              <w:rPr>
                <w:sz w:val="24"/>
              </w:rPr>
            </w:pPr>
            <w:r>
              <w:rPr>
                <w:sz w:val="24"/>
              </w:rPr>
              <w:t>5</w:t>
            </w:r>
          </w:p>
        </w:tc>
        <w:tc>
          <w:tcPr>
            <w:tcW w:w="1276" w:type="dxa"/>
            <w:tcBorders>
              <w:top w:val="single" w:sz="2" w:space="0" w:color="000000"/>
              <w:left w:val="single" w:sz="2" w:space="0" w:color="000000"/>
              <w:bottom w:val="single" w:sz="2" w:space="0" w:color="000000"/>
              <w:right w:val="single" w:sz="2" w:space="0" w:color="000000"/>
            </w:tcBorders>
          </w:tcPr>
          <w:p w:rsidR="00FE31EC" w:rsidRPr="002E3A8A" w:rsidRDefault="00FE31EC" w:rsidP="00FE31EC">
            <w:pPr>
              <w:snapToGrid w:val="0"/>
              <w:jc w:val="center"/>
              <w:rPr>
                <w:sz w:val="24"/>
              </w:rPr>
            </w:pPr>
            <w:r>
              <w:rPr>
                <w:sz w:val="24"/>
              </w:rPr>
              <w:t>0,02</w:t>
            </w:r>
          </w:p>
        </w:tc>
        <w:tc>
          <w:tcPr>
            <w:tcW w:w="1559" w:type="dxa"/>
            <w:tcBorders>
              <w:top w:val="single" w:sz="2" w:space="0" w:color="000000"/>
              <w:left w:val="single" w:sz="2" w:space="0" w:color="000000"/>
              <w:bottom w:val="single" w:sz="2" w:space="0" w:color="000000"/>
              <w:right w:val="single" w:sz="2" w:space="0" w:color="000000"/>
            </w:tcBorders>
          </w:tcPr>
          <w:p w:rsidR="00FE31EC" w:rsidRPr="000B15AE" w:rsidRDefault="00FE31EC" w:rsidP="00FE31EC">
            <w:pPr>
              <w:snapToGrid w:val="0"/>
              <w:jc w:val="center"/>
              <w:rPr>
                <w:sz w:val="24"/>
                <w:lang w:val="en-US"/>
              </w:rPr>
            </w:pPr>
            <w:r>
              <w:rPr>
                <w:bCs/>
                <w:sz w:val="24"/>
              </w:rPr>
              <w:t>2824</w:t>
            </w:r>
          </w:p>
        </w:tc>
      </w:tr>
      <w:tr w:rsidR="00FE31EC" w:rsidRPr="00FD04D6" w:rsidTr="006B7C8E">
        <w:tc>
          <w:tcPr>
            <w:tcW w:w="45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Pr>
                <w:sz w:val="24"/>
              </w:rPr>
              <w:t>3</w:t>
            </w:r>
          </w:p>
        </w:tc>
        <w:tc>
          <w:tcPr>
            <w:tcW w:w="2835"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rPr>
                <w:sz w:val="24"/>
              </w:rPr>
            </w:pPr>
            <w:r>
              <w:rPr>
                <w:sz w:val="24"/>
              </w:rPr>
              <w:t>Для хранения и переработки с/х продукции</w:t>
            </w:r>
          </w:p>
        </w:tc>
        <w:tc>
          <w:tcPr>
            <w:tcW w:w="184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Pr>
                <w:sz w:val="24"/>
              </w:rPr>
              <w:t xml:space="preserve">Аренда </w:t>
            </w:r>
          </w:p>
        </w:tc>
        <w:tc>
          <w:tcPr>
            <w:tcW w:w="1275"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sz w:val="24"/>
              </w:rPr>
              <w:t>0,26</w:t>
            </w:r>
          </w:p>
        </w:tc>
        <w:tc>
          <w:tcPr>
            <w:tcW w:w="1559"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bCs/>
                <w:sz w:val="24"/>
              </w:rPr>
              <w:t>24000</w:t>
            </w:r>
          </w:p>
        </w:tc>
      </w:tr>
      <w:tr w:rsidR="00FE31EC" w:rsidRPr="00FD04D6" w:rsidTr="006B7C8E">
        <w:tc>
          <w:tcPr>
            <w:tcW w:w="453"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jc w:val="center"/>
              <w:rPr>
                <w:sz w:val="24"/>
              </w:rPr>
            </w:pPr>
            <w:r>
              <w:rPr>
                <w:sz w:val="24"/>
              </w:rPr>
              <w:t>4</w:t>
            </w:r>
          </w:p>
        </w:tc>
        <w:tc>
          <w:tcPr>
            <w:tcW w:w="2835" w:type="dxa"/>
            <w:tcBorders>
              <w:top w:val="single" w:sz="2" w:space="0" w:color="000000"/>
              <w:left w:val="single" w:sz="2" w:space="0" w:color="000000"/>
              <w:bottom w:val="single" w:sz="2" w:space="0" w:color="000000"/>
              <w:right w:val="single" w:sz="2" w:space="0" w:color="000000"/>
            </w:tcBorders>
          </w:tcPr>
          <w:p w:rsidR="00FE31EC" w:rsidRPr="00FD04D6" w:rsidRDefault="00FE31EC" w:rsidP="00FE31EC">
            <w:pPr>
              <w:snapToGrid w:val="0"/>
              <w:rPr>
                <w:sz w:val="24"/>
              </w:rPr>
            </w:pPr>
            <w:r>
              <w:rPr>
                <w:sz w:val="24"/>
              </w:rPr>
              <w:t>Для ведения личного подсобного хозяйства</w:t>
            </w:r>
          </w:p>
        </w:tc>
        <w:tc>
          <w:tcPr>
            <w:tcW w:w="1843" w:type="dxa"/>
            <w:tcBorders>
              <w:top w:val="single" w:sz="2" w:space="0" w:color="000000"/>
              <w:left w:val="single" w:sz="2" w:space="0" w:color="000000"/>
              <w:bottom w:val="single" w:sz="2" w:space="0" w:color="000000"/>
              <w:right w:val="single" w:sz="2" w:space="0" w:color="000000"/>
            </w:tcBorders>
          </w:tcPr>
          <w:p w:rsidR="00FE31EC" w:rsidRDefault="00FE31EC" w:rsidP="00FE31EC">
            <w:pPr>
              <w:snapToGrid w:val="0"/>
              <w:jc w:val="center"/>
              <w:rPr>
                <w:sz w:val="24"/>
              </w:rPr>
            </w:pPr>
            <w:r>
              <w:rPr>
                <w:sz w:val="24"/>
              </w:rPr>
              <w:t>Аренда</w:t>
            </w:r>
          </w:p>
          <w:p w:rsidR="00FE31EC" w:rsidRPr="00FD04D6" w:rsidRDefault="00FE31EC" w:rsidP="00FE31EC">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sz w:val="24"/>
              </w:rPr>
              <w:t>0,04</w:t>
            </w:r>
          </w:p>
        </w:tc>
        <w:tc>
          <w:tcPr>
            <w:tcW w:w="1559" w:type="dxa"/>
            <w:tcBorders>
              <w:top w:val="single" w:sz="2" w:space="0" w:color="000000"/>
              <w:left w:val="single" w:sz="2" w:space="0" w:color="000000"/>
              <w:bottom w:val="single" w:sz="2" w:space="0" w:color="000000"/>
              <w:right w:val="single" w:sz="2" w:space="0" w:color="000000"/>
            </w:tcBorders>
          </w:tcPr>
          <w:p w:rsidR="00FE31EC" w:rsidRPr="000B24AC" w:rsidRDefault="00FE31EC" w:rsidP="00FE31EC">
            <w:pPr>
              <w:snapToGrid w:val="0"/>
              <w:jc w:val="center"/>
              <w:rPr>
                <w:sz w:val="24"/>
              </w:rPr>
            </w:pPr>
            <w:r>
              <w:rPr>
                <w:bCs/>
                <w:sz w:val="24"/>
              </w:rPr>
              <w:t>8128</w:t>
            </w:r>
          </w:p>
        </w:tc>
      </w:tr>
      <w:tr w:rsidR="00482499" w:rsidRPr="00FD04D6" w:rsidTr="000B24AC">
        <w:tc>
          <w:tcPr>
            <w:tcW w:w="9241" w:type="dxa"/>
            <w:gridSpan w:val="6"/>
            <w:tcBorders>
              <w:top w:val="single" w:sz="2" w:space="0" w:color="000000"/>
              <w:left w:val="single" w:sz="2" w:space="0" w:color="000000"/>
              <w:bottom w:val="single" w:sz="2" w:space="0" w:color="000000"/>
              <w:right w:val="single" w:sz="2" w:space="0" w:color="000000"/>
            </w:tcBorders>
          </w:tcPr>
          <w:p w:rsidR="00482499" w:rsidRPr="00FD04D6" w:rsidRDefault="00B57A13" w:rsidP="0056239B">
            <w:pPr>
              <w:snapToGrid w:val="0"/>
              <w:jc w:val="center"/>
              <w:rPr>
                <w:b/>
                <w:sz w:val="24"/>
              </w:rPr>
            </w:pPr>
            <w:r>
              <w:rPr>
                <w:b/>
                <w:sz w:val="24"/>
              </w:rPr>
              <w:t>201</w:t>
            </w:r>
            <w:r w:rsidR="00FE31EC">
              <w:rPr>
                <w:b/>
                <w:sz w:val="24"/>
              </w:rPr>
              <w:t>9</w:t>
            </w:r>
            <w:r w:rsidR="00482499" w:rsidRPr="00FD04D6">
              <w:rPr>
                <w:b/>
                <w:sz w:val="24"/>
              </w:rPr>
              <w:t xml:space="preserve"> год</w:t>
            </w:r>
          </w:p>
        </w:tc>
      </w:tr>
      <w:tr w:rsidR="000B24AC" w:rsidRPr="00FD04D6" w:rsidTr="006B7C8E">
        <w:tc>
          <w:tcPr>
            <w:tcW w:w="453" w:type="dxa"/>
            <w:tcBorders>
              <w:top w:val="single" w:sz="2" w:space="0" w:color="000000"/>
              <w:left w:val="single" w:sz="2" w:space="0" w:color="000000"/>
              <w:bottom w:val="single" w:sz="2" w:space="0" w:color="000000"/>
              <w:right w:val="single" w:sz="2" w:space="0" w:color="000000"/>
            </w:tcBorders>
          </w:tcPr>
          <w:p w:rsidR="000B24AC" w:rsidRPr="00FD04D6" w:rsidRDefault="000B24AC" w:rsidP="002E3A8A">
            <w:pPr>
              <w:snapToGrid w:val="0"/>
              <w:jc w:val="center"/>
              <w:rPr>
                <w:sz w:val="24"/>
              </w:rPr>
            </w:pPr>
            <w:r w:rsidRPr="00FD04D6">
              <w:rPr>
                <w:sz w:val="24"/>
              </w:rPr>
              <w:t>1</w:t>
            </w:r>
          </w:p>
        </w:tc>
        <w:tc>
          <w:tcPr>
            <w:tcW w:w="2835" w:type="dxa"/>
            <w:tcBorders>
              <w:top w:val="single" w:sz="2" w:space="0" w:color="000000"/>
              <w:left w:val="single" w:sz="2" w:space="0" w:color="000000"/>
              <w:bottom w:val="single" w:sz="2" w:space="0" w:color="000000"/>
              <w:right w:val="single" w:sz="2" w:space="0" w:color="000000"/>
            </w:tcBorders>
          </w:tcPr>
          <w:p w:rsidR="000B24AC" w:rsidRPr="00FD04D6" w:rsidRDefault="009A215A" w:rsidP="002E3A8A">
            <w:pPr>
              <w:snapToGrid w:val="0"/>
              <w:rPr>
                <w:sz w:val="24"/>
              </w:rPr>
            </w:pPr>
            <w:r>
              <w:rPr>
                <w:sz w:val="24"/>
              </w:rPr>
              <w:t>Для хранения и переработки с/х продукции</w:t>
            </w:r>
          </w:p>
        </w:tc>
        <w:tc>
          <w:tcPr>
            <w:tcW w:w="1843" w:type="dxa"/>
            <w:tcBorders>
              <w:top w:val="single" w:sz="2" w:space="0" w:color="000000"/>
              <w:left w:val="single" w:sz="2" w:space="0" w:color="000000"/>
              <w:bottom w:val="single" w:sz="2" w:space="0" w:color="000000"/>
              <w:right w:val="single" w:sz="2" w:space="0" w:color="000000"/>
            </w:tcBorders>
          </w:tcPr>
          <w:p w:rsidR="00825652" w:rsidRDefault="00825652" w:rsidP="00825652">
            <w:pPr>
              <w:snapToGrid w:val="0"/>
              <w:jc w:val="center"/>
              <w:rPr>
                <w:sz w:val="24"/>
              </w:rPr>
            </w:pPr>
            <w:r>
              <w:rPr>
                <w:sz w:val="24"/>
              </w:rPr>
              <w:t>Аренда</w:t>
            </w:r>
          </w:p>
          <w:p w:rsidR="000B24AC" w:rsidRPr="00FD04D6" w:rsidRDefault="000B24AC" w:rsidP="00825652">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2E3A8A" w:rsidRDefault="009A215A" w:rsidP="002E3A8A">
            <w:pPr>
              <w:snapToGrid w:val="0"/>
              <w:jc w:val="center"/>
              <w:rPr>
                <w:sz w:val="24"/>
              </w:rPr>
            </w:pPr>
            <w:r>
              <w:rPr>
                <w:sz w:val="24"/>
              </w:rPr>
              <w:t>3</w:t>
            </w:r>
          </w:p>
        </w:tc>
        <w:tc>
          <w:tcPr>
            <w:tcW w:w="1276" w:type="dxa"/>
            <w:tcBorders>
              <w:top w:val="single" w:sz="2" w:space="0" w:color="000000"/>
              <w:left w:val="single" w:sz="2" w:space="0" w:color="000000"/>
              <w:bottom w:val="single" w:sz="2" w:space="0" w:color="000000"/>
              <w:right w:val="single" w:sz="2" w:space="0" w:color="000000"/>
            </w:tcBorders>
          </w:tcPr>
          <w:p w:rsidR="000B24AC" w:rsidRPr="002E3A8A" w:rsidRDefault="009A215A" w:rsidP="002E3A8A">
            <w:pPr>
              <w:snapToGrid w:val="0"/>
              <w:jc w:val="center"/>
              <w:rPr>
                <w:sz w:val="24"/>
              </w:rPr>
            </w:pPr>
            <w:r>
              <w:rPr>
                <w:sz w:val="24"/>
              </w:rPr>
              <w:t>12369,0</w:t>
            </w:r>
          </w:p>
        </w:tc>
        <w:tc>
          <w:tcPr>
            <w:tcW w:w="1559" w:type="dxa"/>
            <w:tcBorders>
              <w:top w:val="single" w:sz="2" w:space="0" w:color="000000"/>
              <w:left w:val="single" w:sz="2" w:space="0" w:color="000000"/>
              <w:bottom w:val="single" w:sz="2" w:space="0" w:color="000000"/>
              <w:right w:val="single" w:sz="2" w:space="0" w:color="000000"/>
            </w:tcBorders>
          </w:tcPr>
          <w:p w:rsidR="000B24AC" w:rsidRPr="002E3A8A" w:rsidRDefault="009A215A" w:rsidP="002E3A8A">
            <w:pPr>
              <w:snapToGrid w:val="0"/>
              <w:jc w:val="center"/>
              <w:rPr>
                <w:sz w:val="24"/>
              </w:rPr>
            </w:pPr>
            <w:r>
              <w:rPr>
                <w:sz w:val="24"/>
              </w:rPr>
              <w:t>117600,00</w:t>
            </w:r>
          </w:p>
        </w:tc>
      </w:tr>
      <w:tr w:rsidR="000B24AC" w:rsidRPr="00FD04D6" w:rsidTr="006B7C8E">
        <w:tc>
          <w:tcPr>
            <w:tcW w:w="453" w:type="dxa"/>
            <w:tcBorders>
              <w:top w:val="single" w:sz="2" w:space="0" w:color="000000"/>
              <w:left w:val="single" w:sz="2" w:space="0" w:color="000000"/>
              <w:bottom w:val="single" w:sz="2" w:space="0" w:color="000000"/>
              <w:right w:val="single" w:sz="2" w:space="0" w:color="000000"/>
            </w:tcBorders>
          </w:tcPr>
          <w:p w:rsidR="000B24AC" w:rsidRPr="00FD04D6" w:rsidRDefault="000B24AC" w:rsidP="0056239B">
            <w:pPr>
              <w:snapToGrid w:val="0"/>
              <w:jc w:val="center"/>
              <w:rPr>
                <w:sz w:val="24"/>
              </w:rPr>
            </w:pPr>
            <w:r>
              <w:rPr>
                <w:sz w:val="24"/>
              </w:rPr>
              <w:t>2</w:t>
            </w:r>
          </w:p>
        </w:tc>
        <w:tc>
          <w:tcPr>
            <w:tcW w:w="2835" w:type="dxa"/>
            <w:tcBorders>
              <w:top w:val="single" w:sz="2" w:space="0" w:color="000000"/>
              <w:left w:val="single" w:sz="2" w:space="0" w:color="000000"/>
              <w:bottom w:val="single" w:sz="2" w:space="0" w:color="000000"/>
              <w:right w:val="single" w:sz="2" w:space="0" w:color="000000"/>
            </w:tcBorders>
          </w:tcPr>
          <w:p w:rsidR="000B24AC" w:rsidRPr="00FD04D6" w:rsidRDefault="000B24AC" w:rsidP="0056239B">
            <w:pPr>
              <w:snapToGrid w:val="0"/>
              <w:rPr>
                <w:sz w:val="24"/>
              </w:rPr>
            </w:pPr>
            <w:r>
              <w:rPr>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825652" w:rsidRDefault="00825652" w:rsidP="00825652">
            <w:pPr>
              <w:snapToGrid w:val="0"/>
              <w:jc w:val="center"/>
              <w:rPr>
                <w:sz w:val="24"/>
              </w:rPr>
            </w:pPr>
            <w:r>
              <w:rPr>
                <w:sz w:val="24"/>
              </w:rPr>
              <w:t>Аренда</w:t>
            </w:r>
          </w:p>
          <w:p w:rsidR="000B24AC" w:rsidRPr="00FD04D6" w:rsidRDefault="000B24AC" w:rsidP="0056239B">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2E3A8A" w:rsidRDefault="009A215A" w:rsidP="0056239B">
            <w:pPr>
              <w:snapToGrid w:val="0"/>
              <w:jc w:val="center"/>
              <w:rPr>
                <w:sz w:val="24"/>
              </w:rPr>
            </w:pPr>
            <w:r>
              <w:rPr>
                <w:sz w:val="24"/>
              </w:rPr>
              <w:t>4</w:t>
            </w:r>
          </w:p>
        </w:tc>
        <w:tc>
          <w:tcPr>
            <w:tcW w:w="1276" w:type="dxa"/>
            <w:tcBorders>
              <w:top w:val="single" w:sz="2" w:space="0" w:color="000000"/>
              <w:left w:val="single" w:sz="2" w:space="0" w:color="000000"/>
              <w:bottom w:val="single" w:sz="2" w:space="0" w:color="000000"/>
              <w:right w:val="single" w:sz="2" w:space="0" w:color="000000"/>
            </w:tcBorders>
          </w:tcPr>
          <w:p w:rsidR="000B24AC" w:rsidRPr="002E3A8A" w:rsidRDefault="009A215A" w:rsidP="0056239B">
            <w:pPr>
              <w:snapToGrid w:val="0"/>
              <w:jc w:val="center"/>
              <w:rPr>
                <w:sz w:val="24"/>
              </w:rPr>
            </w:pPr>
            <w:r>
              <w:rPr>
                <w:sz w:val="24"/>
              </w:rPr>
              <w:t>425,0</w:t>
            </w:r>
          </w:p>
        </w:tc>
        <w:tc>
          <w:tcPr>
            <w:tcW w:w="1559" w:type="dxa"/>
            <w:tcBorders>
              <w:top w:val="single" w:sz="2" w:space="0" w:color="000000"/>
              <w:left w:val="single" w:sz="2" w:space="0" w:color="000000"/>
              <w:bottom w:val="single" w:sz="2" w:space="0" w:color="000000"/>
              <w:right w:val="single" w:sz="2" w:space="0" w:color="000000"/>
            </w:tcBorders>
          </w:tcPr>
          <w:p w:rsidR="000B24AC" w:rsidRPr="009A215A" w:rsidRDefault="009A215A" w:rsidP="0056239B">
            <w:pPr>
              <w:snapToGrid w:val="0"/>
              <w:jc w:val="center"/>
              <w:rPr>
                <w:sz w:val="24"/>
              </w:rPr>
            </w:pPr>
            <w:r>
              <w:rPr>
                <w:sz w:val="24"/>
              </w:rPr>
              <w:t>4452,60</w:t>
            </w:r>
          </w:p>
        </w:tc>
      </w:tr>
      <w:tr w:rsidR="000B24AC" w:rsidRPr="00FD04D6" w:rsidTr="006B7C8E">
        <w:tc>
          <w:tcPr>
            <w:tcW w:w="453" w:type="dxa"/>
            <w:tcBorders>
              <w:top w:val="single" w:sz="2" w:space="0" w:color="000000"/>
              <w:left w:val="single" w:sz="2" w:space="0" w:color="000000"/>
              <w:bottom w:val="single" w:sz="2" w:space="0" w:color="000000"/>
              <w:right w:val="single" w:sz="2" w:space="0" w:color="000000"/>
            </w:tcBorders>
          </w:tcPr>
          <w:p w:rsidR="000B24AC" w:rsidRPr="00FD04D6" w:rsidRDefault="000B24AC" w:rsidP="0056239B">
            <w:pPr>
              <w:snapToGrid w:val="0"/>
              <w:jc w:val="center"/>
              <w:rPr>
                <w:sz w:val="24"/>
              </w:rPr>
            </w:pPr>
            <w:r>
              <w:rPr>
                <w:sz w:val="24"/>
              </w:rPr>
              <w:t>3</w:t>
            </w:r>
          </w:p>
        </w:tc>
        <w:tc>
          <w:tcPr>
            <w:tcW w:w="2835" w:type="dxa"/>
            <w:tcBorders>
              <w:top w:val="single" w:sz="2" w:space="0" w:color="000000"/>
              <w:left w:val="single" w:sz="2" w:space="0" w:color="000000"/>
              <w:bottom w:val="single" w:sz="2" w:space="0" w:color="000000"/>
              <w:right w:val="single" w:sz="2" w:space="0" w:color="000000"/>
            </w:tcBorders>
          </w:tcPr>
          <w:p w:rsidR="000B24AC" w:rsidRPr="00FD04D6" w:rsidRDefault="009A215A" w:rsidP="0056239B">
            <w:pPr>
              <w:snapToGrid w:val="0"/>
              <w:rPr>
                <w:sz w:val="24"/>
              </w:rPr>
            </w:pPr>
            <w:r>
              <w:rPr>
                <w:sz w:val="24"/>
              </w:rPr>
              <w:t>Для коммерческих целей</w:t>
            </w:r>
          </w:p>
        </w:tc>
        <w:tc>
          <w:tcPr>
            <w:tcW w:w="1843" w:type="dxa"/>
            <w:tcBorders>
              <w:top w:val="single" w:sz="2" w:space="0" w:color="000000"/>
              <w:left w:val="single" w:sz="2" w:space="0" w:color="000000"/>
              <w:bottom w:val="single" w:sz="2" w:space="0" w:color="000000"/>
              <w:right w:val="single" w:sz="2" w:space="0" w:color="000000"/>
            </w:tcBorders>
          </w:tcPr>
          <w:p w:rsidR="00825652" w:rsidRDefault="00825652" w:rsidP="00825652">
            <w:pPr>
              <w:snapToGrid w:val="0"/>
              <w:jc w:val="center"/>
              <w:rPr>
                <w:sz w:val="24"/>
              </w:rPr>
            </w:pPr>
            <w:r>
              <w:rPr>
                <w:sz w:val="24"/>
              </w:rPr>
              <w:t>Аренда</w:t>
            </w:r>
          </w:p>
          <w:p w:rsidR="000B24AC" w:rsidRPr="00FD04D6" w:rsidRDefault="000B24AC" w:rsidP="0056239B">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20,0</w:t>
            </w:r>
          </w:p>
        </w:tc>
        <w:tc>
          <w:tcPr>
            <w:tcW w:w="1559"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686,14</w:t>
            </w:r>
          </w:p>
        </w:tc>
      </w:tr>
      <w:tr w:rsidR="009A215A" w:rsidRPr="00FD04D6" w:rsidTr="006B7C8E">
        <w:tc>
          <w:tcPr>
            <w:tcW w:w="453" w:type="dxa"/>
            <w:tcBorders>
              <w:top w:val="single" w:sz="2" w:space="0" w:color="000000"/>
              <w:left w:val="single" w:sz="2" w:space="0" w:color="000000"/>
              <w:bottom w:val="single" w:sz="2" w:space="0" w:color="000000"/>
              <w:right w:val="single" w:sz="2" w:space="0" w:color="000000"/>
            </w:tcBorders>
          </w:tcPr>
          <w:p w:rsidR="009A215A" w:rsidRDefault="009A215A" w:rsidP="0056239B">
            <w:pPr>
              <w:snapToGrid w:val="0"/>
              <w:jc w:val="center"/>
              <w:rPr>
                <w:sz w:val="24"/>
              </w:rPr>
            </w:pPr>
            <w:r>
              <w:rPr>
                <w:sz w:val="24"/>
              </w:rPr>
              <w:t>4</w:t>
            </w:r>
          </w:p>
        </w:tc>
        <w:tc>
          <w:tcPr>
            <w:tcW w:w="2835" w:type="dxa"/>
            <w:tcBorders>
              <w:top w:val="single" w:sz="2" w:space="0" w:color="000000"/>
              <w:left w:val="single" w:sz="2" w:space="0" w:color="000000"/>
              <w:bottom w:val="single" w:sz="2" w:space="0" w:color="000000"/>
              <w:right w:val="single" w:sz="2" w:space="0" w:color="000000"/>
            </w:tcBorders>
          </w:tcPr>
          <w:p w:rsidR="009A215A" w:rsidRDefault="009A215A" w:rsidP="0056239B">
            <w:pPr>
              <w:snapToGrid w:val="0"/>
              <w:rPr>
                <w:sz w:val="24"/>
              </w:rPr>
            </w:pPr>
            <w:r>
              <w:rPr>
                <w:sz w:val="24"/>
              </w:rPr>
              <w:t>Для животноводства</w:t>
            </w:r>
          </w:p>
        </w:tc>
        <w:tc>
          <w:tcPr>
            <w:tcW w:w="1843" w:type="dxa"/>
            <w:tcBorders>
              <w:top w:val="single" w:sz="2" w:space="0" w:color="000000"/>
              <w:left w:val="single" w:sz="2" w:space="0" w:color="000000"/>
              <w:bottom w:val="single" w:sz="2" w:space="0" w:color="000000"/>
              <w:right w:val="single" w:sz="2" w:space="0" w:color="000000"/>
            </w:tcBorders>
          </w:tcPr>
          <w:p w:rsidR="009A215A" w:rsidRDefault="009A215A" w:rsidP="009A215A">
            <w:pPr>
              <w:snapToGrid w:val="0"/>
              <w:jc w:val="center"/>
              <w:rPr>
                <w:sz w:val="24"/>
              </w:rPr>
            </w:pPr>
            <w:r>
              <w:rPr>
                <w:sz w:val="24"/>
              </w:rPr>
              <w:t>Аренда</w:t>
            </w:r>
          </w:p>
          <w:p w:rsidR="009A215A" w:rsidRDefault="009A215A" w:rsidP="00825652">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4394,0</w:t>
            </w:r>
          </w:p>
        </w:tc>
        <w:tc>
          <w:tcPr>
            <w:tcW w:w="1559"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500,00</w:t>
            </w:r>
          </w:p>
        </w:tc>
      </w:tr>
      <w:tr w:rsidR="009A215A" w:rsidRPr="00FD04D6" w:rsidTr="006B7C8E">
        <w:tc>
          <w:tcPr>
            <w:tcW w:w="453" w:type="dxa"/>
            <w:tcBorders>
              <w:top w:val="single" w:sz="2" w:space="0" w:color="000000"/>
              <w:left w:val="single" w:sz="2" w:space="0" w:color="000000"/>
              <w:bottom w:val="single" w:sz="2" w:space="0" w:color="000000"/>
              <w:right w:val="single" w:sz="2" w:space="0" w:color="000000"/>
            </w:tcBorders>
          </w:tcPr>
          <w:p w:rsidR="009A215A" w:rsidRDefault="009A215A" w:rsidP="0056239B">
            <w:pPr>
              <w:snapToGrid w:val="0"/>
              <w:jc w:val="center"/>
              <w:rPr>
                <w:sz w:val="24"/>
              </w:rPr>
            </w:pPr>
            <w:r>
              <w:rPr>
                <w:sz w:val="24"/>
              </w:rPr>
              <w:t>5</w:t>
            </w:r>
          </w:p>
        </w:tc>
        <w:tc>
          <w:tcPr>
            <w:tcW w:w="2835" w:type="dxa"/>
            <w:tcBorders>
              <w:top w:val="single" w:sz="2" w:space="0" w:color="000000"/>
              <w:left w:val="single" w:sz="2" w:space="0" w:color="000000"/>
              <w:bottom w:val="single" w:sz="2" w:space="0" w:color="000000"/>
              <w:right w:val="single" w:sz="2" w:space="0" w:color="000000"/>
            </w:tcBorders>
          </w:tcPr>
          <w:p w:rsidR="009A215A" w:rsidRDefault="009A215A" w:rsidP="0056239B">
            <w:pPr>
              <w:snapToGrid w:val="0"/>
              <w:rPr>
                <w:sz w:val="24"/>
              </w:rPr>
            </w:pPr>
            <w:r w:rsidRPr="00FD04D6">
              <w:rPr>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9A215A" w:rsidRDefault="009A215A" w:rsidP="009A215A">
            <w:pPr>
              <w:snapToGrid w:val="0"/>
              <w:jc w:val="center"/>
              <w:rPr>
                <w:sz w:val="24"/>
              </w:rPr>
            </w:pPr>
            <w:r>
              <w:rPr>
                <w:sz w:val="24"/>
              </w:rPr>
              <w:t>Аренда</w:t>
            </w:r>
          </w:p>
          <w:p w:rsidR="009A215A" w:rsidRDefault="009A215A" w:rsidP="00825652">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2</w:t>
            </w:r>
          </w:p>
        </w:tc>
        <w:tc>
          <w:tcPr>
            <w:tcW w:w="1276"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545835,0</w:t>
            </w:r>
          </w:p>
        </w:tc>
        <w:tc>
          <w:tcPr>
            <w:tcW w:w="1559" w:type="dxa"/>
            <w:tcBorders>
              <w:top w:val="single" w:sz="2" w:space="0" w:color="000000"/>
              <w:left w:val="single" w:sz="2" w:space="0" w:color="000000"/>
              <w:bottom w:val="single" w:sz="2" w:space="0" w:color="000000"/>
              <w:right w:val="single" w:sz="2" w:space="0" w:color="000000"/>
            </w:tcBorders>
          </w:tcPr>
          <w:p w:rsidR="009A215A" w:rsidRPr="000B24AC" w:rsidRDefault="009A215A" w:rsidP="0056239B">
            <w:pPr>
              <w:snapToGrid w:val="0"/>
              <w:jc w:val="center"/>
              <w:rPr>
                <w:sz w:val="24"/>
              </w:rPr>
            </w:pPr>
            <w:r>
              <w:rPr>
                <w:sz w:val="24"/>
              </w:rPr>
              <w:t>706000,00</w:t>
            </w:r>
          </w:p>
        </w:tc>
      </w:tr>
      <w:tr w:rsidR="000B24AC" w:rsidRPr="00FD04D6" w:rsidTr="006B7C8E">
        <w:tc>
          <w:tcPr>
            <w:tcW w:w="453" w:type="dxa"/>
            <w:tcBorders>
              <w:top w:val="single" w:sz="2" w:space="0" w:color="000000"/>
              <w:left w:val="single" w:sz="2" w:space="0" w:color="000000"/>
              <w:bottom w:val="single" w:sz="2" w:space="0" w:color="000000"/>
              <w:right w:val="single" w:sz="2" w:space="0" w:color="000000"/>
            </w:tcBorders>
          </w:tcPr>
          <w:p w:rsidR="000B24AC" w:rsidRPr="00FD04D6" w:rsidRDefault="009A215A" w:rsidP="0056239B">
            <w:pPr>
              <w:snapToGrid w:val="0"/>
              <w:jc w:val="center"/>
              <w:rPr>
                <w:sz w:val="24"/>
              </w:rPr>
            </w:pPr>
            <w:r>
              <w:rPr>
                <w:sz w:val="24"/>
              </w:rPr>
              <w:t>6</w:t>
            </w:r>
          </w:p>
        </w:tc>
        <w:tc>
          <w:tcPr>
            <w:tcW w:w="2835" w:type="dxa"/>
            <w:tcBorders>
              <w:top w:val="single" w:sz="2" w:space="0" w:color="000000"/>
              <w:left w:val="single" w:sz="2" w:space="0" w:color="000000"/>
              <w:bottom w:val="single" w:sz="2" w:space="0" w:color="000000"/>
              <w:right w:val="single" w:sz="2" w:space="0" w:color="000000"/>
            </w:tcBorders>
          </w:tcPr>
          <w:p w:rsidR="000B24AC" w:rsidRPr="00FD04D6" w:rsidRDefault="009A215A" w:rsidP="0056239B">
            <w:pPr>
              <w:snapToGrid w:val="0"/>
              <w:rPr>
                <w:sz w:val="24"/>
              </w:rPr>
            </w:pPr>
            <w:r>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825652" w:rsidRDefault="00825652" w:rsidP="00825652">
            <w:pPr>
              <w:snapToGrid w:val="0"/>
              <w:jc w:val="center"/>
              <w:rPr>
                <w:sz w:val="24"/>
              </w:rPr>
            </w:pPr>
            <w:r>
              <w:rPr>
                <w:sz w:val="24"/>
              </w:rPr>
              <w:t>Аренда</w:t>
            </w:r>
          </w:p>
          <w:p w:rsidR="000B24AC" w:rsidRPr="00FD04D6" w:rsidRDefault="000B24AC" w:rsidP="0056239B">
            <w:pPr>
              <w:snapToGrid w:val="0"/>
              <w:jc w:val="center"/>
              <w:rPr>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2</w:t>
            </w:r>
          </w:p>
        </w:tc>
        <w:tc>
          <w:tcPr>
            <w:tcW w:w="1276"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22304220</w:t>
            </w:r>
          </w:p>
        </w:tc>
        <w:tc>
          <w:tcPr>
            <w:tcW w:w="1559" w:type="dxa"/>
            <w:tcBorders>
              <w:top w:val="single" w:sz="2" w:space="0" w:color="000000"/>
              <w:left w:val="single" w:sz="2" w:space="0" w:color="000000"/>
              <w:bottom w:val="single" w:sz="2" w:space="0" w:color="000000"/>
              <w:right w:val="single" w:sz="2" w:space="0" w:color="000000"/>
            </w:tcBorders>
          </w:tcPr>
          <w:p w:rsidR="000B24AC" w:rsidRPr="000B24AC" w:rsidRDefault="009A215A" w:rsidP="0056239B">
            <w:pPr>
              <w:snapToGrid w:val="0"/>
              <w:jc w:val="center"/>
              <w:rPr>
                <w:sz w:val="24"/>
              </w:rPr>
            </w:pPr>
            <w:r>
              <w:rPr>
                <w:sz w:val="24"/>
              </w:rPr>
              <w:t>2345000,00</w:t>
            </w:r>
          </w:p>
        </w:tc>
      </w:tr>
      <w:tr w:rsidR="006B7C8E" w:rsidRPr="00FD04D6" w:rsidTr="0011282B">
        <w:tc>
          <w:tcPr>
            <w:tcW w:w="9241" w:type="dxa"/>
            <w:gridSpan w:val="6"/>
            <w:tcBorders>
              <w:top w:val="single" w:sz="2" w:space="0" w:color="000000"/>
              <w:left w:val="single" w:sz="2" w:space="0" w:color="000000"/>
              <w:bottom w:val="single" w:sz="2" w:space="0" w:color="000000"/>
              <w:right w:val="single" w:sz="2" w:space="0" w:color="000000"/>
            </w:tcBorders>
          </w:tcPr>
          <w:p w:rsidR="006B7C8E" w:rsidRPr="006B7C8E" w:rsidRDefault="006B7C8E" w:rsidP="0056239B">
            <w:pPr>
              <w:snapToGrid w:val="0"/>
              <w:jc w:val="center"/>
              <w:rPr>
                <w:b/>
                <w:sz w:val="24"/>
              </w:rPr>
            </w:pPr>
            <w:r>
              <w:rPr>
                <w:b/>
                <w:sz w:val="24"/>
                <w:lang w:val="en-US"/>
              </w:rPr>
              <w:t xml:space="preserve">2020 </w:t>
            </w:r>
            <w:r>
              <w:rPr>
                <w:b/>
                <w:sz w:val="24"/>
              </w:rPr>
              <w:t>год</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2117,0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 xml:space="preserve">3734,38 </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2</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118380,0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172834,80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3</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ИЖС</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1999,0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143300,00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4</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20,0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930,00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5</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1500,0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100750,00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6</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5007,0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7009,80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7</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4833,0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8700,00</w:t>
            </w:r>
          </w:p>
        </w:tc>
      </w:tr>
      <w:tr w:rsidR="00CA32F9" w:rsidRPr="00FD04D6" w:rsidTr="00CA32F9">
        <w:tc>
          <w:tcPr>
            <w:tcW w:w="45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8</w:t>
            </w:r>
          </w:p>
        </w:tc>
        <w:tc>
          <w:tcPr>
            <w:tcW w:w="283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522871,0</w:t>
            </w:r>
          </w:p>
        </w:tc>
        <w:tc>
          <w:tcPr>
            <w:tcW w:w="1559" w:type="dxa"/>
            <w:tcBorders>
              <w:top w:val="single" w:sz="2" w:space="0" w:color="000000"/>
              <w:left w:val="single" w:sz="2" w:space="0" w:color="000000"/>
              <w:bottom w:val="single" w:sz="2" w:space="0" w:color="000000"/>
              <w:right w:val="single" w:sz="2" w:space="0" w:color="000000"/>
            </w:tcBorders>
          </w:tcPr>
          <w:p w:rsidR="00CA32F9" w:rsidRPr="00CA32F9" w:rsidRDefault="00CA32F9" w:rsidP="00CA32F9">
            <w:pPr>
              <w:snapToGrid w:val="0"/>
              <w:jc w:val="center"/>
              <w:rPr>
                <w:sz w:val="24"/>
              </w:rPr>
            </w:pPr>
            <w:r w:rsidRPr="00CA32F9">
              <w:rPr>
                <w:sz w:val="24"/>
              </w:rPr>
              <w:t>432500,00</w:t>
            </w:r>
          </w:p>
        </w:tc>
      </w:tr>
      <w:tr w:rsidR="00893E46" w:rsidRPr="00FD04D6" w:rsidTr="007E6405">
        <w:tc>
          <w:tcPr>
            <w:tcW w:w="9241" w:type="dxa"/>
            <w:gridSpan w:val="6"/>
            <w:tcBorders>
              <w:top w:val="single" w:sz="2" w:space="0" w:color="000000"/>
              <w:left w:val="single" w:sz="2" w:space="0" w:color="000000"/>
              <w:bottom w:val="single" w:sz="2" w:space="0" w:color="000000"/>
              <w:right w:val="single" w:sz="2" w:space="0" w:color="000000"/>
            </w:tcBorders>
          </w:tcPr>
          <w:p w:rsidR="00893E46" w:rsidRPr="00893E46" w:rsidRDefault="00893E46" w:rsidP="00CA32F9">
            <w:pPr>
              <w:snapToGrid w:val="0"/>
              <w:jc w:val="center"/>
              <w:rPr>
                <w:b/>
                <w:sz w:val="24"/>
              </w:rPr>
            </w:pPr>
            <w:r w:rsidRPr="00893E46">
              <w:rPr>
                <w:b/>
                <w:sz w:val="24"/>
                <w:lang w:val="en-US"/>
              </w:rPr>
              <w:t xml:space="preserve">2021 </w:t>
            </w:r>
            <w:r w:rsidRPr="00893E46">
              <w:rPr>
                <w:b/>
                <w:sz w:val="24"/>
              </w:rPr>
              <w:t>год</w:t>
            </w:r>
          </w:p>
        </w:tc>
      </w:tr>
      <w:tr w:rsidR="00893E46" w:rsidRPr="00FD04D6" w:rsidTr="00CA32F9">
        <w:tc>
          <w:tcPr>
            <w:tcW w:w="453"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1</w:t>
            </w:r>
          </w:p>
        </w:tc>
        <w:tc>
          <w:tcPr>
            <w:tcW w:w="2835"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rPr>
                <w:sz w:val="24"/>
              </w:rPr>
            </w:pPr>
            <w:r>
              <w:rPr>
                <w:sz w:val="24"/>
              </w:rPr>
              <w:t>Склады</w:t>
            </w:r>
          </w:p>
        </w:tc>
        <w:tc>
          <w:tcPr>
            <w:tcW w:w="1843"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400</w:t>
            </w:r>
          </w:p>
        </w:tc>
        <w:tc>
          <w:tcPr>
            <w:tcW w:w="1559"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16200</w:t>
            </w:r>
          </w:p>
        </w:tc>
      </w:tr>
      <w:tr w:rsidR="0039448A" w:rsidRPr="00FD04D6" w:rsidTr="00CA32F9">
        <w:tc>
          <w:tcPr>
            <w:tcW w:w="45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2</w:t>
            </w:r>
          </w:p>
        </w:tc>
        <w:tc>
          <w:tcPr>
            <w:tcW w:w="283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rPr>
                <w:sz w:val="24"/>
              </w:rPr>
            </w:pPr>
            <w:r>
              <w:rPr>
                <w:sz w:val="24"/>
              </w:rPr>
              <w:t>Склады</w:t>
            </w:r>
          </w:p>
        </w:tc>
        <w:tc>
          <w:tcPr>
            <w:tcW w:w="184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3054</w:t>
            </w:r>
          </w:p>
        </w:tc>
        <w:tc>
          <w:tcPr>
            <w:tcW w:w="1559"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68500</w:t>
            </w:r>
          </w:p>
        </w:tc>
      </w:tr>
      <w:tr w:rsidR="0039448A" w:rsidRPr="00FD04D6" w:rsidTr="00CA32F9">
        <w:tc>
          <w:tcPr>
            <w:tcW w:w="45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3</w:t>
            </w:r>
          </w:p>
        </w:tc>
        <w:tc>
          <w:tcPr>
            <w:tcW w:w="283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549968</w:t>
            </w:r>
          </w:p>
        </w:tc>
        <w:tc>
          <w:tcPr>
            <w:tcW w:w="1559"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438700</w:t>
            </w:r>
          </w:p>
        </w:tc>
      </w:tr>
      <w:tr w:rsidR="0039448A" w:rsidRPr="00FD04D6" w:rsidTr="00CA32F9">
        <w:tc>
          <w:tcPr>
            <w:tcW w:w="45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4</w:t>
            </w:r>
          </w:p>
        </w:tc>
        <w:tc>
          <w:tcPr>
            <w:tcW w:w="283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rPr>
                <w:sz w:val="24"/>
              </w:rPr>
            </w:pPr>
            <w:r w:rsidRPr="00CA32F9">
              <w:rPr>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sidRPr="00CA32F9">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sidRPr="00CA32F9">
              <w:rPr>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480000</w:t>
            </w:r>
          </w:p>
        </w:tc>
        <w:tc>
          <w:tcPr>
            <w:tcW w:w="1559" w:type="dxa"/>
            <w:tcBorders>
              <w:top w:val="single" w:sz="2" w:space="0" w:color="000000"/>
              <w:left w:val="single" w:sz="2" w:space="0" w:color="000000"/>
              <w:bottom w:val="single" w:sz="2" w:space="0" w:color="000000"/>
              <w:right w:val="single" w:sz="2" w:space="0" w:color="000000"/>
            </w:tcBorders>
          </w:tcPr>
          <w:p w:rsidR="0039448A" w:rsidRPr="00CA32F9" w:rsidRDefault="0039448A" w:rsidP="0039448A">
            <w:pPr>
              <w:snapToGrid w:val="0"/>
              <w:jc w:val="center"/>
              <w:rPr>
                <w:sz w:val="24"/>
              </w:rPr>
            </w:pPr>
            <w:r>
              <w:rPr>
                <w:sz w:val="24"/>
              </w:rPr>
              <w:t>518400</w:t>
            </w:r>
          </w:p>
        </w:tc>
      </w:tr>
      <w:tr w:rsidR="00893E46" w:rsidRPr="00FD04D6" w:rsidTr="00CA32F9">
        <w:tc>
          <w:tcPr>
            <w:tcW w:w="453"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5</w:t>
            </w:r>
          </w:p>
        </w:tc>
        <w:tc>
          <w:tcPr>
            <w:tcW w:w="2835"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rPr>
                <w:sz w:val="24"/>
              </w:rPr>
            </w:pPr>
            <w:r>
              <w:rPr>
                <w:sz w:val="24"/>
              </w:rPr>
              <w:t>Движимое имущество</w:t>
            </w:r>
          </w:p>
        </w:tc>
        <w:tc>
          <w:tcPr>
            <w:tcW w:w="1843"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2</w:t>
            </w:r>
          </w:p>
        </w:tc>
        <w:tc>
          <w:tcPr>
            <w:tcW w:w="1276"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w:t>
            </w:r>
          </w:p>
        </w:tc>
        <w:tc>
          <w:tcPr>
            <w:tcW w:w="1559" w:type="dxa"/>
            <w:tcBorders>
              <w:top w:val="single" w:sz="2" w:space="0" w:color="000000"/>
              <w:left w:val="single" w:sz="2" w:space="0" w:color="000000"/>
              <w:bottom w:val="single" w:sz="2" w:space="0" w:color="000000"/>
              <w:right w:val="single" w:sz="2" w:space="0" w:color="000000"/>
            </w:tcBorders>
          </w:tcPr>
          <w:p w:rsidR="00893E46" w:rsidRPr="00CA32F9" w:rsidRDefault="0039448A" w:rsidP="00CA32F9">
            <w:pPr>
              <w:snapToGrid w:val="0"/>
              <w:jc w:val="center"/>
              <w:rPr>
                <w:sz w:val="24"/>
              </w:rPr>
            </w:pPr>
            <w:r>
              <w:rPr>
                <w:sz w:val="24"/>
              </w:rPr>
              <w:t>189000</w:t>
            </w:r>
          </w:p>
        </w:tc>
      </w:tr>
    </w:tbl>
    <w:p w:rsidR="00482499" w:rsidRPr="00FD04D6" w:rsidRDefault="00482499" w:rsidP="00482499">
      <w:pPr>
        <w:rPr>
          <w:b/>
          <w:bCs/>
          <w:szCs w:val="28"/>
        </w:rPr>
        <w:sectPr w:rsidR="00482499" w:rsidRPr="00FD04D6" w:rsidSect="0011038F">
          <w:footnotePr>
            <w:pos w:val="beneathText"/>
          </w:footnotePr>
          <w:pgSz w:w="11905" w:h="16837"/>
          <w:pgMar w:top="284" w:right="244" w:bottom="851" w:left="1134" w:header="720" w:footer="720" w:gutter="0"/>
          <w:cols w:space="720"/>
          <w:docGrid w:linePitch="381"/>
        </w:sectPr>
      </w:pPr>
    </w:p>
    <w:p w:rsidR="001813E0" w:rsidRPr="00EE17BB" w:rsidRDefault="001813E0" w:rsidP="00893E46">
      <w:pPr>
        <w:shd w:val="clear" w:color="auto" w:fill="FFFFFF"/>
        <w:spacing w:before="100" w:beforeAutospacing="1" w:after="100" w:afterAutospacing="1"/>
        <w:rPr>
          <w:b/>
          <w:bCs/>
          <w:color w:val="FF0000"/>
          <w:sz w:val="40"/>
          <w:szCs w:val="40"/>
        </w:rPr>
      </w:pPr>
    </w:p>
    <w:p w:rsidR="00482499" w:rsidRPr="00CD1DC3" w:rsidRDefault="00482499" w:rsidP="00482499">
      <w:pPr>
        <w:shd w:val="clear" w:color="auto" w:fill="FFFFFF"/>
        <w:spacing w:before="100" w:beforeAutospacing="1" w:after="100" w:afterAutospacing="1"/>
        <w:jc w:val="center"/>
        <w:rPr>
          <w:b/>
          <w:bCs/>
          <w:sz w:val="32"/>
          <w:szCs w:val="32"/>
        </w:rPr>
      </w:pPr>
      <w:r w:rsidRPr="00CD1DC3">
        <w:rPr>
          <w:b/>
          <w:bCs/>
          <w:sz w:val="32"/>
          <w:szCs w:val="32"/>
        </w:rPr>
        <w:t>Образование</w:t>
      </w:r>
    </w:p>
    <w:p w:rsidR="00482499" w:rsidRPr="00366E55" w:rsidRDefault="00482499" w:rsidP="00482499">
      <w:pPr>
        <w:spacing w:before="100" w:beforeAutospacing="1" w:after="100" w:afterAutospacing="1"/>
        <w:jc w:val="center"/>
      </w:pPr>
      <w:r w:rsidRPr="00366E55">
        <w:rPr>
          <w:b/>
          <w:bCs/>
        </w:rPr>
        <w:t xml:space="preserve">Численность учебных заведений </w:t>
      </w:r>
      <w:r w:rsidR="00366E55" w:rsidRPr="00366E55">
        <w:rPr>
          <w:b/>
          <w:bCs/>
        </w:rPr>
        <w:t xml:space="preserve">в образовательных </w:t>
      </w:r>
      <w:r w:rsidRPr="00366E55">
        <w:rPr>
          <w:b/>
          <w:bCs/>
        </w:rPr>
        <w:t xml:space="preserve"> учреждени</w:t>
      </w:r>
      <w:r w:rsidR="00366E55" w:rsidRPr="00366E55">
        <w:rPr>
          <w:b/>
          <w:bCs/>
        </w:rPr>
        <w:t>ях</w:t>
      </w:r>
      <w:r w:rsidR="00366E55">
        <w:rPr>
          <w:b/>
          <w:bCs/>
        </w:rPr>
        <w:t>,</w:t>
      </w:r>
      <w:r w:rsidR="00366E55" w:rsidRPr="00366E55">
        <w:rPr>
          <w:b/>
          <w:bCs/>
        </w:rPr>
        <w:t xml:space="preserve"> реализующих программу дошкольного образования </w:t>
      </w:r>
      <w:r w:rsidRPr="00366E55">
        <w:rPr>
          <w:b/>
          <w:bCs/>
        </w:rPr>
        <w:t>и работающего в них персонала</w:t>
      </w:r>
    </w:p>
    <w:tbl>
      <w:tblPr>
        <w:tblW w:w="0" w:type="auto"/>
        <w:tblCellMar>
          <w:top w:w="15" w:type="dxa"/>
          <w:left w:w="15" w:type="dxa"/>
          <w:bottom w:w="15" w:type="dxa"/>
          <w:right w:w="15" w:type="dxa"/>
        </w:tblCellMar>
        <w:tblLook w:val="04A0" w:firstRow="1" w:lastRow="0" w:firstColumn="1" w:lastColumn="0" w:noHBand="0" w:noVBand="1"/>
      </w:tblPr>
      <w:tblGrid>
        <w:gridCol w:w="8147"/>
        <w:gridCol w:w="1238"/>
      </w:tblGrid>
      <w:tr w:rsidR="00366E55" w:rsidRPr="00366E55" w:rsidTr="00482499">
        <w:tc>
          <w:tcPr>
            <w:tcW w:w="8147" w:type="dxa"/>
            <w:tcBorders>
              <w:top w:val="single" w:sz="6" w:space="0" w:color="000000"/>
              <w:left w:val="single" w:sz="6" w:space="0" w:color="000000"/>
              <w:bottom w:val="single" w:sz="6" w:space="0" w:color="000000"/>
            </w:tcBorders>
            <w:vAlign w:val="center"/>
            <w:hideMark/>
          </w:tcPr>
          <w:p w:rsidR="00482499" w:rsidRPr="00366E55" w:rsidRDefault="00482499" w:rsidP="00482499">
            <w:pPr>
              <w:spacing w:before="19" w:after="100" w:afterAutospacing="1"/>
              <w:jc w:val="center"/>
            </w:pPr>
            <w:r w:rsidRPr="00366E55">
              <w:rPr>
                <w:b/>
                <w:bCs/>
              </w:rPr>
              <w:t>Показатели</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482499" w:rsidRPr="00366E55" w:rsidRDefault="00FE68D7" w:rsidP="00366E55">
            <w:pPr>
              <w:spacing w:before="19" w:after="100" w:afterAutospacing="1"/>
              <w:jc w:val="center"/>
            </w:pPr>
            <w:r w:rsidRPr="00366E55">
              <w:rPr>
                <w:b/>
                <w:bCs/>
              </w:rPr>
              <w:t>20</w:t>
            </w:r>
            <w:r w:rsidR="00893E46">
              <w:rPr>
                <w:b/>
                <w:bCs/>
              </w:rPr>
              <w:t>21</w:t>
            </w:r>
            <w:r w:rsidR="00482499" w:rsidRPr="00366E55">
              <w:rPr>
                <w:b/>
                <w:bCs/>
              </w:rPr>
              <w:t xml:space="preserve"> г.</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Детские дошкольные учреждения всех ведомств, </w:t>
            </w:r>
            <w:bookmarkStart w:id="0" w:name="OCRUncertain015"/>
            <w:r w:rsidRPr="00366E55">
              <w:t>ед.</w:t>
            </w:r>
            <w:bookmarkEnd w:id="0"/>
            <w:r w:rsidRPr="00366E55">
              <w:t> – всего</w:t>
            </w:r>
          </w:p>
        </w:tc>
        <w:tc>
          <w:tcPr>
            <w:tcW w:w="1238" w:type="dxa"/>
            <w:tcBorders>
              <w:left w:val="single" w:sz="6" w:space="0" w:color="000000"/>
              <w:bottom w:val="single" w:sz="6" w:space="0" w:color="000000"/>
              <w:right w:val="single" w:sz="6" w:space="0" w:color="000000"/>
            </w:tcBorders>
            <w:vAlign w:val="center"/>
          </w:tcPr>
          <w:p w:rsidR="00482499" w:rsidRPr="0096493B" w:rsidRDefault="00FD6350" w:rsidP="00482499">
            <w:pPr>
              <w:spacing w:before="19" w:after="100" w:afterAutospacing="1"/>
              <w:jc w:val="center"/>
            </w:pPr>
            <w:r>
              <w:t>8</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Численность работающих в детских дошкольных учреждениях, чел</w:t>
            </w:r>
          </w:p>
        </w:tc>
        <w:tc>
          <w:tcPr>
            <w:tcW w:w="1238" w:type="dxa"/>
            <w:tcBorders>
              <w:left w:val="single" w:sz="6" w:space="0" w:color="000000"/>
              <w:bottom w:val="single" w:sz="6" w:space="0" w:color="000000"/>
              <w:right w:val="single" w:sz="6" w:space="0" w:color="000000"/>
            </w:tcBorders>
            <w:vAlign w:val="center"/>
          </w:tcPr>
          <w:p w:rsidR="00482499" w:rsidRPr="0096493B" w:rsidRDefault="00797C07" w:rsidP="00482499">
            <w:pPr>
              <w:spacing w:before="19" w:after="100" w:afterAutospacing="1"/>
              <w:jc w:val="center"/>
            </w:pPr>
            <w:r>
              <w:t>100</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в том числе воспитатели, человек</w:t>
            </w:r>
          </w:p>
        </w:tc>
        <w:tc>
          <w:tcPr>
            <w:tcW w:w="1238" w:type="dxa"/>
            <w:tcBorders>
              <w:left w:val="single" w:sz="6" w:space="0" w:color="000000"/>
              <w:bottom w:val="single" w:sz="6" w:space="0" w:color="000000"/>
              <w:right w:val="single" w:sz="6" w:space="0" w:color="000000"/>
            </w:tcBorders>
            <w:vAlign w:val="center"/>
          </w:tcPr>
          <w:p w:rsidR="00482499" w:rsidRPr="0096493B" w:rsidRDefault="00797C07" w:rsidP="00482499">
            <w:pPr>
              <w:spacing w:before="19" w:after="100" w:afterAutospacing="1"/>
              <w:jc w:val="center"/>
            </w:pPr>
            <w:r>
              <w:t>27</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Общеобразовательные школы, единиц – всего</w:t>
            </w:r>
          </w:p>
        </w:tc>
        <w:tc>
          <w:tcPr>
            <w:tcW w:w="1238" w:type="dxa"/>
            <w:tcBorders>
              <w:left w:val="single" w:sz="6" w:space="0" w:color="000000"/>
              <w:bottom w:val="single" w:sz="6" w:space="0" w:color="000000"/>
              <w:right w:val="single" w:sz="6" w:space="0" w:color="000000"/>
            </w:tcBorders>
            <w:vAlign w:val="center"/>
          </w:tcPr>
          <w:p w:rsidR="00482499" w:rsidRPr="00FD6350" w:rsidRDefault="00FD6350" w:rsidP="00482499">
            <w:pPr>
              <w:spacing w:before="19" w:after="100" w:afterAutospacing="1"/>
              <w:jc w:val="center"/>
            </w:pPr>
            <w:r>
              <w:t>10</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Из них - дневные общеобразовательные школы</w:t>
            </w:r>
          </w:p>
        </w:tc>
        <w:tc>
          <w:tcPr>
            <w:tcW w:w="1238" w:type="dxa"/>
            <w:tcBorders>
              <w:left w:val="single" w:sz="6" w:space="0" w:color="000000"/>
              <w:bottom w:val="single" w:sz="6" w:space="0" w:color="000000"/>
              <w:right w:val="single" w:sz="6" w:space="0" w:color="000000"/>
            </w:tcBorders>
            <w:vAlign w:val="center"/>
          </w:tcPr>
          <w:p w:rsidR="00482499" w:rsidRPr="0096493B" w:rsidRDefault="00FD6350" w:rsidP="00482499">
            <w:pPr>
              <w:spacing w:before="19" w:after="100" w:afterAutospacing="1"/>
              <w:jc w:val="center"/>
            </w:pPr>
            <w:r>
              <w:t>10</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Из них - средние</w:t>
            </w:r>
          </w:p>
        </w:tc>
        <w:tc>
          <w:tcPr>
            <w:tcW w:w="1238" w:type="dxa"/>
            <w:tcBorders>
              <w:left w:val="single" w:sz="6" w:space="0" w:color="000000"/>
              <w:bottom w:val="single" w:sz="6" w:space="0" w:color="000000"/>
              <w:right w:val="single" w:sz="6" w:space="0" w:color="000000"/>
            </w:tcBorders>
            <w:vAlign w:val="center"/>
          </w:tcPr>
          <w:p w:rsidR="00482499" w:rsidRPr="00FD6350" w:rsidRDefault="00FD6350" w:rsidP="00482499">
            <w:pPr>
              <w:spacing w:before="19" w:after="100" w:afterAutospacing="1"/>
              <w:jc w:val="center"/>
            </w:pPr>
            <w:r>
              <w:t>8</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ind w:firstLine="953"/>
            </w:pPr>
            <w:r w:rsidRPr="00366E55">
              <w:t>основные</w:t>
            </w:r>
          </w:p>
        </w:tc>
        <w:tc>
          <w:tcPr>
            <w:tcW w:w="1238" w:type="dxa"/>
            <w:tcBorders>
              <w:left w:val="single" w:sz="6" w:space="0" w:color="000000"/>
              <w:bottom w:val="single" w:sz="6" w:space="0" w:color="000000"/>
              <w:right w:val="single" w:sz="6" w:space="0" w:color="000000"/>
            </w:tcBorders>
            <w:vAlign w:val="center"/>
          </w:tcPr>
          <w:p w:rsidR="00482499" w:rsidRPr="00FD6350" w:rsidRDefault="00FD6350" w:rsidP="00482499">
            <w:pPr>
              <w:spacing w:before="19" w:after="100" w:afterAutospacing="1"/>
              <w:jc w:val="center"/>
            </w:pPr>
            <w:r>
              <w:t>1</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ind w:firstLine="953"/>
            </w:pPr>
            <w:r w:rsidRPr="00366E55">
              <w:t>Начальные</w:t>
            </w:r>
          </w:p>
        </w:tc>
        <w:tc>
          <w:tcPr>
            <w:tcW w:w="1238" w:type="dxa"/>
            <w:tcBorders>
              <w:left w:val="single" w:sz="6" w:space="0" w:color="000000"/>
              <w:bottom w:val="single" w:sz="6" w:space="0" w:color="000000"/>
              <w:right w:val="single" w:sz="6" w:space="0" w:color="000000"/>
            </w:tcBorders>
            <w:vAlign w:val="center"/>
          </w:tcPr>
          <w:p w:rsidR="00482499" w:rsidRPr="00FD6350" w:rsidRDefault="00FD6350" w:rsidP="00482499">
            <w:pPr>
              <w:spacing w:before="19" w:after="100" w:afterAutospacing="1"/>
              <w:jc w:val="center"/>
            </w:pPr>
            <w:r>
              <w:t>1</w:t>
            </w:r>
          </w:p>
        </w:tc>
      </w:tr>
      <w:tr w:rsidR="00482499" w:rsidRPr="00366E55" w:rsidTr="00AF1781">
        <w:tc>
          <w:tcPr>
            <w:tcW w:w="8147"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Численность работающих в общеобразовательных школах, чел</w:t>
            </w:r>
          </w:p>
        </w:tc>
        <w:tc>
          <w:tcPr>
            <w:tcW w:w="1238" w:type="dxa"/>
            <w:tcBorders>
              <w:left w:val="single" w:sz="6" w:space="0" w:color="000000"/>
              <w:bottom w:val="single" w:sz="6" w:space="0" w:color="000000"/>
              <w:right w:val="single" w:sz="6" w:space="0" w:color="000000"/>
            </w:tcBorders>
            <w:vAlign w:val="center"/>
          </w:tcPr>
          <w:p w:rsidR="00482499" w:rsidRPr="00390DC3" w:rsidRDefault="00797C07" w:rsidP="00482499">
            <w:pPr>
              <w:spacing w:before="19" w:after="100" w:afterAutospacing="1"/>
              <w:jc w:val="center"/>
            </w:pPr>
            <w:r>
              <w:t>264</w:t>
            </w:r>
          </w:p>
        </w:tc>
      </w:tr>
      <w:tr w:rsidR="00482499" w:rsidRPr="00366E55" w:rsidTr="00FD6350">
        <w:tc>
          <w:tcPr>
            <w:tcW w:w="8147" w:type="dxa"/>
            <w:tcBorders>
              <w:left w:val="single" w:sz="6" w:space="0" w:color="000000"/>
            </w:tcBorders>
            <w:vAlign w:val="center"/>
            <w:hideMark/>
          </w:tcPr>
          <w:p w:rsidR="00482499" w:rsidRPr="00366E55" w:rsidRDefault="00482499" w:rsidP="00482499">
            <w:pPr>
              <w:spacing w:before="19" w:after="100" w:afterAutospacing="1"/>
            </w:pPr>
            <w:r w:rsidRPr="00366E55">
              <w:t>в том числе преподавательский состав, человек</w:t>
            </w:r>
          </w:p>
        </w:tc>
        <w:tc>
          <w:tcPr>
            <w:tcW w:w="1238" w:type="dxa"/>
            <w:tcBorders>
              <w:left w:val="single" w:sz="6" w:space="0" w:color="000000"/>
              <w:right w:val="single" w:sz="6" w:space="0" w:color="000000"/>
            </w:tcBorders>
            <w:vAlign w:val="center"/>
          </w:tcPr>
          <w:p w:rsidR="00482499" w:rsidRPr="00390DC3" w:rsidRDefault="00797C07" w:rsidP="00482499">
            <w:pPr>
              <w:spacing w:before="19" w:after="100" w:afterAutospacing="1"/>
              <w:jc w:val="center"/>
            </w:pPr>
            <w:r>
              <w:t>145</w:t>
            </w:r>
          </w:p>
        </w:tc>
      </w:tr>
      <w:tr w:rsidR="00FD6350" w:rsidRPr="00366E55" w:rsidTr="00AF1781">
        <w:tc>
          <w:tcPr>
            <w:tcW w:w="8147" w:type="dxa"/>
            <w:tcBorders>
              <w:left w:val="single" w:sz="6" w:space="0" w:color="000000"/>
              <w:bottom w:val="single" w:sz="6" w:space="0" w:color="000000"/>
            </w:tcBorders>
            <w:vAlign w:val="center"/>
          </w:tcPr>
          <w:p w:rsidR="00FD6350" w:rsidRPr="00366E55" w:rsidRDefault="00FD6350" w:rsidP="00482499">
            <w:pPr>
              <w:spacing w:before="19" w:after="100" w:afterAutospacing="1"/>
            </w:pPr>
          </w:p>
        </w:tc>
        <w:tc>
          <w:tcPr>
            <w:tcW w:w="1238" w:type="dxa"/>
            <w:tcBorders>
              <w:left w:val="single" w:sz="6" w:space="0" w:color="000000"/>
              <w:bottom w:val="single" w:sz="6" w:space="0" w:color="000000"/>
              <w:right w:val="single" w:sz="6" w:space="0" w:color="000000"/>
            </w:tcBorders>
            <w:vAlign w:val="center"/>
          </w:tcPr>
          <w:p w:rsidR="00FD6350" w:rsidRDefault="00FD6350" w:rsidP="00797C07">
            <w:pPr>
              <w:spacing w:before="19" w:after="100" w:afterAutospacing="1"/>
            </w:pPr>
          </w:p>
        </w:tc>
      </w:tr>
    </w:tbl>
    <w:p w:rsidR="00482499" w:rsidRPr="00366E55" w:rsidRDefault="00482499" w:rsidP="00482499">
      <w:pPr>
        <w:shd w:val="clear" w:color="auto" w:fill="FFFFFF"/>
        <w:spacing w:before="100" w:beforeAutospacing="1" w:after="100" w:afterAutospacing="1"/>
        <w:jc w:val="center"/>
      </w:pPr>
      <w:r w:rsidRPr="00366E55">
        <w:rPr>
          <w:b/>
          <w:bCs/>
        </w:rPr>
        <w:t>Численность детей, посещающих</w:t>
      </w:r>
    </w:p>
    <w:p w:rsidR="00482499" w:rsidRPr="00366E55" w:rsidRDefault="00366E55" w:rsidP="00482499">
      <w:pPr>
        <w:shd w:val="clear" w:color="auto" w:fill="FFFFFF"/>
        <w:spacing w:before="100" w:beforeAutospacing="1" w:after="100" w:afterAutospacing="1"/>
        <w:jc w:val="center"/>
      </w:pPr>
      <w:r w:rsidRPr="00366E55">
        <w:rPr>
          <w:b/>
          <w:bCs/>
        </w:rPr>
        <w:t>образовательные</w:t>
      </w:r>
      <w:r w:rsidR="00797C07">
        <w:rPr>
          <w:b/>
          <w:bCs/>
        </w:rPr>
        <w:t xml:space="preserve"> учреждения в 2021</w:t>
      </w:r>
      <w:r w:rsidR="00482499" w:rsidRPr="00366E55">
        <w:rPr>
          <w:b/>
          <w:bCs/>
        </w:rPr>
        <w:t xml:space="preserve"> году</w:t>
      </w:r>
    </w:p>
    <w:tbl>
      <w:tblPr>
        <w:tblW w:w="0" w:type="auto"/>
        <w:tblCellMar>
          <w:top w:w="15" w:type="dxa"/>
          <w:left w:w="15" w:type="dxa"/>
          <w:bottom w:w="15" w:type="dxa"/>
          <w:right w:w="15" w:type="dxa"/>
        </w:tblCellMar>
        <w:tblLook w:val="04A0" w:firstRow="1" w:lastRow="0" w:firstColumn="1" w:lastColumn="0" w:noHBand="0" w:noVBand="1"/>
      </w:tblPr>
      <w:tblGrid>
        <w:gridCol w:w="7468"/>
        <w:gridCol w:w="1917"/>
      </w:tblGrid>
      <w:tr w:rsidR="00482499" w:rsidRPr="00EE17BB" w:rsidTr="00482499">
        <w:tc>
          <w:tcPr>
            <w:tcW w:w="7468" w:type="dxa"/>
            <w:tcBorders>
              <w:top w:val="single" w:sz="6" w:space="0" w:color="000000"/>
              <w:left w:val="single" w:sz="6" w:space="0" w:color="000000"/>
              <w:bottom w:val="single" w:sz="6" w:space="0" w:color="000000"/>
            </w:tcBorders>
            <w:vAlign w:val="center"/>
            <w:hideMark/>
          </w:tcPr>
          <w:p w:rsidR="00482499" w:rsidRPr="00366E55" w:rsidRDefault="00482499" w:rsidP="00482499">
            <w:pPr>
              <w:spacing w:before="19" w:after="100" w:afterAutospacing="1"/>
              <w:jc w:val="center"/>
            </w:pPr>
            <w:r w:rsidRPr="00366E55">
              <w:rPr>
                <w:b/>
                <w:bCs/>
              </w:rPr>
              <w:t>Показатели</w:t>
            </w:r>
          </w:p>
        </w:tc>
        <w:tc>
          <w:tcPr>
            <w:tcW w:w="1917" w:type="dxa"/>
            <w:tcBorders>
              <w:top w:val="single" w:sz="6" w:space="0" w:color="000000"/>
              <w:left w:val="single" w:sz="6" w:space="0" w:color="000000"/>
              <w:bottom w:val="single" w:sz="6" w:space="0" w:color="000000"/>
              <w:right w:val="single" w:sz="6" w:space="0" w:color="000000"/>
            </w:tcBorders>
            <w:vAlign w:val="center"/>
            <w:hideMark/>
          </w:tcPr>
          <w:p w:rsidR="00482499" w:rsidRPr="00366E55" w:rsidRDefault="00482499" w:rsidP="00482499">
            <w:pPr>
              <w:spacing w:before="19" w:after="100" w:afterAutospacing="1"/>
              <w:jc w:val="center"/>
            </w:pPr>
            <w:r w:rsidRPr="00366E55">
              <w:rPr>
                <w:b/>
                <w:bCs/>
              </w:rPr>
              <w:t>Человек</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В общеобразовательных школах</w:t>
            </w:r>
          </w:p>
        </w:tc>
        <w:tc>
          <w:tcPr>
            <w:tcW w:w="1917" w:type="dxa"/>
            <w:tcBorders>
              <w:left w:val="single" w:sz="6" w:space="0" w:color="000000"/>
              <w:bottom w:val="single" w:sz="6" w:space="0" w:color="000000"/>
              <w:right w:val="single" w:sz="6" w:space="0" w:color="000000"/>
            </w:tcBorders>
            <w:vAlign w:val="center"/>
          </w:tcPr>
          <w:p w:rsidR="00482499" w:rsidRPr="007C02F9" w:rsidRDefault="00797C07" w:rsidP="00366E55">
            <w:pPr>
              <w:spacing w:before="19" w:after="100" w:afterAutospacing="1"/>
              <w:jc w:val="center"/>
            </w:pPr>
            <w:r>
              <w:t>1018</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в том числе</w:t>
            </w:r>
          </w:p>
        </w:tc>
        <w:tc>
          <w:tcPr>
            <w:tcW w:w="1917" w:type="dxa"/>
            <w:tcBorders>
              <w:left w:val="single" w:sz="6" w:space="0" w:color="000000"/>
              <w:bottom w:val="single" w:sz="6" w:space="0" w:color="000000"/>
              <w:right w:val="single" w:sz="6" w:space="0" w:color="000000"/>
            </w:tcBorders>
            <w:vAlign w:val="center"/>
          </w:tcPr>
          <w:p w:rsidR="00482499" w:rsidRPr="00366E55" w:rsidRDefault="00482499" w:rsidP="00482499">
            <w:pPr>
              <w:rPr>
                <w:sz w:val="24"/>
              </w:rPr>
            </w:pP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 в дневных общеобразовательных школах</w:t>
            </w:r>
          </w:p>
        </w:tc>
        <w:tc>
          <w:tcPr>
            <w:tcW w:w="1917" w:type="dxa"/>
            <w:tcBorders>
              <w:left w:val="single" w:sz="6" w:space="0" w:color="000000"/>
              <w:bottom w:val="single" w:sz="6" w:space="0" w:color="000000"/>
              <w:right w:val="single" w:sz="6" w:space="0" w:color="000000"/>
            </w:tcBorders>
            <w:vAlign w:val="center"/>
          </w:tcPr>
          <w:p w:rsidR="00482499" w:rsidRPr="007C02F9" w:rsidRDefault="00797C07" w:rsidP="00366E55">
            <w:pPr>
              <w:spacing w:before="19" w:after="100" w:afterAutospacing="1"/>
              <w:jc w:val="center"/>
            </w:pPr>
            <w:r>
              <w:t>1018</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 из них – первоклассников</w:t>
            </w:r>
          </w:p>
        </w:tc>
        <w:tc>
          <w:tcPr>
            <w:tcW w:w="1917" w:type="dxa"/>
            <w:tcBorders>
              <w:left w:val="single" w:sz="6" w:space="0" w:color="000000"/>
              <w:bottom w:val="single" w:sz="6" w:space="0" w:color="000000"/>
              <w:right w:val="single" w:sz="6" w:space="0" w:color="000000"/>
            </w:tcBorders>
            <w:vAlign w:val="center"/>
          </w:tcPr>
          <w:p w:rsidR="00482499" w:rsidRPr="007C02F9" w:rsidRDefault="00797C07" w:rsidP="00482499">
            <w:pPr>
              <w:spacing w:before="19" w:after="100" w:afterAutospacing="1"/>
              <w:jc w:val="center"/>
            </w:pPr>
            <w:r>
              <w:t>104</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ind w:left="360" w:hanging="360"/>
            </w:pPr>
            <w:r w:rsidRPr="00366E55">
              <w:t>–</w:t>
            </w:r>
            <w:r w:rsidRPr="00366E55">
              <w:rPr>
                <w:rFonts w:ascii="Cambria Math" w:hAnsi="Cambria Math" w:cs="Cambria Math"/>
              </w:rPr>
              <w:t>​</w:t>
            </w:r>
            <w:r w:rsidRPr="00366E55">
              <w:t> учащихся выпускных классов: - 9 кл.</w:t>
            </w:r>
          </w:p>
          <w:p w:rsidR="00482499" w:rsidRPr="00366E55" w:rsidRDefault="00FE68D7" w:rsidP="00FE68D7">
            <w:pPr>
              <w:spacing w:before="19" w:after="100" w:afterAutospacing="1"/>
              <w:ind w:firstLine="811"/>
              <w:jc w:val="center"/>
            </w:pPr>
            <w:r w:rsidRPr="00366E55">
              <w:t xml:space="preserve">      </w:t>
            </w:r>
            <w:r w:rsidR="00482499" w:rsidRPr="00366E55">
              <w:t>- 11 кл.</w:t>
            </w:r>
          </w:p>
        </w:tc>
        <w:tc>
          <w:tcPr>
            <w:tcW w:w="1917" w:type="dxa"/>
            <w:tcBorders>
              <w:left w:val="single" w:sz="6" w:space="0" w:color="000000"/>
              <w:bottom w:val="single" w:sz="6" w:space="0" w:color="000000"/>
              <w:right w:val="single" w:sz="6" w:space="0" w:color="000000"/>
            </w:tcBorders>
            <w:vAlign w:val="center"/>
          </w:tcPr>
          <w:p w:rsidR="00A52121" w:rsidRDefault="003E0CB6" w:rsidP="00482499">
            <w:pPr>
              <w:spacing w:before="19" w:after="100" w:afterAutospacing="1"/>
              <w:jc w:val="center"/>
            </w:pPr>
            <w:r>
              <w:t>77</w:t>
            </w:r>
          </w:p>
          <w:p w:rsidR="007C02F9" w:rsidRPr="0096493B" w:rsidRDefault="003E0CB6" w:rsidP="00482499">
            <w:pPr>
              <w:spacing w:before="19" w:after="100" w:afterAutospacing="1"/>
              <w:jc w:val="center"/>
            </w:pPr>
            <w:r>
              <w:t>3</w:t>
            </w:r>
            <w:r w:rsidR="007C02F9">
              <w:t>7</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В группах продленного дня</w:t>
            </w:r>
          </w:p>
        </w:tc>
        <w:tc>
          <w:tcPr>
            <w:tcW w:w="1917" w:type="dxa"/>
            <w:tcBorders>
              <w:left w:val="single" w:sz="6" w:space="0" w:color="000000"/>
              <w:bottom w:val="single" w:sz="6" w:space="0" w:color="000000"/>
              <w:right w:val="single" w:sz="6" w:space="0" w:color="000000"/>
            </w:tcBorders>
            <w:vAlign w:val="center"/>
          </w:tcPr>
          <w:p w:rsidR="00482499" w:rsidRPr="00BC6D4E" w:rsidRDefault="003E0CB6" w:rsidP="00482499">
            <w:pPr>
              <w:spacing w:before="19" w:after="100" w:afterAutospacing="1"/>
              <w:jc w:val="center"/>
            </w:pPr>
            <w:r>
              <w:t>64</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Количество обучающихся в 1-4 классах</w:t>
            </w:r>
          </w:p>
        </w:tc>
        <w:tc>
          <w:tcPr>
            <w:tcW w:w="1917" w:type="dxa"/>
            <w:tcBorders>
              <w:left w:val="single" w:sz="6" w:space="0" w:color="000000"/>
              <w:bottom w:val="single" w:sz="6" w:space="0" w:color="000000"/>
              <w:right w:val="single" w:sz="6" w:space="0" w:color="000000"/>
            </w:tcBorders>
            <w:vAlign w:val="center"/>
          </w:tcPr>
          <w:p w:rsidR="00482499" w:rsidRPr="007C02F9" w:rsidRDefault="003E0CB6" w:rsidP="00482499">
            <w:pPr>
              <w:spacing w:before="19" w:after="100" w:afterAutospacing="1"/>
              <w:jc w:val="center"/>
            </w:pPr>
            <w:r>
              <w:t>413</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Количество обучающихся в 5-9 классах</w:t>
            </w:r>
          </w:p>
        </w:tc>
        <w:tc>
          <w:tcPr>
            <w:tcW w:w="1917" w:type="dxa"/>
            <w:tcBorders>
              <w:left w:val="single" w:sz="6" w:space="0" w:color="000000"/>
              <w:bottom w:val="single" w:sz="6" w:space="0" w:color="000000"/>
              <w:right w:val="single" w:sz="6" w:space="0" w:color="000000"/>
            </w:tcBorders>
            <w:vAlign w:val="center"/>
          </w:tcPr>
          <w:p w:rsidR="00482499" w:rsidRPr="007C02F9" w:rsidRDefault="003E0CB6" w:rsidP="00482499">
            <w:pPr>
              <w:spacing w:before="19" w:after="100" w:afterAutospacing="1"/>
              <w:jc w:val="center"/>
            </w:pPr>
            <w:r>
              <w:t>522</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Количество обучающихся в 10-11 классах</w:t>
            </w:r>
          </w:p>
        </w:tc>
        <w:tc>
          <w:tcPr>
            <w:tcW w:w="1917" w:type="dxa"/>
            <w:tcBorders>
              <w:left w:val="single" w:sz="6" w:space="0" w:color="000000"/>
              <w:bottom w:val="single" w:sz="6" w:space="0" w:color="000000"/>
              <w:right w:val="single" w:sz="6" w:space="0" w:color="000000"/>
            </w:tcBorders>
            <w:vAlign w:val="center"/>
          </w:tcPr>
          <w:p w:rsidR="00482499" w:rsidRPr="007C02F9" w:rsidRDefault="003E0CB6" w:rsidP="00482499">
            <w:pPr>
              <w:spacing w:before="19" w:after="100" w:afterAutospacing="1"/>
              <w:jc w:val="center"/>
            </w:pPr>
            <w:r>
              <w:t>83</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5A64C7" w:rsidP="005A64C7">
            <w:pPr>
              <w:spacing w:before="19" w:after="100" w:afterAutospacing="1"/>
            </w:pPr>
            <w:r>
              <w:t>Окончили школу в 2020</w:t>
            </w:r>
            <w:r w:rsidR="00482499" w:rsidRPr="00366E55">
              <w:t xml:space="preserve"> году</w:t>
            </w:r>
          </w:p>
        </w:tc>
        <w:tc>
          <w:tcPr>
            <w:tcW w:w="1917" w:type="dxa"/>
            <w:tcBorders>
              <w:left w:val="single" w:sz="6" w:space="0" w:color="000000"/>
              <w:bottom w:val="single" w:sz="6" w:space="0" w:color="000000"/>
              <w:right w:val="single" w:sz="6" w:space="0" w:color="000000"/>
            </w:tcBorders>
            <w:vAlign w:val="center"/>
          </w:tcPr>
          <w:p w:rsidR="00482499" w:rsidRPr="007C02F9" w:rsidRDefault="003E0CB6" w:rsidP="00482499">
            <w:pPr>
              <w:spacing w:before="19" w:after="100" w:afterAutospacing="1"/>
              <w:jc w:val="center"/>
            </w:pPr>
            <w:r>
              <w:t>47</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Из них - с золотой медалью</w:t>
            </w:r>
          </w:p>
        </w:tc>
        <w:tc>
          <w:tcPr>
            <w:tcW w:w="1917" w:type="dxa"/>
            <w:tcBorders>
              <w:left w:val="single" w:sz="6" w:space="0" w:color="000000"/>
              <w:bottom w:val="single" w:sz="6" w:space="0" w:color="000000"/>
              <w:right w:val="single" w:sz="6" w:space="0" w:color="000000"/>
            </w:tcBorders>
            <w:vAlign w:val="center"/>
          </w:tcPr>
          <w:p w:rsidR="00482499" w:rsidRPr="0096493B" w:rsidRDefault="003E0CB6" w:rsidP="00482499">
            <w:pPr>
              <w:spacing w:before="19" w:after="100" w:afterAutospacing="1"/>
              <w:jc w:val="center"/>
            </w:pPr>
            <w:r>
              <w:t>6</w:t>
            </w:r>
          </w:p>
        </w:tc>
      </w:tr>
      <w:tr w:rsidR="00482499" w:rsidRPr="00EE17BB" w:rsidTr="00AF1781">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ind w:firstLine="953"/>
            </w:pPr>
            <w:r w:rsidRPr="00366E55">
              <w:t>с серебряной медалью</w:t>
            </w:r>
          </w:p>
        </w:tc>
        <w:tc>
          <w:tcPr>
            <w:tcW w:w="1917" w:type="dxa"/>
            <w:tcBorders>
              <w:left w:val="single" w:sz="6" w:space="0" w:color="000000"/>
              <w:bottom w:val="single" w:sz="6" w:space="0" w:color="000000"/>
              <w:right w:val="single" w:sz="6" w:space="0" w:color="000000"/>
            </w:tcBorders>
            <w:vAlign w:val="center"/>
          </w:tcPr>
          <w:p w:rsidR="00482499" w:rsidRPr="007C02F9" w:rsidRDefault="003E0CB6" w:rsidP="00482499">
            <w:pPr>
              <w:spacing w:before="19" w:after="100" w:afterAutospacing="1"/>
              <w:jc w:val="center"/>
            </w:pPr>
            <w:r>
              <w:t>5</w:t>
            </w:r>
          </w:p>
        </w:tc>
      </w:tr>
      <w:tr w:rsidR="00482499" w:rsidRPr="00EE17BB" w:rsidTr="00AF1781">
        <w:trPr>
          <w:trHeight w:val="399"/>
        </w:trPr>
        <w:tc>
          <w:tcPr>
            <w:tcW w:w="7468"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Поступили в высшие учебные заведения</w:t>
            </w:r>
          </w:p>
        </w:tc>
        <w:tc>
          <w:tcPr>
            <w:tcW w:w="1917" w:type="dxa"/>
            <w:tcBorders>
              <w:left w:val="single" w:sz="6" w:space="0" w:color="000000"/>
              <w:bottom w:val="single" w:sz="6" w:space="0" w:color="000000"/>
              <w:right w:val="single" w:sz="6" w:space="0" w:color="000000"/>
            </w:tcBorders>
            <w:vAlign w:val="center"/>
          </w:tcPr>
          <w:p w:rsidR="00482499" w:rsidRPr="0096493B" w:rsidRDefault="003E0CB6" w:rsidP="008E0F20">
            <w:pPr>
              <w:spacing w:before="19" w:after="100" w:afterAutospacing="1"/>
              <w:jc w:val="center"/>
            </w:pPr>
            <w:r>
              <w:t>33</w:t>
            </w:r>
          </w:p>
        </w:tc>
      </w:tr>
    </w:tbl>
    <w:p w:rsidR="00482499" w:rsidRDefault="00482499" w:rsidP="00482499">
      <w:pPr>
        <w:shd w:val="clear" w:color="auto" w:fill="FFFFFF"/>
        <w:rPr>
          <w:color w:val="FF0000"/>
          <w:sz w:val="29"/>
          <w:szCs w:val="29"/>
        </w:rPr>
      </w:pPr>
      <w:r w:rsidRPr="00EE17BB">
        <w:rPr>
          <w:color w:val="FF0000"/>
          <w:sz w:val="29"/>
          <w:szCs w:val="29"/>
        </w:rPr>
        <w:br/>
      </w:r>
    </w:p>
    <w:p w:rsidR="00D217AA" w:rsidRPr="00EE17BB" w:rsidRDefault="00D217AA" w:rsidP="00482499">
      <w:pPr>
        <w:shd w:val="clear" w:color="auto" w:fill="FFFFFF"/>
        <w:rPr>
          <w:color w:val="FF0000"/>
          <w:sz w:val="29"/>
          <w:szCs w:val="29"/>
        </w:rPr>
      </w:pPr>
    </w:p>
    <w:p w:rsidR="000045EC" w:rsidRPr="00366E55" w:rsidRDefault="00482499" w:rsidP="003043C6">
      <w:pPr>
        <w:shd w:val="clear" w:color="auto" w:fill="FFFFFF"/>
        <w:spacing w:before="100" w:beforeAutospacing="1" w:after="100" w:afterAutospacing="1"/>
        <w:jc w:val="center"/>
        <w:rPr>
          <w:b/>
          <w:bCs/>
          <w:szCs w:val="28"/>
        </w:rPr>
      </w:pPr>
      <w:r w:rsidRPr="00366E55">
        <w:rPr>
          <w:b/>
          <w:bCs/>
          <w:szCs w:val="28"/>
        </w:rPr>
        <w:lastRenderedPageBreak/>
        <w:t>Численность детей (человек),</w:t>
      </w:r>
    </w:p>
    <w:p w:rsidR="00482499" w:rsidRPr="00366E55" w:rsidRDefault="00482499" w:rsidP="000045EC">
      <w:pPr>
        <w:shd w:val="clear" w:color="auto" w:fill="FFFFFF"/>
        <w:spacing w:before="100" w:beforeAutospacing="1" w:after="100" w:afterAutospacing="1"/>
        <w:jc w:val="center"/>
        <w:rPr>
          <w:szCs w:val="28"/>
        </w:rPr>
      </w:pPr>
      <w:r w:rsidRPr="00366E55">
        <w:rPr>
          <w:b/>
          <w:bCs/>
          <w:szCs w:val="28"/>
        </w:rPr>
        <w:t>обеспеченность дошкольными учреждениями</w:t>
      </w:r>
    </w:p>
    <w:tbl>
      <w:tblPr>
        <w:tblW w:w="0" w:type="auto"/>
        <w:tblCellMar>
          <w:top w:w="15" w:type="dxa"/>
          <w:left w:w="15" w:type="dxa"/>
          <w:bottom w:w="15" w:type="dxa"/>
          <w:right w:w="15" w:type="dxa"/>
        </w:tblCellMar>
        <w:tblLook w:val="04A0" w:firstRow="1" w:lastRow="0" w:firstColumn="1" w:lastColumn="0" w:noHBand="0" w:noVBand="1"/>
      </w:tblPr>
      <w:tblGrid>
        <w:gridCol w:w="7789"/>
        <w:gridCol w:w="1596"/>
      </w:tblGrid>
      <w:tr w:rsidR="00366E55" w:rsidRPr="00366E55" w:rsidTr="00482499">
        <w:tc>
          <w:tcPr>
            <w:tcW w:w="7789" w:type="dxa"/>
            <w:tcBorders>
              <w:top w:val="single" w:sz="6" w:space="0" w:color="000000"/>
              <w:left w:val="single" w:sz="6" w:space="0" w:color="000000"/>
              <w:bottom w:val="single" w:sz="6" w:space="0" w:color="000000"/>
            </w:tcBorders>
            <w:vAlign w:val="center"/>
            <w:hideMark/>
          </w:tcPr>
          <w:p w:rsidR="00482499" w:rsidRPr="00366E55" w:rsidRDefault="00482499" w:rsidP="00482499">
            <w:pPr>
              <w:spacing w:before="19" w:after="100" w:afterAutospacing="1"/>
              <w:jc w:val="center"/>
            </w:pPr>
            <w:r w:rsidRPr="00366E55">
              <w:rPr>
                <w:b/>
                <w:bCs/>
              </w:rPr>
              <w:t>Показатели</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482499" w:rsidRPr="00366E55" w:rsidRDefault="008E0F20" w:rsidP="00AF1781">
            <w:pPr>
              <w:spacing w:before="19" w:after="100" w:afterAutospacing="1"/>
              <w:jc w:val="center"/>
            </w:pPr>
            <w:r>
              <w:rPr>
                <w:b/>
                <w:bCs/>
              </w:rPr>
              <w:t>2021</w:t>
            </w:r>
            <w:r w:rsidR="00482499" w:rsidRPr="00366E55">
              <w:rPr>
                <w:b/>
                <w:bCs/>
              </w:rPr>
              <w:t xml:space="preserve"> г.</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pPr>
            <w:r w:rsidRPr="00366E55">
              <w:t>Из них - в возрасте от 0 д</w:t>
            </w:r>
            <w:r w:rsidR="00840281">
              <w:t>о 6</w:t>
            </w:r>
            <w:r w:rsidRPr="00366E55">
              <w:t xml:space="preserve"> лет</w:t>
            </w:r>
          </w:p>
          <w:p w:rsidR="00482499" w:rsidRPr="00366E55" w:rsidRDefault="00482499" w:rsidP="00FE68D7">
            <w:pPr>
              <w:spacing w:before="19" w:after="100" w:afterAutospacing="1"/>
            </w:pPr>
            <w:r w:rsidRPr="00366E55">
              <w:t>Из</w:t>
            </w:r>
            <w:r w:rsidR="00A04E27">
              <w:t xml:space="preserve"> </w:t>
            </w:r>
            <w:r w:rsidR="005A64C7">
              <w:t>них - пойдут в 1-ый класс в 2021</w:t>
            </w:r>
            <w:r w:rsidRPr="00366E55">
              <w:t xml:space="preserve"> году</w:t>
            </w:r>
          </w:p>
        </w:tc>
        <w:tc>
          <w:tcPr>
            <w:tcW w:w="1596" w:type="dxa"/>
            <w:tcBorders>
              <w:left w:val="single" w:sz="6" w:space="0" w:color="000000"/>
              <w:bottom w:val="single" w:sz="6" w:space="0" w:color="000000"/>
              <w:right w:val="single" w:sz="6" w:space="0" w:color="000000"/>
            </w:tcBorders>
            <w:vAlign w:val="center"/>
          </w:tcPr>
          <w:p w:rsidR="00A52121" w:rsidRDefault="008E0F20" w:rsidP="00482499">
            <w:pPr>
              <w:spacing w:before="19" w:after="100" w:afterAutospacing="1"/>
              <w:jc w:val="center"/>
            </w:pPr>
            <w:r>
              <w:t>314</w:t>
            </w:r>
          </w:p>
          <w:p w:rsidR="007C02F9" w:rsidRPr="0096493B" w:rsidRDefault="008E0F20" w:rsidP="00482499">
            <w:pPr>
              <w:spacing w:before="19" w:after="100" w:afterAutospacing="1"/>
              <w:jc w:val="center"/>
            </w:pPr>
            <w:r>
              <w:t>70</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jc w:val="both"/>
            </w:pPr>
            <w:r w:rsidRPr="00366E55">
              <w:t>Число мест в дошкольных учреждениях – всего: по проекту</w:t>
            </w:r>
          </w:p>
          <w:p w:rsidR="00482499" w:rsidRPr="00366E55" w:rsidRDefault="00482499" w:rsidP="00482499">
            <w:pPr>
              <w:spacing w:before="19" w:after="100" w:afterAutospacing="1"/>
              <w:jc w:val="both"/>
            </w:pPr>
            <w:r w:rsidRPr="00366E55">
              <w:t>По нормам Сан</w:t>
            </w:r>
            <w:r w:rsidR="00961CAE" w:rsidRPr="00366E55">
              <w:t xml:space="preserve"> </w:t>
            </w:r>
            <w:r w:rsidRPr="00366E55">
              <w:t>Пин</w:t>
            </w:r>
          </w:p>
        </w:tc>
        <w:tc>
          <w:tcPr>
            <w:tcW w:w="1596" w:type="dxa"/>
            <w:tcBorders>
              <w:left w:val="single" w:sz="6" w:space="0" w:color="000000"/>
              <w:bottom w:val="single" w:sz="6" w:space="0" w:color="000000"/>
              <w:right w:val="single" w:sz="6" w:space="0" w:color="000000"/>
            </w:tcBorders>
            <w:vAlign w:val="center"/>
          </w:tcPr>
          <w:p w:rsidR="00A52121" w:rsidRDefault="008E0F20" w:rsidP="00482499">
            <w:pPr>
              <w:spacing w:before="19" w:after="100" w:afterAutospacing="1"/>
              <w:jc w:val="center"/>
            </w:pPr>
            <w:r>
              <w:t>1340</w:t>
            </w:r>
          </w:p>
          <w:p w:rsidR="007C02F9" w:rsidRPr="007C02F9" w:rsidRDefault="007C02F9" w:rsidP="00482499">
            <w:pPr>
              <w:spacing w:before="19" w:after="100" w:afterAutospacing="1"/>
              <w:jc w:val="center"/>
            </w:pPr>
            <w:r>
              <w:t>533</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jc w:val="both"/>
            </w:pPr>
            <w:r w:rsidRPr="00366E55">
              <w:t>Численность детей в детских дошкольных учреждениях</w:t>
            </w:r>
          </w:p>
        </w:tc>
        <w:tc>
          <w:tcPr>
            <w:tcW w:w="1596" w:type="dxa"/>
            <w:tcBorders>
              <w:left w:val="single" w:sz="6" w:space="0" w:color="000000"/>
              <w:bottom w:val="single" w:sz="6" w:space="0" w:color="000000"/>
              <w:right w:val="single" w:sz="6" w:space="0" w:color="000000"/>
            </w:tcBorders>
            <w:vAlign w:val="center"/>
          </w:tcPr>
          <w:p w:rsidR="00482499" w:rsidRPr="0096493B" w:rsidRDefault="008E0F20" w:rsidP="00482499">
            <w:pPr>
              <w:spacing w:before="19" w:after="100" w:afterAutospacing="1"/>
              <w:jc w:val="center"/>
            </w:pPr>
            <w:r>
              <w:t>309</w:t>
            </w:r>
          </w:p>
        </w:tc>
      </w:tr>
      <w:tr w:rsidR="00482499" w:rsidRPr="00366E55" w:rsidTr="00AF1781">
        <w:tc>
          <w:tcPr>
            <w:tcW w:w="7789" w:type="dxa"/>
            <w:tcBorders>
              <w:left w:val="single" w:sz="6" w:space="0" w:color="000000"/>
              <w:bottom w:val="single" w:sz="6" w:space="0" w:color="000000"/>
            </w:tcBorders>
            <w:vAlign w:val="center"/>
            <w:hideMark/>
          </w:tcPr>
          <w:p w:rsidR="00482499" w:rsidRPr="0020703F" w:rsidRDefault="00482499" w:rsidP="00A52121">
            <w:pPr>
              <w:pStyle w:val="a3"/>
              <w:rPr>
                <w:lang w:val="ru-RU"/>
              </w:rPr>
            </w:pPr>
            <w:r w:rsidRPr="0020703F">
              <w:rPr>
                <w:lang w:val="ru-RU"/>
              </w:rPr>
              <w:t>Обеспеченность местами детей, находящихся в постоянных дошкольных учреждениями (в расчете на 100 мест), чел:</w:t>
            </w:r>
          </w:p>
          <w:p w:rsidR="00C12D75" w:rsidRPr="00366E55" w:rsidRDefault="00482499" w:rsidP="00A52121">
            <w:pPr>
              <w:pStyle w:val="a3"/>
            </w:pPr>
            <w:r w:rsidRPr="00366E55">
              <w:t>Город</w:t>
            </w:r>
          </w:p>
          <w:p w:rsidR="00482499" w:rsidRPr="00366E55" w:rsidRDefault="00482499" w:rsidP="00A52121">
            <w:pPr>
              <w:pStyle w:val="a3"/>
            </w:pPr>
            <w:r w:rsidRPr="00366E55">
              <w:t>Село</w:t>
            </w:r>
          </w:p>
        </w:tc>
        <w:tc>
          <w:tcPr>
            <w:tcW w:w="1596" w:type="dxa"/>
            <w:tcBorders>
              <w:left w:val="single" w:sz="6" w:space="0" w:color="000000"/>
              <w:bottom w:val="single" w:sz="6" w:space="0" w:color="000000"/>
              <w:right w:val="single" w:sz="6" w:space="0" w:color="000000"/>
            </w:tcBorders>
            <w:vAlign w:val="center"/>
          </w:tcPr>
          <w:p w:rsidR="00A52121" w:rsidRDefault="00A52121" w:rsidP="00A52121">
            <w:pPr>
              <w:pStyle w:val="a3"/>
              <w:jc w:val="center"/>
              <w:rPr>
                <w:lang w:val="ru-RU"/>
              </w:rPr>
            </w:pPr>
          </w:p>
          <w:p w:rsidR="007C02F9" w:rsidRDefault="007C02F9" w:rsidP="00A52121">
            <w:pPr>
              <w:pStyle w:val="a3"/>
              <w:jc w:val="center"/>
              <w:rPr>
                <w:lang w:val="ru-RU"/>
              </w:rPr>
            </w:pPr>
          </w:p>
          <w:p w:rsidR="007C02F9" w:rsidRDefault="008E0F20" w:rsidP="00A52121">
            <w:pPr>
              <w:pStyle w:val="a3"/>
              <w:jc w:val="center"/>
              <w:rPr>
                <w:lang w:val="ru-RU"/>
              </w:rPr>
            </w:pPr>
            <w:r>
              <w:rPr>
                <w:lang w:val="ru-RU"/>
              </w:rPr>
              <w:t>198</w:t>
            </w:r>
          </w:p>
          <w:p w:rsidR="007C02F9" w:rsidRPr="007C02F9" w:rsidRDefault="008E0F20" w:rsidP="00A52121">
            <w:pPr>
              <w:pStyle w:val="a3"/>
              <w:jc w:val="center"/>
              <w:rPr>
                <w:lang w:val="ru-RU"/>
              </w:rPr>
            </w:pPr>
            <w:r>
              <w:rPr>
                <w:lang w:val="ru-RU"/>
              </w:rPr>
              <w:t>111</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jc w:val="both"/>
            </w:pPr>
            <w:r w:rsidRPr="00366E55">
              <w:t>Число детей в расчете на одного воспитателя</w:t>
            </w:r>
          </w:p>
        </w:tc>
        <w:tc>
          <w:tcPr>
            <w:tcW w:w="1596" w:type="dxa"/>
            <w:tcBorders>
              <w:left w:val="single" w:sz="6" w:space="0" w:color="000000"/>
              <w:bottom w:val="single" w:sz="6" w:space="0" w:color="000000"/>
              <w:right w:val="single" w:sz="6" w:space="0" w:color="000000"/>
            </w:tcBorders>
            <w:vAlign w:val="center"/>
          </w:tcPr>
          <w:p w:rsidR="00482499" w:rsidRPr="0096493B" w:rsidRDefault="008E0F20" w:rsidP="00482499">
            <w:pPr>
              <w:spacing w:before="19" w:after="100" w:afterAutospacing="1"/>
              <w:jc w:val="center"/>
            </w:pPr>
            <w:r>
              <w:t>11</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jc w:val="both"/>
            </w:pPr>
            <w:r w:rsidRPr="00366E55">
              <w:t>Число детей в малообеспеченных семьях</w:t>
            </w:r>
          </w:p>
        </w:tc>
        <w:tc>
          <w:tcPr>
            <w:tcW w:w="1596" w:type="dxa"/>
            <w:tcBorders>
              <w:left w:val="single" w:sz="6" w:space="0" w:color="000000"/>
              <w:bottom w:val="single" w:sz="6" w:space="0" w:color="000000"/>
              <w:right w:val="single" w:sz="6" w:space="0" w:color="000000"/>
            </w:tcBorders>
            <w:vAlign w:val="center"/>
          </w:tcPr>
          <w:p w:rsidR="00482499" w:rsidRPr="0096493B" w:rsidRDefault="008E0F20" w:rsidP="00482499">
            <w:pPr>
              <w:spacing w:before="19" w:after="100" w:afterAutospacing="1"/>
              <w:jc w:val="center"/>
            </w:pPr>
            <w:r>
              <w:t>509</w:t>
            </w:r>
          </w:p>
        </w:tc>
      </w:tr>
      <w:tr w:rsidR="00482499" w:rsidRPr="00366E55" w:rsidTr="00AF1781">
        <w:tc>
          <w:tcPr>
            <w:tcW w:w="7789" w:type="dxa"/>
            <w:tcBorders>
              <w:left w:val="single" w:sz="6" w:space="0" w:color="000000"/>
              <w:bottom w:val="single" w:sz="6" w:space="0" w:color="000000"/>
            </w:tcBorders>
            <w:vAlign w:val="center"/>
            <w:hideMark/>
          </w:tcPr>
          <w:p w:rsidR="00482499" w:rsidRPr="00366E55" w:rsidRDefault="00482499" w:rsidP="00482499">
            <w:pPr>
              <w:spacing w:before="19" w:after="100" w:afterAutospacing="1"/>
              <w:jc w:val="both"/>
            </w:pPr>
            <w:r w:rsidRPr="00366E55">
              <w:t>Число детей в неблагополучных семьях</w:t>
            </w:r>
          </w:p>
        </w:tc>
        <w:tc>
          <w:tcPr>
            <w:tcW w:w="1596" w:type="dxa"/>
            <w:tcBorders>
              <w:left w:val="single" w:sz="6" w:space="0" w:color="000000"/>
              <w:bottom w:val="single" w:sz="6" w:space="0" w:color="000000"/>
              <w:right w:val="single" w:sz="6" w:space="0" w:color="000000"/>
            </w:tcBorders>
            <w:vAlign w:val="center"/>
          </w:tcPr>
          <w:p w:rsidR="00482499" w:rsidRPr="0096493B" w:rsidRDefault="008E0F20" w:rsidP="00482499">
            <w:pPr>
              <w:spacing w:before="19" w:after="100" w:afterAutospacing="1"/>
              <w:jc w:val="center"/>
            </w:pPr>
            <w:r>
              <w:t>19</w:t>
            </w:r>
          </w:p>
        </w:tc>
      </w:tr>
    </w:tbl>
    <w:p w:rsidR="00AF3E48" w:rsidRPr="00366E55" w:rsidRDefault="00AF3E48" w:rsidP="00482499">
      <w:pPr>
        <w:shd w:val="clear" w:color="auto" w:fill="FFFFFF"/>
        <w:spacing w:before="239" w:after="120"/>
        <w:jc w:val="center"/>
        <w:rPr>
          <w:b/>
          <w:bCs/>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AF3E48" w:rsidRPr="00EE17BB" w:rsidRDefault="00AF3E48" w:rsidP="00482499">
      <w:pPr>
        <w:shd w:val="clear" w:color="auto" w:fill="FFFFFF"/>
        <w:spacing w:before="239" w:after="120"/>
        <w:jc w:val="center"/>
        <w:rPr>
          <w:b/>
          <w:bCs/>
          <w:color w:val="FF0000"/>
        </w:rPr>
      </w:pPr>
    </w:p>
    <w:p w:rsidR="003043C6" w:rsidRPr="00EE17BB" w:rsidRDefault="003043C6" w:rsidP="00482499">
      <w:pPr>
        <w:shd w:val="clear" w:color="auto" w:fill="FFFFFF"/>
        <w:spacing w:before="239" w:after="120"/>
        <w:jc w:val="center"/>
        <w:rPr>
          <w:b/>
          <w:bCs/>
          <w:color w:val="FF0000"/>
        </w:rPr>
      </w:pPr>
    </w:p>
    <w:p w:rsidR="003043C6" w:rsidRPr="00EE17BB" w:rsidRDefault="003043C6" w:rsidP="00482499">
      <w:pPr>
        <w:shd w:val="clear" w:color="auto" w:fill="FFFFFF"/>
        <w:spacing w:before="239" w:after="120"/>
        <w:jc w:val="center"/>
        <w:rPr>
          <w:b/>
          <w:bCs/>
          <w:color w:val="FF0000"/>
        </w:rPr>
      </w:pPr>
    </w:p>
    <w:p w:rsidR="003043C6" w:rsidRDefault="003043C6" w:rsidP="00482499">
      <w:pPr>
        <w:shd w:val="clear" w:color="auto" w:fill="FFFFFF"/>
        <w:spacing w:before="239" w:after="120"/>
        <w:jc w:val="center"/>
        <w:rPr>
          <w:b/>
          <w:bCs/>
          <w:color w:val="FF0000"/>
        </w:rPr>
      </w:pPr>
    </w:p>
    <w:p w:rsidR="00D217AA" w:rsidRDefault="00D217AA" w:rsidP="00482499">
      <w:pPr>
        <w:shd w:val="clear" w:color="auto" w:fill="FFFFFF"/>
        <w:spacing w:before="239" w:after="120"/>
        <w:jc w:val="center"/>
        <w:rPr>
          <w:b/>
          <w:bCs/>
          <w:color w:val="FF0000"/>
        </w:rPr>
      </w:pPr>
    </w:p>
    <w:p w:rsidR="008E0F20" w:rsidRPr="00EE17BB" w:rsidRDefault="008E0F20" w:rsidP="00482499">
      <w:pPr>
        <w:shd w:val="clear" w:color="auto" w:fill="FFFFFF"/>
        <w:spacing w:before="239" w:after="120"/>
        <w:jc w:val="center"/>
        <w:rPr>
          <w:b/>
          <w:bCs/>
          <w:color w:val="FF0000"/>
        </w:rPr>
      </w:pPr>
    </w:p>
    <w:p w:rsidR="00482499" w:rsidRPr="00366E55" w:rsidRDefault="00482499" w:rsidP="00482499">
      <w:pPr>
        <w:shd w:val="clear" w:color="auto" w:fill="FFFFFF"/>
        <w:spacing w:before="239" w:after="120"/>
        <w:jc w:val="center"/>
      </w:pPr>
      <w:r w:rsidRPr="00366E55">
        <w:rPr>
          <w:b/>
          <w:bCs/>
        </w:rPr>
        <w:lastRenderedPageBreak/>
        <w:t>СВЕДЕНИЯ</w:t>
      </w:r>
      <w:r w:rsidR="000045EC" w:rsidRPr="00366E55">
        <w:rPr>
          <w:b/>
          <w:bCs/>
        </w:rPr>
        <w:t xml:space="preserve"> </w:t>
      </w:r>
    </w:p>
    <w:p w:rsidR="002C2319" w:rsidRPr="006426ED" w:rsidRDefault="00482499" w:rsidP="002C2319">
      <w:pPr>
        <w:pStyle w:val="a3"/>
        <w:jc w:val="center"/>
        <w:rPr>
          <w:b/>
          <w:lang w:val="ru-RU"/>
        </w:rPr>
      </w:pPr>
      <w:r w:rsidRPr="006426ED">
        <w:rPr>
          <w:b/>
          <w:lang w:val="ru-RU"/>
        </w:rPr>
        <w:t>о численности выпускников школ Духовницкого района, продолжающих образование в высших учебных заведен</w:t>
      </w:r>
      <w:r w:rsidR="008E0F20">
        <w:rPr>
          <w:b/>
          <w:lang w:val="ru-RU"/>
        </w:rPr>
        <w:t>иях по состоянию на 01.01.2022</w:t>
      </w:r>
      <w:r w:rsidRPr="006426ED">
        <w:rPr>
          <w:b/>
          <w:lang w:val="ru-RU"/>
        </w:rPr>
        <w:t xml:space="preserve"> года</w:t>
      </w:r>
    </w:p>
    <w:p w:rsidR="00482499" w:rsidRPr="002C2319" w:rsidRDefault="00811FA5" w:rsidP="002C2319">
      <w:pPr>
        <w:pStyle w:val="a3"/>
        <w:jc w:val="center"/>
        <w:rPr>
          <w:b/>
        </w:rPr>
      </w:pPr>
      <w:r w:rsidRPr="002C2319">
        <w:rPr>
          <w:b/>
        </w:rPr>
        <w:t>(за последние 5 лет)</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4"/>
        <w:gridCol w:w="6996"/>
        <w:gridCol w:w="1715"/>
      </w:tblGrid>
      <w:tr w:rsidR="00482499" w:rsidRPr="00EE17BB" w:rsidTr="008640A0">
        <w:tc>
          <w:tcPr>
            <w:tcW w:w="674" w:type="dxa"/>
            <w:tcBorders>
              <w:top w:val="single" w:sz="6" w:space="0" w:color="000000"/>
              <w:left w:val="single" w:sz="6" w:space="0" w:color="000000"/>
              <w:bottom w:val="single" w:sz="6" w:space="0" w:color="000000"/>
            </w:tcBorders>
            <w:vAlign w:val="center"/>
            <w:hideMark/>
          </w:tcPr>
          <w:p w:rsidR="00482499" w:rsidRPr="00366E55" w:rsidRDefault="00482499" w:rsidP="00482499">
            <w:pPr>
              <w:rPr>
                <w:sz w:val="24"/>
              </w:rPr>
            </w:pPr>
          </w:p>
        </w:tc>
        <w:tc>
          <w:tcPr>
            <w:tcW w:w="6996" w:type="dxa"/>
            <w:tcBorders>
              <w:top w:val="single" w:sz="6" w:space="0" w:color="000000"/>
              <w:left w:val="single" w:sz="6" w:space="0" w:color="000000"/>
              <w:bottom w:val="single" w:sz="6" w:space="0" w:color="000000"/>
            </w:tcBorders>
            <w:vAlign w:val="center"/>
            <w:hideMark/>
          </w:tcPr>
          <w:p w:rsidR="00482499" w:rsidRPr="00366E55" w:rsidRDefault="00482499" w:rsidP="00482499">
            <w:pPr>
              <w:spacing w:before="100" w:beforeAutospacing="1" w:after="100" w:afterAutospacing="1"/>
              <w:jc w:val="center"/>
            </w:pPr>
            <w:r w:rsidRPr="00366E55">
              <w:rPr>
                <w:b/>
                <w:bCs/>
              </w:rPr>
              <w:t>Наименование высшего учебного заведения</w:t>
            </w:r>
          </w:p>
        </w:tc>
        <w:tc>
          <w:tcPr>
            <w:tcW w:w="1715" w:type="dxa"/>
            <w:tcBorders>
              <w:top w:val="single" w:sz="6" w:space="0" w:color="000000"/>
              <w:left w:val="single" w:sz="6" w:space="0" w:color="000000"/>
              <w:bottom w:val="single" w:sz="6" w:space="0" w:color="000000"/>
              <w:right w:val="single" w:sz="6" w:space="0" w:color="000000"/>
            </w:tcBorders>
            <w:vAlign w:val="center"/>
            <w:hideMark/>
          </w:tcPr>
          <w:p w:rsidR="00482499" w:rsidRPr="00366E55" w:rsidRDefault="00482499" w:rsidP="00482499">
            <w:pPr>
              <w:spacing w:before="100" w:beforeAutospacing="1" w:after="100" w:afterAutospacing="1"/>
              <w:jc w:val="center"/>
            </w:pPr>
            <w:r w:rsidRPr="00366E55">
              <w:rPr>
                <w:b/>
                <w:bCs/>
              </w:rPr>
              <w:t>Численность (чел)</w:t>
            </w:r>
          </w:p>
        </w:tc>
      </w:tr>
      <w:tr w:rsidR="00482499" w:rsidRPr="00EE17BB" w:rsidTr="008640A0">
        <w:tc>
          <w:tcPr>
            <w:tcW w:w="674" w:type="dxa"/>
            <w:tcBorders>
              <w:left w:val="single" w:sz="6" w:space="0" w:color="000000"/>
              <w:bottom w:val="single" w:sz="6" w:space="0" w:color="000000"/>
            </w:tcBorders>
            <w:vAlign w:val="center"/>
            <w:hideMark/>
          </w:tcPr>
          <w:p w:rsidR="00482499" w:rsidRPr="00366E55" w:rsidRDefault="00482499" w:rsidP="00482499">
            <w:pPr>
              <w:rPr>
                <w:sz w:val="24"/>
              </w:rPr>
            </w:pPr>
          </w:p>
        </w:tc>
        <w:tc>
          <w:tcPr>
            <w:tcW w:w="6996" w:type="dxa"/>
            <w:tcBorders>
              <w:left w:val="single" w:sz="6" w:space="0" w:color="000000"/>
              <w:bottom w:val="single" w:sz="6" w:space="0" w:color="000000"/>
            </w:tcBorders>
            <w:vAlign w:val="center"/>
            <w:hideMark/>
          </w:tcPr>
          <w:p w:rsidR="00482499" w:rsidRPr="00366E55" w:rsidRDefault="00482499" w:rsidP="00482499">
            <w:pPr>
              <w:spacing w:before="100" w:beforeAutospacing="1" w:after="100" w:afterAutospacing="1"/>
            </w:pPr>
            <w:r w:rsidRPr="00366E55">
              <w:rPr>
                <w:b/>
                <w:bCs/>
              </w:rPr>
              <w:t>Экономические</w:t>
            </w:r>
          </w:p>
        </w:tc>
        <w:tc>
          <w:tcPr>
            <w:tcW w:w="1715" w:type="dxa"/>
            <w:tcBorders>
              <w:left w:val="single" w:sz="6" w:space="0" w:color="000000"/>
              <w:bottom w:val="single" w:sz="6" w:space="0" w:color="000000"/>
              <w:right w:val="single" w:sz="6" w:space="0" w:color="000000"/>
            </w:tcBorders>
            <w:vAlign w:val="center"/>
            <w:hideMark/>
          </w:tcPr>
          <w:p w:rsidR="00482499" w:rsidRPr="00366E55" w:rsidRDefault="00482499" w:rsidP="00482499">
            <w:pPr>
              <w:rPr>
                <w:sz w:val="24"/>
              </w:rPr>
            </w:pPr>
          </w:p>
        </w:tc>
      </w:tr>
      <w:tr w:rsidR="00482499" w:rsidRPr="00EE17BB" w:rsidTr="00AF1781">
        <w:tc>
          <w:tcPr>
            <w:tcW w:w="674" w:type="dxa"/>
            <w:tcBorders>
              <w:left w:val="single" w:sz="6" w:space="0" w:color="000000"/>
              <w:bottom w:val="single" w:sz="6" w:space="0" w:color="000000"/>
            </w:tcBorders>
            <w:vAlign w:val="center"/>
            <w:hideMark/>
          </w:tcPr>
          <w:p w:rsidR="00482499" w:rsidRPr="00366E55" w:rsidRDefault="00482499" w:rsidP="00482499">
            <w:pPr>
              <w:spacing w:before="100" w:beforeAutospacing="1" w:after="100" w:afterAutospacing="1"/>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482499" w:rsidRPr="00366E55" w:rsidRDefault="00181A53" w:rsidP="00482499">
            <w:pPr>
              <w:spacing w:before="100" w:beforeAutospacing="1" w:after="100" w:afterAutospacing="1"/>
            </w:pPr>
            <w:r>
              <w:t>Самарский соц-экономический институт</w:t>
            </w:r>
          </w:p>
        </w:tc>
        <w:tc>
          <w:tcPr>
            <w:tcW w:w="1715" w:type="dxa"/>
            <w:tcBorders>
              <w:left w:val="single" w:sz="6" w:space="0" w:color="000000"/>
              <w:bottom w:val="single" w:sz="6" w:space="0" w:color="000000"/>
              <w:right w:val="single" w:sz="6" w:space="0" w:color="000000"/>
            </w:tcBorders>
            <w:vAlign w:val="center"/>
          </w:tcPr>
          <w:p w:rsidR="00482499" w:rsidRPr="00B35B0C" w:rsidRDefault="00D31612" w:rsidP="00482499">
            <w:pPr>
              <w:spacing w:before="100" w:beforeAutospacing="1" w:after="100" w:afterAutospacing="1"/>
              <w:jc w:val="center"/>
              <w:rPr>
                <w:szCs w:val="28"/>
              </w:rPr>
            </w:pPr>
            <w:r>
              <w:rPr>
                <w:szCs w:val="28"/>
              </w:rPr>
              <w:t>2</w:t>
            </w:r>
          </w:p>
        </w:tc>
      </w:tr>
      <w:tr w:rsidR="00482499" w:rsidRPr="00EE17BB" w:rsidTr="00AF1781">
        <w:tc>
          <w:tcPr>
            <w:tcW w:w="674" w:type="dxa"/>
            <w:tcBorders>
              <w:left w:val="single" w:sz="6" w:space="0" w:color="000000"/>
              <w:bottom w:val="single" w:sz="6" w:space="0" w:color="000000"/>
            </w:tcBorders>
            <w:vAlign w:val="center"/>
            <w:hideMark/>
          </w:tcPr>
          <w:p w:rsidR="00482499" w:rsidRPr="00366E55" w:rsidRDefault="00482499" w:rsidP="00482499">
            <w:pPr>
              <w:spacing w:before="100" w:beforeAutospacing="1" w:after="100" w:afterAutospacing="1"/>
            </w:pPr>
            <w:r w:rsidRPr="00366E55">
              <w:t>2.</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482499" w:rsidRPr="00366E55" w:rsidRDefault="00482499" w:rsidP="00482499">
            <w:pPr>
              <w:spacing w:before="100" w:beforeAutospacing="1" w:after="100" w:afterAutospacing="1"/>
            </w:pPr>
            <w:r w:rsidRPr="00366E55">
              <w:t>Саратовский социально – экономический университет</w:t>
            </w:r>
          </w:p>
        </w:tc>
        <w:tc>
          <w:tcPr>
            <w:tcW w:w="1715" w:type="dxa"/>
            <w:tcBorders>
              <w:left w:val="single" w:sz="6" w:space="0" w:color="000000"/>
              <w:bottom w:val="single" w:sz="6" w:space="0" w:color="000000"/>
              <w:right w:val="single" w:sz="6" w:space="0" w:color="000000"/>
            </w:tcBorders>
            <w:vAlign w:val="center"/>
          </w:tcPr>
          <w:p w:rsidR="00482499" w:rsidRPr="00B35B0C" w:rsidRDefault="00D31612" w:rsidP="00482499">
            <w:pPr>
              <w:spacing w:before="100" w:beforeAutospacing="1" w:after="100" w:afterAutospacing="1"/>
              <w:jc w:val="center"/>
              <w:rPr>
                <w:szCs w:val="28"/>
              </w:rPr>
            </w:pPr>
            <w:r>
              <w:rPr>
                <w:szCs w:val="28"/>
              </w:rPr>
              <w:t>4</w:t>
            </w:r>
          </w:p>
        </w:tc>
      </w:tr>
      <w:tr w:rsidR="00D8767B" w:rsidRPr="00EE17BB" w:rsidTr="008640A0">
        <w:tc>
          <w:tcPr>
            <w:tcW w:w="674" w:type="dxa"/>
            <w:tcBorders>
              <w:left w:val="single" w:sz="6" w:space="0" w:color="000000"/>
              <w:bottom w:val="single" w:sz="6" w:space="0" w:color="000000"/>
            </w:tcBorders>
            <w:vAlign w:val="center"/>
          </w:tcPr>
          <w:p w:rsidR="00D8767B" w:rsidRPr="00D8767B" w:rsidRDefault="00D8767B" w:rsidP="00482499">
            <w:pPr>
              <w:spacing w:before="100" w:beforeAutospacing="1" w:after="100" w:afterAutospacing="1"/>
              <w:rPr>
                <w:lang w:val="en-US"/>
              </w:rPr>
            </w:pPr>
            <w:r>
              <w:rPr>
                <w:lang w:val="en-US"/>
              </w:rPr>
              <w:t>3</w:t>
            </w:r>
          </w:p>
        </w:tc>
        <w:tc>
          <w:tcPr>
            <w:tcW w:w="6996" w:type="dxa"/>
            <w:tcBorders>
              <w:left w:val="single" w:sz="6" w:space="0" w:color="000000"/>
              <w:bottom w:val="single" w:sz="6" w:space="0" w:color="000000"/>
            </w:tcBorders>
            <w:vAlign w:val="center"/>
          </w:tcPr>
          <w:p w:rsidR="00D8767B" w:rsidRPr="00D8767B" w:rsidRDefault="00181A53" w:rsidP="00CB04B9">
            <w:pPr>
              <w:spacing w:before="100" w:beforeAutospacing="1" w:after="100" w:afterAutospacing="1"/>
            </w:pPr>
            <w:r>
              <w:t>РАНХиГС г. Саратов</w:t>
            </w:r>
          </w:p>
        </w:tc>
        <w:tc>
          <w:tcPr>
            <w:tcW w:w="1715" w:type="dxa"/>
            <w:tcBorders>
              <w:left w:val="single" w:sz="6" w:space="0" w:color="000000"/>
              <w:bottom w:val="single" w:sz="6" w:space="0" w:color="000000"/>
              <w:right w:val="single" w:sz="6" w:space="0" w:color="000000"/>
            </w:tcBorders>
            <w:vAlign w:val="center"/>
          </w:tcPr>
          <w:p w:rsidR="00D8767B" w:rsidRPr="00B35B0C" w:rsidRDefault="00D31612" w:rsidP="00482499">
            <w:pPr>
              <w:spacing w:before="100" w:beforeAutospacing="1" w:after="100" w:afterAutospacing="1"/>
              <w:jc w:val="center"/>
              <w:rPr>
                <w:szCs w:val="28"/>
              </w:rPr>
            </w:pPr>
            <w:r>
              <w:rPr>
                <w:szCs w:val="28"/>
              </w:rPr>
              <w:t>1</w:t>
            </w:r>
          </w:p>
        </w:tc>
      </w:tr>
      <w:tr w:rsidR="001518F3" w:rsidRPr="00EE17BB" w:rsidTr="00181A53">
        <w:tc>
          <w:tcPr>
            <w:tcW w:w="674" w:type="dxa"/>
            <w:tcBorders>
              <w:left w:val="single" w:sz="6" w:space="0" w:color="000000"/>
              <w:bottom w:val="single" w:sz="6" w:space="0" w:color="000000"/>
            </w:tcBorders>
            <w:vAlign w:val="center"/>
          </w:tcPr>
          <w:p w:rsidR="001518F3" w:rsidRPr="00366E55" w:rsidRDefault="001518F3" w:rsidP="001518F3">
            <w:pPr>
              <w:spacing w:before="100" w:beforeAutospacing="1" w:after="100" w:afterAutospacing="1"/>
            </w:pPr>
            <w:r>
              <w:t>4.</w:t>
            </w:r>
          </w:p>
        </w:tc>
        <w:tc>
          <w:tcPr>
            <w:tcW w:w="6996" w:type="dxa"/>
            <w:tcBorders>
              <w:left w:val="single" w:sz="6" w:space="0" w:color="000000"/>
              <w:bottom w:val="single" w:sz="6" w:space="0" w:color="000000"/>
            </w:tcBorders>
            <w:vAlign w:val="center"/>
          </w:tcPr>
          <w:p w:rsidR="001518F3" w:rsidRPr="00366E55" w:rsidRDefault="001518F3" w:rsidP="001518F3">
            <w:pPr>
              <w:spacing w:before="100" w:beforeAutospacing="1" w:after="100" w:afterAutospacing="1"/>
            </w:pPr>
            <w:r>
              <w:t>РАНХиГС г.  Балаково</w:t>
            </w:r>
          </w:p>
        </w:tc>
        <w:tc>
          <w:tcPr>
            <w:tcW w:w="1715" w:type="dxa"/>
            <w:tcBorders>
              <w:left w:val="single" w:sz="6" w:space="0" w:color="000000"/>
              <w:bottom w:val="single" w:sz="6" w:space="0" w:color="000000"/>
              <w:right w:val="single" w:sz="6" w:space="0" w:color="000000"/>
            </w:tcBorders>
            <w:vAlign w:val="center"/>
          </w:tcPr>
          <w:p w:rsidR="001518F3" w:rsidRPr="00B35B0C" w:rsidRDefault="00D31612" w:rsidP="001518F3">
            <w:pPr>
              <w:spacing w:before="100" w:beforeAutospacing="1" w:after="100" w:afterAutospacing="1"/>
              <w:jc w:val="center"/>
              <w:rPr>
                <w:szCs w:val="28"/>
              </w:rPr>
            </w:pPr>
            <w:r>
              <w:rPr>
                <w:szCs w:val="28"/>
              </w:rPr>
              <w:t>2</w:t>
            </w:r>
          </w:p>
        </w:tc>
      </w:tr>
      <w:tr w:rsidR="00D31612" w:rsidRPr="00EE17BB" w:rsidTr="00181A53">
        <w:tc>
          <w:tcPr>
            <w:tcW w:w="674" w:type="dxa"/>
            <w:tcBorders>
              <w:left w:val="single" w:sz="6" w:space="0" w:color="000000"/>
              <w:bottom w:val="single" w:sz="6" w:space="0" w:color="000000"/>
            </w:tcBorders>
            <w:vAlign w:val="center"/>
          </w:tcPr>
          <w:p w:rsidR="00D31612" w:rsidRDefault="00D31612" w:rsidP="001518F3">
            <w:pPr>
              <w:spacing w:before="100" w:beforeAutospacing="1" w:after="100" w:afterAutospacing="1"/>
            </w:pPr>
            <w:r>
              <w:t>5.</w:t>
            </w:r>
          </w:p>
        </w:tc>
        <w:tc>
          <w:tcPr>
            <w:tcW w:w="6996" w:type="dxa"/>
            <w:tcBorders>
              <w:left w:val="single" w:sz="6" w:space="0" w:color="000000"/>
              <w:bottom w:val="single" w:sz="6" w:space="0" w:color="000000"/>
            </w:tcBorders>
            <w:vAlign w:val="center"/>
          </w:tcPr>
          <w:p w:rsidR="00D31612" w:rsidRDefault="00D31612" w:rsidP="001518F3">
            <w:pPr>
              <w:spacing w:before="100" w:beforeAutospacing="1" w:after="100" w:afterAutospacing="1"/>
            </w:pPr>
            <w:r>
              <w:t>Самарский соц-экономический университет</w:t>
            </w:r>
          </w:p>
        </w:tc>
        <w:tc>
          <w:tcPr>
            <w:tcW w:w="1715" w:type="dxa"/>
            <w:tcBorders>
              <w:left w:val="single" w:sz="6" w:space="0" w:color="000000"/>
              <w:bottom w:val="single" w:sz="6" w:space="0" w:color="000000"/>
              <w:right w:val="single" w:sz="6" w:space="0" w:color="000000"/>
            </w:tcBorders>
            <w:vAlign w:val="center"/>
          </w:tcPr>
          <w:p w:rsidR="00D31612" w:rsidRDefault="00D31612" w:rsidP="001518F3">
            <w:pPr>
              <w:spacing w:before="100" w:beforeAutospacing="1" w:after="100" w:afterAutospacing="1"/>
              <w:jc w:val="center"/>
              <w:rPr>
                <w:szCs w:val="28"/>
              </w:rPr>
            </w:pPr>
            <w:r>
              <w:rPr>
                <w:szCs w:val="28"/>
              </w:rPr>
              <w:t>7</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Сельскохозяйственные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Саратовский государственный аграрный университет</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CB04B9">
            <w:pPr>
              <w:spacing w:before="100" w:beforeAutospacing="1" w:after="100" w:afterAutospacing="1"/>
              <w:jc w:val="center"/>
              <w:rPr>
                <w:szCs w:val="28"/>
              </w:rPr>
            </w:pPr>
            <w:r>
              <w:rPr>
                <w:szCs w:val="28"/>
              </w:rPr>
              <w:t>10</w:t>
            </w:r>
          </w:p>
        </w:tc>
      </w:tr>
      <w:tr w:rsidR="00CB04B9" w:rsidRPr="00EE17BB" w:rsidTr="00D31612">
        <w:tc>
          <w:tcPr>
            <w:tcW w:w="674" w:type="dxa"/>
            <w:tcBorders>
              <w:left w:val="single" w:sz="6" w:space="0" w:color="000000"/>
              <w:bottom w:val="single" w:sz="6" w:space="0" w:color="000000"/>
            </w:tcBorders>
            <w:vAlign w:val="center"/>
            <w:hideMark/>
          </w:tcPr>
          <w:p w:rsidR="00CB04B9" w:rsidRPr="00366E55" w:rsidRDefault="00CB04B9" w:rsidP="00482499">
            <w:pPr>
              <w:rPr>
                <w:sz w:val="24"/>
              </w:rPr>
            </w:pPr>
            <w:r w:rsidRPr="00366E55">
              <w:t>2.</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tcPr>
          <w:p w:rsidR="00CB04B9" w:rsidRPr="00366E55" w:rsidRDefault="00D31612" w:rsidP="00482499">
            <w:pPr>
              <w:spacing w:before="100" w:beforeAutospacing="1" w:after="100" w:afterAutospacing="1"/>
            </w:pPr>
            <w:r>
              <w:t>Астраханский государственный университет</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D8767B">
            <w:pPr>
              <w:jc w:val="center"/>
              <w:rPr>
                <w:szCs w:val="28"/>
              </w:rPr>
            </w:pPr>
            <w:r>
              <w:rPr>
                <w:szCs w:val="28"/>
              </w:rPr>
              <w:t>1</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Технические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СГТУ</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16</w:t>
            </w:r>
          </w:p>
        </w:tc>
      </w:tr>
      <w:tr w:rsidR="00CB04B9" w:rsidRPr="00EE17BB" w:rsidTr="001518F3">
        <w:tc>
          <w:tcPr>
            <w:tcW w:w="674" w:type="dxa"/>
            <w:tcBorders>
              <w:left w:val="single" w:sz="6" w:space="0" w:color="000000"/>
              <w:bottom w:val="single" w:sz="6" w:space="0" w:color="000000"/>
            </w:tcBorders>
            <w:vAlign w:val="center"/>
            <w:hideMark/>
          </w:tcPr>
          <w:p w:rsidR="00CB04B9" w:rsidRPr="00366E55" w:rsidRDefault="004064E9" w:rsidP="00482499">
            <w:pPr>
              <w:spacing w:before="100" w:beforeAutospacing="1" w:after="100" w:afterAutospacing="1"/>
            </w:pPr>
            <w:r>
              <w:t>2</w:t>
            </w:r>
            <w:r w:rsidR="00CB04B9" w:rsidRPr="00366E55">
              <w:t>.</w:t>
            </w:r>
            <w:r w:rsidR="00CB04B9" w:rsidRPr="00366E55">
              <w:rPr>
                <w:rFonts w:ascii="Cambria Math" w:hAnsi="Cambria Math" w:cs="Cambria Math"/>
              </w:rPr>
              <w:t>​</w:t>
            </w:r>
            <w:r w:rsidR="00CB04B9" w:rsidRPr="00366E55">
              <w:t> </w:t>
            </w:r>
          </w:p>
        </w:tc>
        <w:tc>
          <w:tcPr>
            <w:tcW w:w="6996" w:type="dxa"/>
            <w:tcBorders>
              <w:left w:val="single" w:sz="6" w:space="0" w:color="000000"/>
              <w:bottom w:val="single" w:sz="6" w:space="0" w:color="000000"/>
            </w:tcBorders>
            <w:vAlign w:val="center"/>
          </w:tcPr>
          <w:p w:rsidR="00CB04B9" w:rsidRPr="00366E55" w:rsidRDefault="00FC4FE1" w:rsidP="00394291">
            <w:pPr>
              <w:spacing w:before="100" w:beforeAutospacing="1" w:after="100" w:afterAutospacing="1"/>
            </w:pPr>
            <w:r>
              <w:t xml:space="preserve">Самарский </w:t>
            </w:r>
            <w:r w:rsidR="00D31612">
              <w:t>государственный</w:t>
            </w:r>
            <w:r w:rsidR="00394291">
              <w:t xml:space="preserve"> университет</w:t>
            </w:r>
            <w:r w:rsidR="00D31612">
              <w:t xml:space="preserve"> путей сообщения</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3</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4064E9" w:rsidP="00482499">
            <w:pPr>
              <w:spacing w:before="100" w:beforeAutospacing="1" w:after="100" w:afterAutospacing="1"/>
            </w:pPr>
            <w:r>
              <w:t>3</w:t>
            </w:r>
            <w:r w:rsidR="00CB04B9" w:rsidRPr="00366E55">
              <w:t>.</w:t>
            </w:r>
            <w:r w:rsidR="00CB04B9" w:rsidRPr="00366E55">
              <w:rPr>
                <w:rFonts w:ascii="Cambria Math" w:hAnsi="Cambria Math" w:cs="Cambria Math"/>
              </w:rPr>
              <w:t>​</w:t>
            </w:r>
            <w:r w:rsidR="00CB04B9" w:rsidRPr="00366E55">
              <w:t> </w:t>
            </w:r>
          </w:p>
        </w:tc>
        <w:tc>
          <w:tcPr>
            <w:tcW w:w="6996" w:type="dxa"/>
            <w:tcBorders>
              <w:left w:val="single" w:sz="6" w:space="0" w:color="000000"/>
              <w:bottom w:val="single" w:sz="6" w:space="0" w:color="000000"/>
            </w:tcBorders>
            <w:vAlign w:val="center"/>
            <w:hideMark/>
          </w:tcPr>
          <w:p w:rsidR="00CB04B9" w:rsidRPr="00366E55" w:rsidRDefault="00F84E77" w:rsidP="00482499">
            <w:pPr>
              <w:spacing w:before="100" w:beforeAutospacing="1" w:after="100" w:afterAutospacing="1"/>
            </w:pPr>
            <w:r>
              <w:t>БИТИ НИЯУ МИФИ г. Балаково</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9</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FC4FE1" w:rsidP="00482499">
            <w:pPr>
              <w:spacing w:before="100" w:beforeAutospacing="1" w:after="100" w:afterAutospacing="1"/>
            </w:pPr>
            <w:r>
              <w:t>4</w:t>
            </w:r>
            <w:r w:rsidR="00CB04B9" w:rsidRPr="00366E55">
              <w:t>.</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Самарский госу</w:t>
            </w:r>
            <w:r>
              <w:t>дарственный технический университет</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4</w:t>
            </w:r>
          </w:p>
        </w:tc>
      </w:tr>
      <w:tr w:rsidR="00181A53" w:rsidRPr="00EE17BB" w:rsidTr="00D8767B">
        <w:tc>
          <w:tcPr>
            <w:tcW w:w="674" w:type="dxa"/>
            <w:tcBorders>
              <w:left w:val="single" w:sz="6" w:space="0" w:color="000000"/>
              <w:bottom w:val="single" w:sz="6" w:space="0" w:color="000000"/>
            </w:tcBorders>
            <w:vAlign w:val="center"/>
          </w:tcPr>
          <w:p w:rsidR="00181A53" w:rsidRDefault="00FC4FE1" w:rsidP="00482499">
            <w:pPr>
              <w:spacing w:before="100" w:beforeAutospacing="1" w:after="100" w:afterAutospacing="1"/>
            </w:pPr>
            <w:r>
              <w:t>5.</w:t>
            </w:r>
          </w:p>
        </w:tc>
        <w:tc>
          <w:tcPr>
            <w:tcW w:w="6996" w:type="dxa"/>
            <w:tcBorders>
              <w:left w:val="single" w:sz="6" w:space="0" w:color="000000"/>
              <w:bottom w:val="single" w:sz="6" w:space="0" w:color="000000"/>
            </w:tcBorders>
            <w:vAlign w:val="center"/>
          </w:tcPr>
          <w:p w:rsidR="00181A53" w:rsidRPr="00366E55" w:rsidRDefault="00D31612" w:rsidP="00482499">
            <w:pPr>
              <w:spacing w:before="100" w:beforeAutospacing="1" w:after="100" w:afterAutospacing="1"/>
            </w:pPr>
            <w:r>
              <w:t>Самарский национально-исследовательский университет</w:t>
            </w:r>
          </w:p>
        </w:tc>
        <w:tc>
          <w:tcPr>
            <w:tcW w:w="1715" w:type="dxa"/>
            <w:tcBorders>
              <w:left w:val="single" w:sz="6" w:space="0" w:color="000000"/>
              <w:bottom w:val="single" w:sz="6" w:space="0" w:color="000000"/>
              <w:right w:val="single" w:sz="6" w:space="0" w:color="000000"/>
            </w:tcBorders>
            <w:vAlign w:val="center"/>
          </w:tcPr>
          <w:p w:rsidR="00181A53" w:rsidRPr="00B35B0C" w:rsidRDefault="00D31612" w:rsidP="00482499">
            <w:pPr>
              <w:spacing w:before="100" w:beforeAutospacing="1" w:after="100" w:afterAutospacing="1"/>
              <w:jc w:val="center"/>
              <w:rPr>
                <w:szCs w:val="28"/>
              </w:rPr>
            </w:pPr>
            <w:r>
              <w:rPr>
                <w:szCs w:val="28"/>
              </w:rPr>
              <w:t>3</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Юридические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3B43C9" w:rsidP="00482499">
            <w:pPr>
              <w:spacing w:before="100" w:beforeAutospacing="1" w:after="100" w:afterAutospacing="1"/>
            </w:pPr>
            <w:r>
              <w:t>СГЮ</w:t>
            </w:r>
            <w:r w:rsidR="00FC4FE1">
              <w:t>А</w:t>
            </w:r>
            <w:r w:rsidR="00CB04B9" w:rsidRPr="00366E55">
              <w:t xml:space="preserve"> г. Саратов</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9</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4064E9" w:rsidP="00482499">
            <w:pPr>
              <w:spacing w:before="100" w:beforeAutospacing="1" w:after="100" w:afterAutospacing="1"/>
              <w:ind w:left="698" w:hanging="720"/>
            </w:pPr>
            <w:r>
              <w:t>2</w:t>
            </w:r>
            <w:r w:rsidR="00CB04B9" w:rsidRPr="00366E55">
              <w:t>.</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СГЮА г.Балаково</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A579FA">
            <w:pPr>
              <w:jc w:val="center"/>
              <w:rPr>
                <w:szCs w:val="28"/>
              </w:rPr>
            </w:pPr>
            <w:r>
              <w:rPr>
                <w:szCs w:val="28"/>
              </w:rPr>
              <w:t>3</w:t>
            </w:r>
          </w:p>
        </w:tc>
      </w:tr>
      <w:tr w:rsidR="00181A53" w:rsidRPr="00EE17BB" w:rsidTr="00D8767B">
        <w:tc>
          <w:tcPr>
            <w:tcW w:w="674" w:type="dxa"/>
            <w:tcBorders>
              <w:left w:val="single" w:sz="6" w:space="0" w:color="000000"/>
              <w:bottom w:val="single" w:sz="6" w:space="0" w:color="000000"/>
            </w:tcBorders>
            <w:vAlign w:val="center"/>
          </w:tcPr>
          <w:p w:rsidR="00181A53" w:rsidRDefault="00FC4FE1" w:rsidP="00482499">
            <w:pPr>
              <w:spacing w:before="100" w:beforeAutospacing="1" w:after="100" w:afterAutospacing="1"/>
              <w:ind w:left="698" w:hanging="720"/>
            </w:pPr>
            <w:r>
              <w:t>3</w:t>
            </w:r>
          </w:p>
        </w:tc>
        <w:tc>
          <w:tcPr>
            <w:tcW w:w="6996" w:type="dxa"/>
            <w:tcBorders>
              <w:left w:val="single" w:sz="6" w:space="0" w:color="000000"/>
              <w:bottom w:val="single" w:sz="6" w:space="0" w:color="000000"/>
            </w:tcBorders>
            <w:vAlign w:val="center"/>
          </w:tcPr>
          <w:p w:rsidR="00181A53" w:rsidRDefault="00D31612" w:rsidP="00482499">
            <w:pPr>
              <w:spacing w:before="100" w:beforeAutospacing="1" w:after="100" w:afterAutospacing="1"/>
            </w:pPr>
            <w:r>
              <w:t>Самарский юридический институт</w:t>
            </w:r>
          </w:p>
        </w:tc>
        <w:tc>
          <w:tcPr>
            <w:tcW w:w="1715" w:type="dxa"/>
            <w:tcBorders>
              <w:left w:val="single" w:sz="6" w:space="0" w:color="000000"/>
              <w:bottom w:val="single" w:sz="6" w:space="0" w:color="000000"/>
              <w:right w:val="single" w:sz="6" w:space="0" w:color="000000"/>
            </w:tcBorders>
            <w:vAlign w:val="center"/>
          </w:tcPr>
          <w:p w:rsidR="00181A53" w:rsidRPr="00B35B0C" w:rsidRDefault="00D31612" w:rsidP="00A579FA">
            <w:pPr>
              <w:jc w:val="center"/>
              <w:rPr>
                <w:szCs w:val="28"/>
              </w:rPr>
            </w:pPr>
            <w:r>
              <w:rPr>
                <w:szCs w:val="28"/>
              </w:rPr>
              <w:t>2</w:t>
            </w:r>
          </w:p>
        </w:tc>
      </w:tr>
      <w:tr w:rsidR="00CB04B9" w:rsidRPr="00EE17BB" w:rsidTr="00D8767B">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ind w:left="698" w:hanging="720"/>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Военные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D8767B">
        <w:tc>
          <w:tcPr>
            <w:tcW w:w="674" w:type="dxa"/>
            <w:tcBorders>
              <w:left w:val="single" w:sz="6" w:space="0" w:color="000000"/>
              <w:bottom w:val="single" w:sz="4" w:space="0" w:color="auto"/>
            </w:tcBorders>
            <w:vAlign w:val="center"/>
            <w:hideMark/>
          </w:tcPr>
          <w:p w:rsidR="00CB04B9" w:rsidRPr="00366E55" w:rsidRDefault="00051CCD" w:rsidP="00482499">
            <w:pPr>
              <w:rPr>
                <w:sz w:val="24"/>
              </w:rPr>
            </w:pPr>
            <w:r>
              <w:t>1</w:t>
            </w:r>
            <w:r w:rsidR="00CB04B9" w:rsidRPr="00366E55">
              <w:t>.</w:t>
            </w:r>
            <w:r w:rsidR="00CB04B9" w:rsidRPr="00366E55">
              <w:rPr>
                <w:rFonts w:ascii="Cambria Math" w:hAnsi="Cambria Math" w:cs="Cambria Math"/>
              </w:rPr>
              <w:t>​</w:t>
            </w:r>
            <w:r w:rsidR="00CB04B9" w:rsidRPr="00366E55">
              <w:t> </w:t>
            </w:r>
          </w:p>
        </w:tc>
        <w:tc>
          <w:tcPr>
            <w:tcW w:w="6996" w:type="dxa"/>
            <w:tcBorders>
              <w:left w:val="single" w:sz="6" w:space="0" w:color="000000"/>
              <w:bottom w:val="single" w:sz="4" w:space="0" w:color="auto"/>
            </w:tcBorders>
            <w:vAlign w:val="center"/>
            <w:hideMark/>
          </w:tcPr>
          <w:p w:rsidR="00CB04B9" w:rsidRPr="00366E55" w:rsidRDefault="00CB04B9" w:rsidP="00482499">
            <w:pPr>
              <w:spacing w:before="100" w:beforeAutospacing="1" w:after="100" w:afterAutospacing="1"/>
            </w:pPr>
            <w:r w:rsidRPr="00366E55">
              <w:t>Вольский военный институт материального обеспечения</w:t>
            </w:r>
          </w:p>
        </w:tc>
        <w:tc>
          <w:tcPr>
            <w:tcW w:w="1715" w:type="dxa"/>
            <w:tcBorders>
              <w:left w:val="single" w:sz="6" w:space="0" w:color="000000"/>
              <w:bottom w:val="single" w:sz="4" w:space="0" w:color="auto"/>
              <w:right w:val="single" w:sz="6" w:space="0" w:color="000000"/>
            </w:tcBorders>
            <w:vAlign w:val="center"/>
          </w:tcPr>
          <w:p w:rsidR="00CB04B9" w:rsidRPr="00B35B0C" w:rsidRDefault="00D31612" w:rsidP="0051240D">
            <w:pPr>
              <w:jc w:val="center"/>
              <w:rPr>
                <w:szCs w:val="28"/>
              </w:rPr>
            </w:pPr>
            <w:r>
              <w:rPr>
                <w:szCs w:val="28"/>
              </w:rPr>
              <w:t>4</w:t>
            </w:r>
          </w:p>
        </w:tc>
      </w:tr>
      <w:tr w:rsidR="0051240D" w:rsidRPr="00EE17BB" w:rsidTr="008D25A4">
        <w:tc>
          <w:tcPr>
            <w:tcW w:w="674" w:type="dxa"/>
            <w:tcBorders>
              <w:top w:val="single" w:sz="4" w:space="0" w:color="auto"/>
              <w:left w:val="single" w:sz="4" w:space="0" w:color="auto"/>
              <w:bottom w:val="single" w:sz="4" w:space="0" w:color="auto"/>
              <w:right w:val="single" w:sz="4" w:space="0" w:color="auto"/>
            </w:tcBorders>
            <w:vAlign w:val="center"/>
          </w:tcPr>
          <w:p w:rsidR="0051240D" w:rsidRDefault="00051CCD" w:rsidP="00482499">
            <w:pPr>
              <w:spacing w:before="100" w:beforeAutospacing="1" w:after="100" w:afterAutospacing="1"/>
            </w:pPr>
            <w:r>
              <w:t>2</w:t>
            </w:r>
            <w:r w:rsidR="0051240D">
              <w:t>.</w:t>
            </w:r>
          </w:p>
        </w:tc>
        <w:tc>
          <w:tcPr>
            <w:tcW w:w="6996" w:type="dxa"/>
            <w:tcBorders>
              <w:top w:val="single" w:sz="4" w:space="0" w:color="auto"/>
              <w:left w:val="single" w:sz="4" w:space="0" w:color="auto"/>
              <w:bottom w:val="single" w:sz="4" w:space="0" w:color="auto"/>
              <w:right w:val="single" w:sz="4" w:space="0" w:color="auto"/>
            </w:tcBorders>
            <w:vAlign w:val="center"/>
          </w:tcPr>
          <w:p w:rsidR="0051240D" w:rsidRDefault="00051CCD" w:rsidP="00482499">
            <w:pPr>
              <w:spacing w:before="100" w:beforeAutospacing="1" w:after="100" w:afterAutospacing="1"/>
            </w:pPr>
            <w:r>
              <w:t>Военно-воздушная академия г. Воронеж</w:t>
            </w:r>
          </w:p>
        </w:tc>
        <w:tc>
          <w:tcPr>
            <w:tcW w:w="1715" w:type="dxa"/>
            <w:tcBorders>
              <w:top w:val="single" w:sz="4" w:space="0" w:color="auto"/>
              <w:left w:val="single" w:sz="4" w:space="0" w:color="auto"/>
              <w:bottom w:val="single" w:sz="4" w:space="0" w:color="auto"/>
              <w:right w:val="single" w:sz="4" w:space="0" w:color="auto"/>
            </w:tcBorders>
            <w:vAlign w:val="center"/>
          </w:tcPr>
          <w:p w:rsidR="0051240D" w:rsidRPr="00B35B0C" w:rsidRDefault="00D31612" w:rsidP="00482499">
            <w:pPr>
              <w:spacing w:before="100" w:beforeAutospacing="1" w:after="100" w:afterAutospacing="1"/>
              <w:jc w:val="center"/>
              <w:rPr>
                <w:szCs w:val="28"/>
              </w:rPr>
            </w:pPr>
            <w:r>
              <w:rPr>
                <w:szCs w:val="28"/>
              </w:rPr>
              <w:t>3</w:t>
            </w:r>
          </w:p>
        </w:tc>
      </w:tr>
      <w:tr w:rsidR="003B43C9" w:rsidRPr="00EE17BB" w:rsidTr="008D25A4">
        <w:tc>
          <w:tcPr>
            <w:tcW w:w="674" w:type="dxa"/>
            <w:tcBorders>
              <w:top w:val="single" w:sz="4" w:space="0" w:color="auto"/>
              <w:left w:val="single" w:sz="4" w:space="0" w:color="auto"/>
              <w:bottom w:val="single" w:sz="4" w:space="0" w:color="auto"/>
              <w:right w:val="single" w:sz="4" w:space="0" w:color="auto"/>
            </w:tcBorders>
            <w:vAlign w:val="center"/>
          </w:tcPr>
          <w:p w:rsidR="003B43C9" w:rsidRDefault="003B43C9" w:rsidP="00482499">
            <w:pPr>
              <w:spacing w:before="100" w:beforeAutospacing="1" w:after="100" w:afterAutospacing="1"/>
            </w:pPr>
            <w:r>
              <w:t>3.</w:t>
            </w:r>
          </w:p>
        </w:tc>
        <w:tc>
          <w:tcPr>
            <w:tcW w:w="6996" w:type="dxa"/>
            <w:tcBorders>
              <w:top w:val="single" w:sz="4" w:space="0" w:color="auto"/>
              <w:left w:val="single" w:sz="4" w:space="0" w:color="auto"/>
              <w:bottom w:val="single" w:sz="4" w:space="0" w:color="auto"/>
              <w:right w:val="single" w:sz="4" w:space="0" w:color="auto"/>
            </w:tcBorders>
            <w:vAlign w:val="center"/>
          </w:tcPr>
          <w:p w:rsidR="003B43C9" w:rsidRDefault="003B43C9" w:rsidP="00482499">
            <w:pPr>
              <w:spacing w:before="100" w:beforeAutospacing="1" w:after="100" w:afterAutospacing="1"/>
            </w:pPr>
          </w:p>
        </w:tc>
        <w:tc>
          <w:tcPr>
            <w:tcW w:w="1715" w:type="dxa"/>
            <w:tcBorders>
              <w:top w:val="single" w:sz="4" w:space="0" w:color="auto"/>
              <w:left w:val="single" w:sz="4" w:space="0" w:color="auto"/>
              <w:bottom w:val="single" w:sz="4" w:space="0" w:color="auto"/>
              <w:right w:val="single" w:sz="4" w:space="0" w:color="auto"/>
            </w:tcBorders>
            <w:vAlign w:val="center"/>
          </w:tcPr>
          <w:p w:rsidR="003B43C9" w:rsidRDefault="003B43C9" w:rsidP="00482499">
            <w:pPr>
              <w:spacing w:before="100" w:beforeAutospacing="1" w:after="100" w:afterAutospacing="1"/>
              <w:jc w:val="center"/>
              <w:rPr>
                <w:szCs w:val="28"/>
              </w:rPr>
            </w:pPr>
          </w:p>
        </w:tc>
      </w:tr>
      <w:tr w:rsidR="00CB04B9" w:rsidRPr="00EE17BB" w:rsidTr="00D8767B">
        <w:tc>
          <w:tcPr>
            <w:tcW w:w="674" w:type="dxa"/>
            <w:tcBorders>
              <w:top w:val="single" w:sz="4" w:space="0" w:color="auto"/>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top w:val="single" w:sz="4" w:space="0" w:color="auto"/>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Педагогические</w:t>
            </w:r>
          </w:p>
        </w:tc>
        <w:tc>
          <w:tcPr>
            <w:tcW w:w="1715" w:type="dxa"/>
            <w:tcBorders>
              <w:top w:val="single" w:sz="4" w:space="0" w:color="auto"/>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F84E77" w:rsidRPr="00EE17BB" w:rsidTr="00A83ACA">
        <w:tc>
          <w:tcPr>
            <w:tcW w:w="674" w:type="dxa"/>
            <w:tcBorders>
              <w:left w:val="single" w:sz="6" w:space="0" w:color="000000"/>
              <w:bottom w:val="single" w:sz="6" w:space="0" w:color="000000"/>
            </w:tcBorders>
            <w:vAlign w:val="center"/>
          </w:tcPr>
          <w:p w:rsidR="00F84E77" w:rsidRPr="00366E55" w:rsidRDefault="00066D63" w:rsidP="00482499">
            <w:r>
              <w:t>1</w:t>
            </w:r>
            <w:r w:rsidR="00F84E77">
              <w:t>.</w:t>
            </w:r>
          </w:p>
        </w:tc>
        <w:tc>
          <w:tcPr>
            <w:tcW w:w="6996" w:type="dxa"/>
            <w:tcBorders>
              <w:left w:val="single" w:sz="6" w:space="0" w:color="000000"/>
              <w:bottom w:val="single" w:sz="6" w:space="0" w:color="000000"/>
            </w:tcBorders>
            <w:vAlign w:val="center"/>
          </w:tcPr>
          <w:p w:rsidR="00F84E77" w:rsidRPr="00366E55" w:rsidRDefault="00F84E77" w:rsidP="00F84E77">
            <w:pPr>
              <w:spacing w:before="100" w:beforeAutospacing="1" w:after="100" w:afterAutospacing="1"/>
            </w:pPr>
            <w:r>
              <w:t xml:space="preserve"> С.Петербург</w:t>
            </w:r>
            <w:r w:rsidR="00FC4FE1">
              <w:t>ский университет им П.Ф. Лесгафта</w:t>
            </w:r>
          </w:p>
        </w:tc>
        <w:tc>
          <w:tcPr>
            <w:tcW w:w="1715" w:type="dxa"/>
            <w:tcBorders>
              <w:left w:val="single" w:sz="6" w:space="0" w:color="000000"/>
              <w:bottom w:val="single" w:sz="6" w:space="0" w:color="000000"/>
              <w:right w:val="single" w:sz="6" w:space="0" w:color="000000"/>
            </w:tcBorders>
            <w:vAlign w:val="center"/>
          </w:tcPr>
          <w:p w:rsidR="00F84E77" w:rsidRPr="00B35B0C" w:rsidRDefault="00D31612" w:rsidP="0051240D">
            <w:pPr>
              <w:jc w:val="center"/>
              <w:rPr>
                <w:szCs w:val="28"/>
              </w:rPr>
            </w:pPr>
            <w:r>
              <w:rPr>
                <w:szCs w:val="28"/>
              </w:rPr>
              <w:t>1</w:t>
            </w:r>
          </w:p>
        </w:tc>
      </w:tr>
      <w:tr w:rsidR="003B43C9" w:rsidRPr="00EE17BB" w:rsidTr="00A83ACA">
        <w:tc>
          <w:tcPr>
            <w:tcW w:w="674" w:type="dxa"/>
            <w:tcBorders>
              <w:left w:val="single" w:sz="6" w:space="0" w:color="000000"/>
              <w:bottom w:val="single" w:sz="6" w:space="0" w:color="000000"/>
            </w:tcBorders>
            <w:vAlign w:val="center"/>
          </w:tcPr>
          <w:p w:rsidR="003B43C9" w:rsidRDefault="00066D63" w:rsidP="00482499">
            <w:r>
              <w:t>2</w:t>
            </w:r>
            <w:r w:rsidR="003B43C9">
              <w:t xml:space="preserve">. </w:t>
            </w:r>
          </w:p>
        </w:tc>
        <w:tc>
          <w:tcPr>
            <w:tcW w:w="6996" w:type="dxa"/>
            <w:tcBorders>
              <w:left w:val="single" w:sz="6" w:space="0" w:color="000000"/>
              <w:bottom w:val="single" w:sz="6" w:space="0" w:color="000000"/>
            </w:tcBorders>
            <w:vAlign w:val="center"/>
          </w:tcPr>
          <w:p w:rsidR="003B43C9" w:rsidRDefault="003B43C9" w:rsidP="00F84E77">
            <w:pPr>
              <w:spacing w:before="100" w:beforeAutospacing="1" w:after="100" w:afterAutospacing="1"/>
            </w:pPr>
            <w:r>
              <w:t>СГУ им. Н.Г. Чернышевского</w:t>
            </w:r>
          </w:p>
        </w:tc>
        <w:tc>
          <w:tcPr>
            <w:tcW w:w="1715" w:type="dxa"/>
            <w:tcBorders>
              <w:left w:val="single" w:sz="6" w:space="0" w:color="000000"/>
              <w:bottom w:val="single" w:sz="6" w:space="0" w:color="000000"/>
              <w:right w:val="single" w:sz="6" w:space="0" w:color="000000"/>
            </w:tcBorders>
            <w:vAlign w:val="center"/>
          </w:tcPr>
          <w:p w:rsidR="003B43C9" w:rsidRDefault="00D31612" w:rsidP="0051240D">
            <w:pPr>
              <w:jc w:val="center"/>
              <w:rPr>
                <w:szCs w:val="28"/>
              </w:rPr>
            </w:pPr>
            <w:r>
              <w:rPr>
                <w:szCs w:val="28"/>
              </w:rPr>
              <w:t>13</w:t>
            </w:r>
          </w:p>
        </w:tc>
      </w:tr>
      <w:tr w:rsidR="003B43C9" w:rsidRPr="00EE17BB" w:rsidTr="00A83ACA">
        <w:tc>
          <w:tcPr>
            <w:tcW w:w="674" w:type="dxa"/>
            <w:tcBorders>
              <w:left w:val="single" w:sz="6" w:space="0" w:color="000000"/>
              <w:bottom w:val="single" w:sz="6" w:space="0" w:color="000000"/>
            </w:tcBorders>
            <w:vAlign w:val="center"/>
          </w:tcPr>
          <w:p w:rsidR="003B43C9" w:rsidRDefault="00066D63" w:rsidP="00482499">
            <w:r>
              <w:t>3</w:t>
            </w:r>
            <w:r w:rsidR="003B43C9">
              <w:t>.</w:t>
            </w:r>
          </w:p>
        </w:tc>
        <w:tc>
          <w:tcPr>
            <w:tcW w:w="6996" w:type="dxa"/>
            <w:tcBorders>
              <w:left w:val="single" w:sz="6" w:space="0" w:color="000000"/>
              <w:bottom w:val="single" w:sz="6" w:space="0" w:color="000000"/>
            </w:tcBorders>
            <w:vAlign w:val="center"/>
          </w:tcPr>
          <w:p w:rsidR="003B43C9" w:rsidRDefault="003B43C9" w:rsidP="00F84E77">
            <w:pPr>
              <w:spacing w:before="100" w:beforeAutospacing="1" w:after="100" w:afterAutospacing="1"/>
            </w:pPr>
            <w:r>
              <w:t>Самарский педагогический университет</w:t>
            </w:r>
          </w:p>
        </w:tc>
        <w:tc>
          <w:tcPr>
            <w:tcW w:w="1715" w:type="dxa"/>
            <w:tcBorders>
              <w:left w:val="single" w:sz="6" w:space="0" w:color="000000"/>
              <w:bottom w:val="single" w:sz="6" w:space="0" w:color="000000"/>
              <w:right w:val="single" w:sz="6" w:space="0" w:color="000000"/>
            </w:tcBorders>
            <w:vAlign w:val="center"/>
          </w:tcPr>
          <w:p w:rsidR="003B43C9" w:rsidRDefault="00D31612" w:rsidP="0051240D">
            <w:pPr>
              <w:jc w:val="center"/>
              <w:rPr>
                <w:szCs w:val="28"/>
              </w:rPr>
            </w:pPr>
            <w:r>
              <w:rPr>
                <w:szCs w:val="28"/>
              </w:rPr>
              <w:t>2</w:t>
            </w:r>
          </w:p>
        </w:tc>
      </w:tr>
      <w:tr w:rsidR="00CB04B9" w:rsidRPr="00EE17BB" w:rsidTr="00A83ACA">
        <w:trPr>
          <w:trHeight w:val="138"/>
        </w:trPr>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Гуманитарные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A83ACA">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B35B0C" w:rsidP="00482499">
            <w:pPr>
              <w:spacing w:before="100" w:beforeAutospacing="1" w:after="100" w:afterAutospacing="1"/>
            </w:pPr>
            <w:r>
              <w:t>Сам ГУ</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51240D">
            <w:pPr>
              <w:jc w:val="center"/>
              <w:rPr>
                <w:szCs w:val="28"/>
              </w:rPr>
            </w:pPr>
            <w:r>
              <w:rPr>
                <w:szCs w:val="28"/>
              </w:rPr>
              <w:t>4</w:t>
            </w:r>
          </w:p>
        </w:tc>
      </w:tr>
      <w:tr w:rsidR="00CB04B9" w:rsidRPr="00EE17BB" w:rsidTr="00A83ACA">
        <w:tc>
          <w:tcPr>
            <w:tcW w:w="674" w:type="dxa"/>
            <w:tcBorders>
              <w:left w:val="single" w:sz="6" w:space="0" w:color="000000"/>
              <w:bottom w:val="single" w:sz="6" w:space="0" w:color="000000"/>
            </w:tcBorders>
            <w:vAlign w:val="center"/>
            <w:hideMark/>
          </w:tcPr>
          <w:p w:rsidR="00CB04B9" w:rsidRPr="00366E55" w:rsidRDefault="00CB04B9" w:rsidP="00482499">
            <w:pPr>
              <w:rPr>
                <w:sz w:val="24"/>
              </w:rPr>
            </w:pPr>
            <w:r w:rsidRPr="00366E55">
              <w:t>2.</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СГУ</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51240D">
            <w:pPr>
              <w:jc w:val="center"/>
              <w:rPr>
                <w:szCs w:val="28"/>
              </w:rPr>
            </w:pPr>
            <w:r>
              <w:rPr>
                <w:szCs w:val="28"/>
              </w:rPr>
              <w:t>14</w:t>
            </w:r>
          </w:p>
        </w:tc>
      </w:tr>
      <w:tr w:rsidR="00D31612" w:rsidRPr="00EE17BB" w:rsidTr="00A83ACA">
        <w:tc>
          <w:tcPr>
            <w:tcW w:w="674" w:type="dxa"/>
            <w:tcBorders>
              <w:left w:val="single" w:sz="6" w:space="0" w:color="000000"/>
              <w:bottom w:val="single" w:sz="6" w:space="0" w:color="000000"/>
            </w:tcBorders>
            <w:vAlign w:val="center"/>
          </w:tcPr>
          <w:p w:rsidR="00D31612" w:rsidRPr="00366E55" w:rsidRDefault="00D31612" w:rsidP="00482499">
            <w:r>
              <w:t>3.</w:t>
            </w:r>
          </w:p>
        </w:tc>
        <w:tc>
          <w:tcPr>
            <w:tcW w:w="6996" w:type="dxa"/>
            <w:tcBorders>
              <w:left w:val="single" w:sz="6" w:space="0" w:color="000000"/>
              <w:bottom w:val="single" w:sz="6" w:space="0" w:color="000000"/>
            </w:tcBorders>
            <w:vAlign w:val="center"/>
          </w:tcPr>
          <w:p w:rsidR="00D31612" w:rsidRPr="00366E55" w:rsidRDefault="00D31612" w:rsidP="00482499">
            <w:pPr>
              <w:spacing w:before="100" w:beforeAutospacing="1" w:after="100" w:afterAutospacing="1"/>
            </w:pPr>
            <w:r>
              <w:t>Сев. ГУ (Севастополь)</w:t>
            </w:r>
          </w:p>
        </w:tc>
        <w:tc>
          <w:tcPr>
            <w:tcW w:w="1715" w:type="dxa"/>
            <w:tcBorders>
              <w:left w:val="single" w:sz="6" w:space="0" w:color="000000"/>
              <w:bottom w:val="single" w:sz="6" w:space="0" w:color="000000"/>
              <w:right w:val="single" w:sz="6" w:space="0" w:color="000000"/>
            </w:tcBorders>
            <w:vAlign w:val="center"/>
          </w:tcPr>
          <w:p w:rsidR="00D31612" w:rsidRDefault="00D31612" w:rsidP="0051240D">
            <w:pPr>
              <w:jc w:val="center"/>
              <w:rPr>
                <w:szCs w:val="28"/>
              </w:rPr>
            </w:pPr>
            <w:r>
              <w:rPr>
                <w:szCs w:val="28"/>
              </w:rPr>
              <w:t>1</w:t>
            </w: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ind w:left="494" w:hanging="494"/>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Медицинские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ind w:left="494" w:hanging="494"/>
            </w:pPr>
            <w:r w:rsidRPr="00366E55">
              <w:t>1.</w:t>
            </w:r>
            <w:r w:rsidRPr="00366E55">
              <w:rPr>
                <w:rFonts w:ascii="Cambria Math" w:hAnsi="Cambria Math" w:cs="Cambria Math"/>
              </w:rPr>
              <w:t>​</w:t>
            </w:r>
            <w:r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СГМУ</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14</w:t>
            </w: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FC4FE1" w:rsidP="00482499">
            <w:pPr>
              <w:spacing w:before="100" w:beforeAutospacing="1" w:after="100" w:afterAutospacing="1"/>
              <w:ind w:hanging="7"/>
            </w:pPr>
            <w:r>
              <w:t>2</w:t>
            </w:r>
            <w:r w:rsidR="00CB04B9" w:rsidRPr="00366E55">
              <w:t>.</w:t>
            </w:r>
            <w:r w:rsidR="00CB04B9" w:rsidRPr="00366E55">
              <w:rPr>
                <w:rFonts w:ascii="Cambria Math" w:hAnsi="Cambria Math" w:cs="Cambria Math"/>
              </w:rPr>
              <w:t>​</w:t>
            </w:r>
            <w:r w:rsidR="00CB04B9"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Самарский медицинский университет</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482499">
            <w:pPr>
              <w:spacing w:before="100" w:beforeAutospacing="1" w:after="100" w:afterAutospacing="1"/>
              <w:jc w:val="center"/>
              <w:rPr>
                <w:szCs w:val="28"/>
              </w:rPr>
            </w:pPr>
            <w:r>
              <w:rPr>
                <w:szCs w:val="28"/>
              </w:rPr>
              <w:t>2</w:t>
            </w: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Управление</w:t>
            </w:r>
          </w:p>
        </w:tc>
        <w:tc>
          <w:tcPr>
            <w:tcW w:w="1715" w:type="dxa"/>
            <w:tcBorders>
              <w:left w:val="single" w:sz="6" w:space="0" w:color="000000"/>
              <w:bottom w:val="single" w:sz="6" w:space="0" w:color="000000"/>
              <w:right w:val="single" w:sz="6" w:space="0" w:color="000000"/>
            </w:tcBorders>
            <w:vAlign w:val="center"/>
          </w:tcPr>
          <w:p w:rsidR="00CB04B9" w:rsidRPr="00B35B0C" w:rsidRDefault="00CB04B9" w:rsidP="00482499">
            <w:pPr>
              <w:spacing w:before="100" w:beforeAutospacing="1" w:after="100" w:afterAutospacing="1"/>
              <w:jc w:val="center"/>
              <w:rPr>
                <w:szCs w:val="28"/>
              </w:rPr>
            </w:pP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FC4FE1" w:rsidP="00482499">
            <w:pPr>
              <w:rPr>
                <w:sz w:val="24"/>
              </w:rPr>
            </w:pPr>
            <w:r>
              <w:t>1</w:t>
            </w:r>
            <w:r w:rsidR="00CB04B9" w:rsidRPr="00366E55">
              <w:t>.</w:t>
            </w:r>
            <w:r w:rsidR="00CB04B9" w:rsidRPr="00366E55">
              <w:rPr>
                <w:rFonts w:ascii="Cambria Math" w:hAnsi="Cambria Math" w:cs="Cambria Math"/>
              </w:rPr>
              <w:t>​</w:t>
            </w:r>
            <w:r w:rsidR="00CB04B9" w:rsidRPr="00366E55">
              <w:t> </w:t>
            </w: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t>Поволжский институт управления имени П.А. Столыпина филиал РАНХ и ГС</w:t>
            </w:r>
          </w:p>
        </w:tc>
        <w:tc>
          <w:tcPr>
            <w:tcW w:w="1715" w:type="dxa"/>
            <w:tcBorders>
              <w:left w:val="single" w:sz="6" w:space="0" w:color="000000"/>
              <w:bottom w:val="single" w:sz="6" w:space="0" w:color="000000"/>
              <w:right w:val="single" w:sz="6" w:space="0" w:color="000000"/>
            </w:tcBorders>
            <w:vAlign w:val="center"/>
          </w:tcPr>
          <w:p w:rsidR="00CB04B9" w:rsidRPr="00B35B0C" w:rsidRDefault="00D31612" w:rsidP="001D1577">
            <w:pPr>
              <w:jc w:val="center"/>
              <w:rPr>
                <w:szCs w:val="28"/>
              </w:rPr>
            </w:pPr>
            <w:r>
              <w:rPr>
                <w:szCs w:val="28"/>
              </w:rPr>
              <w:t>4</w:t>
            </w:r>
          </w:p>
        </w:tc>
      </w:tr>
      <w:tr w:rsidR="00CB04B9" w:rsidRPr="00EE17BB" w:rsidTr="004D33F6">
        <w:tc>
          <w:tcPr>
            <w:tcW w:w="674"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p>
        </w:tc>
        <w:tc>
          <w:tcPr>
            <w:tcW w:w="6996" w:type="dxa"/>
            <w:tcBorders>
              <w:left w:val="single" w:sz="6" w:space="0" w:color="000000"/>
              <w:bottom w:val="single" w:sz="6" w:space="0" w:color="000000"/>
            </w:tcBorders>
            <w:vAlign w:val="center"/>
            <w:hideMark/>
          </w:tcPr>
          <w:p w:rsidR="00CB04B9" w:rsidRPr="00366E55" w:rsidRDefault="00CB04B9" w:rsidP="00482499">
            <w:pPr>
              <w:spacing w:before="100" w:beforeAutospacing="1" w:after="100" w:afterAutospacing="1"/>
            </w:pPr>
            <w:r w:rsidRPr="00366E55">
              <w:rPr>
                <w:b/>
                <w:bCs/>
              </w:rPr>
              <w:t>Культура</w:t>
            </w:r>
          </w:p>
        </w:tc>
        <w:tc>
          <w:tcPr>
            <w:tcW w:w="1715" w:type="dxa"/>
            <w:tcBorders>
              <w:left w:val="single" w:sz="6" w:space="0" w:color="000000"/>
              <w:bottom w:val="single" w:sz="6" w:space="0" w:color="000000"/>
              <w:right w:val="single" w:sz="6" w:space="0" w:color="000000"/>
            </w:tcBorders>
            <w:vAlign w:val="center"/>
          </w:tcPr>
          <w:p w:rsidR="00CB04B9" w:rsidRPr="00366E55" w:rsidRDefault="00CB04B9" w:rsidP="00482499">
            <w:pPr>
              <w:spacing w:before="100" w:beforeAutospacing="1" w:after="100" w:afterAutospacing="1"/>
              <w:jc w:val="center"/>
            </w:pPr>
          </w:p>
        </w:tc>
      </w:tr>
      <w:tr w:rsidR="00CB04B9" w:rsidRPr="00EE17BB" w:rsidTr="001A24E8">
        <w:trPr>
          <w:trHeight w:val="461"/>
        </w:trPr>
        <w:tc>
          <w:tcPr>
            <w:tcW w:w="674" w:type="dxa"/>
            <w:tcBorders>
              <w:left w:val="single" w:sz="6" w:space="0" w:color="000000"/>
              <w:bottom w:val="single" w:sz="6" w:space="0" w:color="000000"/>
            </w:tcBorders>
            <w:vAlign w:val="center"/>
            <w:hideMark/>
          </w:tcPr>
          <w:p w:rsidR="00CB04B9" w:rsidRPr="00366E55" w:rsidRDefault="00FC4FE1" w:rsidP="00482499">
            <w:pPr>
              <w:rPr>
                <w:sz w:val="24"/>
              </w:rPr>
            </w:pPr>
            <w:r>
              <w:t>1</w:t>
            </w:r>
            <w:r w:rsidR="00CB04B9" w:rsidRPr="00366E55">
              <w:t>.</w:t>
            </w:r>
          </w:p>
        </w:tc>
        <w:tc>
          <w:tcPr>
            <w:tcW w:w="6996" w:type="dxa"/>
            <w:tcBorders>
              <w:left w:val="single" w:sz="6" w:space="0" w:color="000000"/>
              <w:bottom w:val="single" w:sz="6" w:space="0" w:color="000000"/>
            </w:tcBorders>
            <w:vAlign w:val="center"/>
            <w:hideMark/>
          </w:tcPr>
          <w:p w:rsidR="00CB04B9" w:rsidRPr="00366E55" w:rsidRDefault="00B35B0C" w:rsidP="00482499">
            <w:pPr>
              <w:spacing w:before="100" w:beforeAutospacing="1" w:after="100" w:afterAutospacing="1"/>
            </w:pPr>
            <w:r>
              <w:t>Саратовская православная семинария</w:t>
            </w:r>
            <w:r w:rsidR="00CB04B9" w:rsidRPr="00366E55">
              <w:t xml:space="preserve"> </w:t>
            </w:r>
          </w:p>
        </w:tc>
        <w:tc>
          <w:tcPr>
            <w:tcW w:w="1715" w:type="dxa"/>
            <w:tcBorders>
              <w:left w:val="single" w:sz="6" w:space="0" w:color="000000"/>
              <w:bottom w:val="single" w:sz="6" w:space="0" w:color="000000"/>
              <w:right w:val="single" w:sz="6" w:space="0" w:color="000000"/>
            </w:tcBorders>
            <w:vAlign w:val="center"/>
          </w:tcPr>
          <w:p w:rsidR="00CB04B9" w:rsidRPr="00366E55" w:rsidRDefault="00D31612" w:rsidP="001D1577">
            <w:pPr>
              <w:jc w:val="center"/>
              <w:rPr>
                <w:sz w:val="24"/>
              </w:rPr>
            </w:pPr>
            <w:r>
              <w:rPr>
                <w:sz w:val="24"/>
              </w:rPr>
              <w:t>1</w:t>
            </w:r>
          </w:p>
        </w:tc>
      </w:tr>
      <w:tr w:rsidR="00D31612" w:rsidRPr="00EE17BB" w:rsidTr="001A24E8">
        <w:trPr>
          <w:trHeight w:val="383"/>
        </w:trPr>
        <w:tc>
          <w:tcPr>
            <w:tcW w:w="674" w:type="dxa"/>
            <w:tcBorders>
              <w:left w:val="single" w:sz="6" w:space="0" w:color="000000"/>
              <w:bottom w:val="single" w:sz="6" w:space="0" w:color="000000"/>
            </w:tcBorders>
            <w:vAlign w:val="center"/>
          </w:tcPr>
          <w:p w:rsidR="00D31612" w:rsidRDefault="00D31612" w:rsidP="00482499">
            <w:r>
              <w:t>2.</w:t>
            </w:r>
          </w:p>
        </w:tc>
        <w:tc>
          <w:tcPr>
            <w:tcW w:w="6996" w:type="dxa"/>
            <w:tcBorders>
              <w:left w:val="single" w:sz="6" w:space="0" w:color="000000"/>
              <w:bottom w:val="single" w:sz="6" w:space="0" w:color="000000"/>
            </w:tcBorders>
            <w:vAlign w:val="center"/>
          </w:tcPr>
          <w:p w:rsidR="00D31612" w:rsidRDefault="00D31612" w:rsidP="00482499">
            <w:pPr>
              <w:spacing w:before="100" w:beforeAutospacing="1" w:after="100" w:afterAutospacing="1"/>
            </w:pPr>
            <w:r>
              <w:t>Самарская гос. Академия культуры и искусства</w:t>
            </w:r>
          </w:p>
        </w:tc>
        <w:tc>
          <w:tcPr>
            <w:tcW w:w="1715" w:type="dxa"/>
            <w:tcBorders>
              <w:left w:val="single" w:sz="6" w:space="0" w:color="000000"/>
              <w:bottom w:val="single" w:sz="6" w:space="0" w:color="000000"/>
              <w:right w:val="single" w:sz="6" w:space="0" w:color="000000"/>
            </w:tcBorders>
            <w:vAlign w:val="center"/>
          </w:tcPr>
          <w:p w:rsidR="00D31612" w:rsidRDefault="00D31612" w:rsidP="001D1577">
            <w:pPr>
              <w:jc w:val="center"/>
              <w:rPr>
                <w:sz w:val="24"/>
              </w:rPr>
            </w:pPr>
            <w:r>
              <w:rPr>
                <w:sz w:val="24"/>
              </w:rPr>
              <w:t>1</w:t>
            </w:r>
          </w:p>
        </w:tc>
      </w:tr>
      <w:tr w:rsidR="003B43C9" w:rsidRPr="00EE17BB" w:rsidTr="003B43C9">
        <w:trPr>
          <w:trHeight w:val="384"/>
        </w:trPr>
        <w:tc>
          <w:tcPr>
            <w:tcW w:w="674" w:type="dxa"/>
            <w:tcBorders>
              <w:left w:val="single" w:sz="6" w:space="0" w:color="000000"/>
              <w:bottom w:val="single" w:sz="6" w:space="0" w:color="000000"/>
            </w:tcBorders>
            <w:vAlign w:val="center"/>
          </w:tcPr>
          <w:p w:rsidR="003B43C9" w:rsidRDefault="003B43C9" w:rsidP="00482499"/>
        </w:tc>
        <w:tc>
          <w:tcPr>
            <w:tcW w:w="6996" w:type="dxa"/>
            <w:tcBorders>
              <w:left w:val="single" w:sz="6" w:space="0" w:color="000000"/>
              <w:bottom w:val="single" w:sz="6" w:space="0" w:color="000000"/>
            </w:tcBorders>
            <w:vAlign w:val="center"/>
          </w:tcPr>
          <w:p w:rsidR="003B43C9" w:rsidRPr="001A15BF" w:rsidRDefault="001A15BF" w:rsidP="00482499">
            <w:pPr>
              <w:spacing w:before="100" w:beforeAutospacing="1" w:after="100" w:afterAutospacing="1"/>
              <w:rPr>
                <w:b/>
              </w:rPr>
            </w:pPr>
            <w:r>
              <w:rPr>
                <w:b/>
              </w:rPr>
              <w:t>Торговые</w:t>
            </w:r>
          </w:p>
        </w:tc>
        <w:tc>
          <w:tcPr>
            <w:tcW w:w="1715" w:type="dxa"/>
            <w:tcBorders>
              <w:left w:val="single" w:sz="6" w:space="0" w:color="000000"/>
              <w:bottom w:val="single" w:sz="6" w:space="0" w:color="000000"/>
              <w:right w:val="single" w:sz="6" w:space="0" w:color="000000"/>
            </w:tcBorders>
            <w:vAlign w:val="center"/>
          </w:tcPr>
          <w:p w:rsidR="003B43C9" w:rsidRDefault="003B43C9" w:rsidP="001D1577">
            <w:pPr>
              <w:jc w:val="center"/>
              <w:rPr>
                <w:sz w:val="24"/>
              </w:rPr>
            </w:pPr>
          </w:p>
        </w:tc>
      </w:tr>
      <w:tr w:rsidR="003B43C9" w:rsidRPr="00EE17BB" w:rsidTr="003B43C9">
        <w:trPr>
          <w:trHeight w:val="376"/>
        </w:trPr>
        <w:tc>
          <w:tcPr>
            <w:tcW w:w="674" w:type="dxa"/>
            <w:tcBorders>
              <w:left w:val="single" w:sz="6" w:space="0" w:color="000000"/>
              <w:bottom w:val="single" w:sz="6" w:space="0" w:color="000000"/>
            </w:tcBorders>
            <w:vAlign w:val="center"/>
          </w:tcPr>
          <w:p w:rsidR="003B43C9" w:rsidRDefault="001A15BF" w:rsidP="00482499">
            <w:r>
              <w:t>1.</w:t>
            </w:r>
          </w:p>
        </w:tc>
        <w:tc>
          <w:tcPr>
            <w:tcW w:w="6996" w:type="dxa"/>
            <w:tcBorders>
              <w:left w:val="single" w:sz="6" w:space="0" w:color="000000"/>
              <w:bottom w:val="single" w:sz="6" w:space="0" w:color="000000"/>
            </w:tcBorders>
            <w:vAlign w:val="center"/>
          </w:tcPr>
          <w:p w:rsidR="003B43C9" w:rsidRDefault="001A15BF" w:rsidP="00482499">
            <w:pPr>
              <w:spacing w:before="100" w:beforeAutospacing="1" w:after="100" w:afterAutospacing="1"/>
            </w:pPr>
            <w:r>
              <w:t>Поволжский кооперативный институт (филиал) автономной некоммерческой организации высшего проф. образования ЦРФ «Российский университет кооперации»</w:t>
            </w:r>
          </w:p>
        </w:tc>
        <w:tc>
          <w:tcPr>
            <w:tcW w:w="1715" w:type="dxa"/>
            <w:tcBorders>
              <w:left w:val="single" w:sz="6" w:space="0" w:color="000000"/>
              <w:bottom w:val="single" w:sz="6" w:space="0" w:color="000000"/>
              <w:right w:val="single" w:sz="6" w:space="0" w:color="000000"/>
            </w:tcBorders>
            <w:vAlign w:val="center"/>
          </w:tcPr>
          <w:p w:rsidR="003B43C9" w:rsidRDefault="001A24E8" w:rsidP="001D1577">
            <w:pPr>
              <w:jc w:val="center"/>
              <w:rPr>
                <w:sz w:val="24"/>
              </w:rPr>
            </w:pPr>
            <w:r>
              <w:rPr>
                <w:sz w:val="24"/>
              </w:rPr>
              <w:t>0</w:t>
            </w:r>
          </w:p>
        </w:tc>
      </w:tr>
      <w:tr w:rsidR="001A15BF" w:rsidRPr="00EE17BB" w:rsidTr="003B43C9">
        <w:trPr>
          <w:trHeight w:val="376"/>
        </w:trPr>
        <w:tc>
          <w:tcPr>
            <w:tcW w:w="674" w:type="dxa"/>
            <w:tcBorders>
              <w:left w:val="single" w:sz="6" w:space="0" w:color="000000"/>
              <w:bottom w:val="single" w:sz="6" w:space="0" w:color="000000"/>
            </w:tcBorders>
            <w:vAlign w:val="center"/>
          </w:tcPr>
          <w:p w:rsidR="001A15BF" w:rsidRDefault="001A15BF" w:rsidP="00482499">
            <w:r>
              <w:t>2.</w:t>
            </w:r>
          </w:p>
        </w:tc>
        <w:tc>
          <w:tcPr>
            <w:tcW w:w="6996" w:type="dxa"/>
            <w:tcBorders>
              <w:left w:val="single" w:sz="6" w:space="0" w:color="000000"/>
              <w:bottom w:val="single" w:sz="6" w:space="0" w:color="000000"/>
            </w:tcBorders>
            <w:vAlign w:val="center"/>
          </w:tcPr>
          <w:p w:rsidR="001A15BF" w:rsidRDefault="001A15BF" w:rsidP="00482499">
            <w:pPr>
              <w:spacing w:before="100" w:beforeAutospacing="1" w:after="100" w:afterAutospacing="1"/>
            </w:pPr>
            <w:r>
              <w:t>Международный институт рынка г. Самара</w:t>
            </w:r>
          </w:p>
        </w:tc>
        <w:tc>
          <w:tcPr>
            <w:tcW w:w="1715" w:type="dxa"/>
            <w:tcBorders>
              <w:left w:val="single" w:sz="6" w:space="0" w:color="000000"/>
              <w:bottom w:val="single" w:sz="6" w:space="0" w:color="000000"/>
              <w:right w:val="single" w:sz="6" w:space="0" w:color="000000"/>
            </w:tcBorders>
            <w:vAlign w:val="center"/>
          </w:tcPr>
          <w:p w:rsidR="001A15BF" w:rsidRDefault="001A24E8" w:rsidP="001D1577">
            <w:pPr>
              <w:jc w:val="center"/>
              <w:rPr>
                <w:sz w:val="24"/>
              </w:rPr>
            </w:pPr>
            <w:r>
              <w:rPr>
                <w:sz w:val="24"/>
              </w:rPr>
              <w:t>0</w:t>
            </w:r>
          </w:p>
        </w:tc>
      </w:tr>
      <w:tr w:rsidR="00CB04B9" w:rsidRPr="00EE17BB" w:rsidTr="008D25A4">
        <w:tc>
          <w:tcPr>
            <w:tcW w:w="674" w:type="dxa"/>
            <w:tcBorders>
              <w:left w:val="single" w:sz="6" w:space="0" w:color="000000"/>
              <w:bottom w:val="single" w:sz="6" w:space="0" w:color="000000"/>
            </w:tcBorders>
            <w:vAlign w:val="center"/>
          </w:tcPr>
          <w:p w:rsidR="00CB04B9" w:rsidRPr="00366E55" w:rsidRDefault="00CB04B9" w:rsidP="00482499">
            <w:pPr>
              <w:rPr>
                <w:sz w:val="24"/>
              </w:rPr>
            </w:pPr>
          </w:p>
        </w:tc>
        <w:tc>
          <w:tcPr>
            <w:tcW w:w="6996" w:type="dxa"/>
            <w:tcBorders>
              <w:left w:val="single" w:sz="6" w:space="0" w:color="000000"/>
              <w:bottom w:val="single" w:sz="6" w:space="0" w:color="000000"/>
            </w:tcBorders>
            <w:vAlign w:val="center"/>
          </w:tcPr>
          <w:p w:rsidR="00CB04B9" w:rsidRPr="001D1577" w:rsidRDefault="001D1577" w:rsidP="00482499">
            <w:pPr>
              <w:spacing w:before="100" w:beforeAutospacing="1" w:after="100" w:afterAutospacing="1"/>
              <w:rPr>
                <w:b/>
              </w:rPr>
            </w:pPr>
            <w:r>
              <w:rPr>
                <w:b/>
              </w:rPr>
              <w:t>ВСЕГО</w:t>
            </w:r>
          </w:p>
        </w:tc>
        <w:tc>
          <w:tcPr>
            <w:tcW w:w="1715" w:type="dxa"/>
            <w:tcBorders>
              <w:left w:val="single" w:sz="6" w:space="0" w:color="000000"/>
              <w:bottom w:val="single" w:sz="6" w:space="0" w:color="000000"/>
              <w:right w:val="single" w:sz="6" w:space="0" w:color="000000"/>
            </w:tcBorders>
            <w:vAlign w:val="center"/>
          </w:tcPr>
          <w:p w:rsidR="00CB04B9" w:rsidRPr="00366E55" w:rsidRDefault="00066D63" w:rsidP="001A15BF">
            <w:pPr>
              <w:spacing w:before="100" w:beforeAutospacing="1" w:after="100" w:afterAutospacing="1"/>
              <w:jc w:val="center"/>
              <w:rPr>
                <w:b/>
              </w:rPr>
            </w:pPr>
            <w:r>
              <w:rPr>
                <w:b/>
              </w:rPr>
              <w:t>140</w:t>
            </w:r>
          </w:p>
        </w:tc>
      </w:tr>
    </w:tbl>
    <w:p w:rsidR="00716C88" w:rsidRPr="005A64C7" w:rsidRDefault="00482499" w:rsidP="00716C88">
      <w:pPr>
        <w:pStyle w:val="a3"/>
        <w:jc w:val="center"/>
        <w:rPr>
          <w:b/>
          <w:lang w:val="ru-RU"/>
        </w:rPr>
      </w:pPr>
      <w:r w:rsidRPr="005A64C7">
        <w:rPr>
          <w:b/>
          <w:lang w:val="ru-RU"/>
        </w:rPr>
        <w:t>СВЕДЕНИЯ</w:t>
      </w:r>
    </w:p>
    <w:p w:rsidR="00482499" w:rsidRPr="005818A1" w:rsidRDefault="00482499" w:rsidP="00716C88">
      <w:pPr>
        <w:pStyle w:val="a3"/>
        <w:jc w:val="center"/>
        <w:rPr>
          <w:b/>
          <w:lang w:val="ru-RU"/>
        </w:rPr>
      </w:pPr>
      <w:r w:rsidRPr="005818A1">
        <w:rPr>
          <w:b/>
          <w:lang w:val="ru-RU"/>
        </w:rPr>
        <w:t xml:space="preserve">о численности выпускников школ Духовницкого района, продолжающих образование в средних специальных образовательных </w:t>
      </w:r>
      <w:r w:rsidR="008F2C51" w:rsidRPr="005818A1">
        <w:rPr>
          <w:b/>
          <w:lang w:val="ru-RU"/>
        </w:rPr>
        <w:t>учреж</w:t>
      </w:r>
      <w:r w:rsidR="0094233F">
        <w:rPr>
          <w:b/>
          <w:lang w:val="ru-RU"/>
        </w:rPr>
        <w:t>д</w:t>
      </w:r>
      <w:r w:rsidR="00066D63">
        <w:rPr>
          <w:b/>
          <w:lang w:val="ru-RU"/>
        </w:rPr>
        <w:t>ениях по состоянию на 01.01.2022</w:t>
      </w:r>
      <w:r w:rsidRPr="005818A1">
        <w:rPr>
          <w:b/>
          <w:lang w:val="ru-RU"/>
        </w:rPr>
        <w:t xml:space="preserve"> года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31"/>
        <w:gridCol w:w="7039"/>
        <w:gridCol w:w="1715"/>
      </w:tblGrid>
      <w:tr w:rsidR="00482499" w:rsidRPr="00EE17BB" w:rsidTr="00035F26">
        <w:trPr>
          <w:trHeight w:val="525"/>
        </w:trPr>
        <w:tc>
          <w:tcPr>
            <w:tcW w:w="631" w:type="dxa"/>
            <w:tcBorders>
              <w:top w:val="single" w:sz="6" w:space="0" w:color="000000"/>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jc w:val="center"/>
            </w:pPr>
            <w:r w:rsidRPr="00F174C1">
              <w:rPr>
                <w:b/>
                <w:bCs/>
              </w:rPr>
              <w:t>№</w:t>
            </w:r>
          </w:p>
        </w:tc>
        <w:tc>
          <w:tcPr>
            <w:tcW w:w="7039" w:type="dxa"/>
            <w:tcBorders>
              <w:top w:val="single" w:sz="6" w:space="0" w:color="000000"/>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jc w:val="center"/>
            </w:pPr>
            <w:r w:rsidRPr="00F174C1">
              <w:rPr>
                <w:b/>
                <w:bCs/>
              </w:rPr>
              <w:t>Наименование учебного заведения</w:t>
            </w:r>
          </w:p>
        </w:tc>
        <w:tc>
          <w:tcPr>
            <w:tcW w:w="1715" w:type="dxa"/>
            <w:tcBorders>
              <w:top w:val="single" w:sz="6" w:space="0" w:color="000000"/>
              <w:left w:val="single" w:sz="6" w:space="0" w:color="000000"/>
              <w:bottom w:val="single" w:sz="6" w:space="0" w:color="000000"/>
              <w:right w:val="single" w:sz="6" w:space="0" w:color="000000"/>
            </w:tcBorders>
            <w:vAlign w:val="center"/>
            <w:hideMark/>
          </w:tcPr>
          <w:p w:rsidR="00482499" w:rsidRPr="00F174C1" w:rsidRDefault="00482499" w:rsidP="00482499">
            <w:pPr>
              <w:spacing w:before="100" w:beforeAutospacing="1" w:after="100" w:afterAutospacing="1"/>
              <w:jc w:val="center"/>
            </w:pPr>
            <w:r w:rsidRPr="00F174C1">
              <w:rPr>
                <w:b/>
                <w:bCs/>
              </w:rPr>
              <w:t>Численность</w:t>
            </w:r>
          </w:p>
          <w:p w:rsidR="00482499" w:rsidRPr="00F174C1" w:rsidRDefault="00482499" w:rsidP="00482499">
            <w:pPr>
              <w:spacing w:before="100" w:beforeAutospacing="1" w:after="100" w:afterAutospacing="1"/>
              <w:jc w:val="center"/>
            </w:pPr>
            <w:r w:rsidRPr="00F174C1">
              <w:rPr>
                <w:b/>
                <w:bCs/>
              </w:rPr>
              <w:t>(человек)</w:t>
            </w:r>
          </w:p>
        </w:tc>
      </w:tr>
      <w:tr w:rsidR="00482499" w:rsidRPr="00EE17BB" w:rsidTr="008640A0">
        <w:tc>
          <w:tcPr>
            <w:tcW w:w="631" w:type="dxa"/>
            <w:tcBorders>
              <w:left w:val="single" w:sz="6" w:space="0" w:color="000000"/>
              <w:bottom w:val="single" w:sz="6" w:space="0" w:color="000000"/>
            </w:tcBorders>
            <w:vAlign w:val="center"/>
            <w:hideMark/>
          </w:tcPr>
          <w:p w:rsidR="00482499" w:rsidRPr="00F174C1"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rPr>
                <w:b/>
                <w:bCs/>
              </w:rPr>
              <w:t>Технические</w:t>
            </w:r>
          </w:p>
        </w:tc>
        <w:tc>
          <w:tcPr>
            <w:tcW w:w="1715" w:type="dxa"/>
            <w:tcBorders>
              <w:left w:val="single" w:sz="6" w:space="0" w:color="000000"/>
              <w:bottom w:val="single" w:sz="6" w:space="0" w:color="000000"/>
              <w:right w:val="single" w:sz="6" w:space="0" w:color="000000"/>
            </w:tcBorders>
            <w:vAlign w:val="center"/>
            <w:hideMark/>
          </w:tcPr>
          <w:p w:rsidR="00482499" w:rsidRPr="00F174C1" w:rsidRDefault="00482499" w:rsidP="00BA057C">
            <w:pPr>
              <w:jc w:val="center"/>
              <w:rPr>
                <w:sz w:val="24"/>
              </w:rPr>
            </w:pPr>
          </w:p>
        </w:tc>
      </w:tr>
      <w:tr w:rsidR="00482499" w:rsidRPr="00EE17BB" w:rsidTr="00AF1781">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pPr>
            <w:r w:rsidRPr="00F174C1">
              <w:t>1.</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Политехнических техникум г. Балаково</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25</w:t>
            </w:r>
          </w:p>
        </w:tc>
      </w:tr>
      <w:tr w:rsidR="00482499" w:rsidRPr="00EE17BB" w:rsidTr="00AF1781">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pPr>
            <w:r w:rsidRPr="00F174C1">
              <w:t>2.</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Геологический колледж</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1</w:t>
            </w:r>
          </w:p>
        </w:tc>
      </w:tr>
      <w:tr w:rsidR="00482499" w:rsidRPr="00EE17BB" w:rsidTr="00AF1781">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pPr>
            <w:r w:rsidRPr="00F174C1">
              <w:t>3.</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787D62" w:rsidP="00482499">
            <w:pPr>
              <w:spacing w:before="100" w:beforeAutospacing="1" w:after="100" w:afterAutospacing="1"/>
            </w:pPr>
            <w:r>
              <w:t xml:space="preserve">Самарский </w:t>
            </w:r>
            <w:r w:rsidRPr="00F174C1">
              <w:t>железнодорожный техникум</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1</w:t>
            </w:r>
          </w:p>
        </w:tc>
      </w:tr>
      <w:tr w:rsidR="00482499" w:rsidRPr="00EE17BB" w:rsidTr="00AF1781">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pPr>
            <w:r w:rsidRPr="00F174C1">
              <w:t>4.</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8F2C51" w:rsidP="00482499">
            <w:pPr>
              <w:spacing w:before="100" w:beforeAutospacing="1" w:after="100" w:afterAutospacing="1"/>
            </w:pPr>
            <w:r w:rsidRPr="00F174C1">
              <w:t>Губернаторский автомобильно-</w:t>
            </w:r>
            <w:r w:rsidR="00482499" w:rsidRPr="00F174C1">
              <w:t>электромеханических техникум</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33</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pPr>
            <w:r w:rsidRPr="00F174C1">
              <w:t>5.</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Балаковский промышленно- транспортный техникум</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25</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064E9" w:rsidP="00482499">
            <w:pPr>
              <w:spacing w:before="100" w:beforeAutospacing="1" w:after="100" w:afterAutospacing="1"/>
              <w:ind w:left="360" w:hanging="360"/>
            </w:pPr>
            <w:r>
              <w:t>6</w:t>
            </w:r>
            <w:r w:rsidR="00482499" w:rsidRPr="00F174C1">
              <w:t>.</w:t>
            </w:r>
            <w:r w:rsidR="00482499" w:rsidRPr="00F174C1">
              <w:rPr>
                <w:rFonts w:ascii="Cambria Math" w:hAnsi="Cambria Math" w:cs="Cambria Math"/>
              </w:rPr>
              <w:t>​</w:t>
            </w:r>
            <w:r w:rsidR="00482499" w:rsidRPr="00F174C1">
              <w:t> </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ГБОУ СО СПО "Поволжский колледж технологий и менеджмента"</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16</w:t>
            </w:r>
          </w:p>
        </w:tc>
      </w:tr>
      <w:tr w:rsidR="00157307" w:rsidRPr="00EE17BB" w:rsidTr="00F935A2">
        <w:tc>
          <w:tcPr>
            <w:tcW w:w="631" w:type="dxa"/>
            <w:tcBorders>
              <w:left w:val="single" w:sz="6" w:space="0" w:color="000000"/>
              <w:bottom w:val="single" w:sz="6" w:space="0" w:color="000000"/>
            </w:tcBorders>
            <w:vAlign w:val="center"/>
          </w:tcPr>
          <w:p w:rsidR="00157307" w:rsidRDefault="00157307" w:rsidP="00482499">
            <w:pPr>
              <w:spacing w:before="100" w:beforeAutospacing="1" w:after="100" w:afterAutospacing="1"/>
              <w:ind w:left="360" w:hanging="360"/>
            </w:pPr>
            <w:r>
              <w:t>7.</w:t>
            </w:r>
          </w:p>
        </w:tc>
        <w:tc>
          <w:tcPr>
            <w:tcW w:w="7039" w:type="dxa"/>
            <w:tcBorders>
              <w:left w:val="single" w:sz="6" w:space="0" w:color="000000"/>
              <w:bottom w:val="single" w:sz="6" w:space="0" w:color="000000"/>
            </w:tcBorders>
            <w:vAlign w:val="center"/>
          </w:tcPr>
          <w:p w:rsidR="00157307" w:rsidRPr="00F174C1" w:rsidRDefault="00157307" w:rsidP="00482499">
            <w:pPr>
              <w:spacing w:before="100" w:beforeAutospacing="1" w:after="100" w:afterAutospacing="1"/>
            </w:pPr>
            <w:r>
              <w:t xml:space="preserve">Саратовский </w:t>
            </w:r>
            <w:r w:rsidRPr="00F174C1">
              <w:t>железнодорожный техникум</w:t>
            </w:r>
          </w:p>
        </w:tc>
        <w:tc>
          <w:tcPr>
            <w:tcW w:w="1715" w:type="dxa"/>
            <w:tcBorders>
              <w:left w:val="single" w:sz="6" w:space="0" w:color="000000"/>
              <w:bottom w:val="single" w:sz="6" w:space="0" w:color="000000"/>
              <w:right w:val="single" w:sz="6" w:space="0" w:color="000000"/>
            </w:tcBorders>
            <w:vAlign w:val="center"/>
          </w:tcPr>
          <w:p w:rsidR="00157307" w:rsidRDefault="00902F87" w:rsidP="00BA057C">
            <w:pPr>
              <w:spacing w:before="100" w:beforeAutospacing="1" w:after="100" w:afterAutospacing="1"/>
              <w:jc w:val="center"/>
            </w:pPr>
            <w:r>
              <w:t>2</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157307" w:rsidP="00482499">
            <w:pPr>
              <w:spacing w:before="100" w:beforeAutospacing="1" w:after="100" w:afterAutospacing="1"/>
              <w:ind w:left="360" w:hanging="360"/>
            </w:pPr>
            <w:r>
              <w:t>8</w:t>
            </w:r>
            <w:r w:rsidR="00482499" w:rsidRPr="00F174C1">
              <w:t>.</w:t>
            </w:r>
            <w:r w:rsidR="00482499" w:rsidRPr="00F174C1">
              <w:rPr>
                <w:rFonts w:ascii="Cambria Math" w:hAnsi="Cambria Math" w:cs="Cambria Math"/>
              </w:rPr>
              <w:t>​</w:t>
            </w:r>
            <w:r w:rsidR="00482499" w:rsidRPr="00F174C1">
              <w:t> </w:t>
            </w:r>
          </w:p>
        </w:tc>
        <w:tc>
          <w:tcPr>
            <w:tcW w:w="7039" w:type="dxa"/>
            <w:tcBorders>
              <w:left w:val="single" w:sz="6" w:space="0" w:color="000000"/>
              <w:bottom w:val="single" w:sz="6" w:space="0" w:color="000000"/>
            </w:tcBorders>
            <w:vAlign w:val="center"/>
            <w:hideMark/>
          </w:tcPr>
          <w:p w:rsidR="00482499" w:rsidRPr="00F174C1" w:rsidRDefault="00787D62" w:rsidP="00482499">
            <w:pPr>
              <w:spacing w:before="100" w:beforeAutospacing="1" w:after="100" w:afterAutospacing="1"/>
            </w:pPr>
            <w:r>
              <w:t>Поволжский колледж технологий и менеджмента №43</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17</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157307" w:rsidP="00482499">
            <w:pPr>
              <w:spacing w:before="100" w:beforeAutospacing="1" w:after="100" w:afterAutospacing="1"/>
              <w:ind w:left="360" w:hanging="360"/>
            </w:pPr>
            <w:r>
              <w:t>9</w:t>
            </w:r>
            <w:r w:rsidR="00482499" w:rsidRPr="00F174C1">
              <w:t>.</w:t>
            </w:r>
            <w:r w:rsidR="00482499" w:rsidRPr="00F174C1">
              <w:rPr>
                <w:rFonts w:ascii="Cambria Math" w:hAnsi="Cambria Math" w:cs="Cambria Math"/>
              </w:rPr>
              <w:t>​</w:t>
            </w:r>
            <w:r w:rsidR="00482499" w:rsidRPr="00F174C1">
              <w:t> </w:t>
            </w:r>
          </w:p>
        </w:tc>
        <w:tc>
          <w:tcPr>
            <w:tcW w:w="7039" w:type="dxa"/>
            <w:tcBorders>
              <w:left w:val="single" w:sz="6" w:space="0" w:color="000000"/>
              <w:bottom w:val="single" w:sz="6" w:space="0" w:color="000000"/>
            </w:tcBorders>
            <w:vAlign w:val="center"/>
            <w:hideMark/>
          </w:tcPr>
          <w:p w:rsidR="00482499" w:rsidRPr="00F174C1" w:rsidRDefault="00066D63" w:rsidP="00482499">
            <w:pPr>
              <w:spacing w:before="100" w:beforeAutospacing="1" w:after="100" w:afterAutospacing="1"/>
            </w:pPr>
            <w:r>
              <w:t>Самарский политехнический колледж</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3</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157307" w:rsidP="00482499">
            <w:pPr>
              <w:spacing w:before="100" w:beforeAutospacing="1" w:after="100" w:afterAutospacing="1"/>
              <w:ind w:left="360" w:hanging="360"/>
            </w:pPr>
            <w:r>
              <w:t>10</w:t>
            </w:r>
            <w:r w:rsidR="00482499" w:rsidRPr="00F174C1">
              <w:t>.</w:t>
            </w:r>
            <w:r w:rsidR="00482499" w:rsidRPr="00F174C1">
              <w:rPr>
                <w:rFonts w:ascii="Cambria Math" w:hAnsi="Cambria Math" w:cs="Cambria Math"/>
              </w:rPr>
              <w:t>​</w:t>
            </w:r>
            <w:r w:rsidR="00482499" w:rsidRPr="00F174C1">
              <w:t> </w:t>
            </w:r>
          </w:p>
        </w:tc>
        <w:tc>
          <w:tcPr>
            <w:tcW w:w="7039" w:type="dxa"/>
            <w:tcBorders>
              <w:left w:val="single" w:sz="6" w:space="0" w:color="000000"/>
              <w:bottom w:val="single" w:sz="6" w:space="0" w:color="000000"/>
            </w:tcBorders>
            <w:vAlign w:val="center"/>
            <w:hideMark/>
          </w:tcPr>
          <w:p w:rsidR="00482499" w:rsidRPr="00F174C1" w:rsidRDefault="00066D63" w:rsidP="00482499">
            <w:pPr>
              <w:spacing w:before="100" w:beforeAutospacing="1" w:after="100" w:afterAutospacing="1"/>
            </w:pPr>
            <w:r>
              <w:t>Саратовский</w:t>
            </w:r>
            <w:r w:rsidR="00DB667D">
              <w:t xml:space="preserve"> колледж</w:t>
            </w:r>
            <w:r>
              <w:t xml:space="preserve"> строения мостов и гидротехнических условий</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94233F">
            <w:pPr>
              <w:spacing w:before="100" w:beforeAutospacing="1" w:after="100" w:afterAutospacing="1"/>
              <w:jc w:val="center"/>
            </w:pPr>
            <w:r>
              <w:t>1</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157307" w:rsidP="00482499">
            <w:pPr>
              <w:spacing w:before="100" w:beforeAutospacing="1" w:after="100" w:afterAutospacing="1"/>
              <w:ind w:left="360" w:hanging="360"/>
            </w:pPr>
            <w:r>
              <w:t>11</w:t>
            </w:r>
            <w:r w:rsidR="00482499" w:rsidRPr="00F174C1">
              <w:t>.</w:t>
            </w:r>
            <w:r w:rsidR="00482499" w:rsidRPr="00F174C1">
              <w:rPr>
                <w:rFonts w:ascii="Cambria Math" w:hAnsi="Cambria Math" w:cs="Cambria Math"/>
              </w:rPr>
              <w:t>​</w:t>
            </w:r>
            <w:r w:rsidR="00482499" w:rsidRPr="00F174C1">
              <w:t> </w:t>
            </w:r>
          </w:p>
        </w:tc>
        <w:tc>
          <w:tcPr>
            <w:tcW w:w="7039" w:type="dxa"/>
            <w:tcBorders>
              <w:left w:val="single" w:sz="6" w:space="0" w:color="000000"/>
              <w:bottom w:val="single" w:sz="6" w:space="0" w:color="000000"/>
            </w:tcBorders>
            <w:vAlign w:val="center"/>
            <w:hideMark/>
          </w:tcPr>
          <w:p w:rsidR="00482499" w:rsidRPr="00F174C1" w:rsidRDefault="00482499" w:rsidP="00D029DD">
            <w:pPr>
              <w:spacing w:before="100" w:beforeAutospacing="1" w:after="100" w:afterAutospacing="1"/>
            </w:pPr>
            <w:r w:rsidRPr="00F174C1">
              <w:t xml:space="preserve">Саратовский </w:t>
            </w:r>
            <w:r w:rsidR="00DB667D">
              <w:t>областной химико-техн</w:t>
            </w:r>
            <w:r w:rsidRPr="00F174C1">
              <w:t xml:space="preserve"> техникум</w:t>
            </w:r>
          </w:p>
        </w:tc>
        <w:tc>
          <w:tcPr>
            <w:tcW w:w="1715" w:type="dxa"/>
            <w:tcBorders>
              <w:left w:val="single" w:sz="6" w:space="0" w:color="000000"/>
              <w:bottom w:val="single" w:sz="6" w:space="0" w:color="000000"/>
              <w:right w:val="single" w:sz="6" w:space="0" w:color="000000"/>
            </w:tcBorders>
            <w:vAlign w:val="center"/>
          </w:tcPr>
          <w:p w:rsidR="00482499" w:rsidRPr="00F174C1" w:rsidRDefault="00066D63" w:rsidP="00BA057C">
            <w:pPr>
              <w:spacing w:before="100" w:beforeAutospacing="1" w:after="100" w:afterAutospacing="1"/>
              <w:jc w:val="center"/>
            </w:pPr>
            <w:r>
              <w:t>2</w:t>
            </w:r>
          </w:p>
        </w:tc>
      </w:tr>
      <w:tr w:rsidR="00181526" w:rsidRPr="00EE17BB" w:rsidTr="00F935A2">
        <w:tc>
          <w:tcPr>
            <w:tcW w:w="631" w:type="dxa"/>
            <w:tcBorders>
              <w:left w:val="single" w:sz="6" w:space="0" w:color="000000"/>
              <w:bottom w:val="single" w:sz="6" w:space="0" w:color="000000"/>
            </w:tcBorders>
            <w:vAlign w:val="center"/>
            <w:hideMark/>
          </w:tcPr>
          <w:p w:rsidR="00181526" w:rsidRPr="00F174C1" w:rsidRDefault="00157307" w:rsidP="00482499">
            <w:pPr>
              <w:spacing w:before="100" w:beforeAutospacing="1" w:after="100" w:afterAutospacing="1"/>
              <w:ind w:left="360" w:hanging="360"/>
            </w:pPr>
            <w:r>
              <w:t>12</w:t>
            </w:r>
            <w:r w:rsidR="00181526" w:rsidRPr="00F174C1">
              <w:t>.</w:t>
            </w:r>
          </w:p>
        </w:tc>
        <w:tc>
          <w:tcPr>
            <w:tcW w:w="7039" w:type="dxa"/>
            <w:tcBorders>
              <w:left w:val="single" w:sz="6" w:space="0" w:color="000000"/>
              <w:bottom w:val="single" w:sz="6" w:space="0" w:color="000000"/>
            </w:tcBorders>
            <w:vAlign w:val="center"/>
            <w:hideMark/>
          </w:tcPr>
          <w:p w:rsidR="00181526" w:rsidRPr="00F174C1" w:rsidRDefault="00053557" w:rsidP="00482499">
            <w:pPr>
              <w:spacing w:before="100" w:beforeAutospacing="1" w:after="100" w:afterAutospacing="1"/>
            </w:pPr>
            <w:r>
              <w:t>Пугачевский политехнический лицей</w:t>
            </w:r>
          </w:p>
        </w:tc>
        <w:tc>
          <w:tcPr>
            <w:tcW w:w="1715" w:type="dxa"/>
            <w:tcBorders>
              <w:left w:val="single" w:sz="6" w:space="0" w:color="000000"/>
              <w:bottom w:val="single" w:sz="6" w:space="0" w:color="000000"/>
              <w:right w:val="single" w:sz="6" w:space="0" w:color="000000"/>
            </w:tcBorders>
            <w:vAlign w:val="center"/>
          </w:tcPr>
          <w:p w:rsidR="00181526" w:rsidRPr="00F174C1" w:rsidRDefault="00053557" w:rsidP="00BA057C">
            <w:pPr>
              <w:spacing w:before="100" w:beforeAutospacing="1" w:after="100" w:afterAutospacing="1"/>
              <w:jc w:val="center"/>
            </w:pPr>
            <w:r>
              <w:t>1</w:t>
            </w:r>
          </w:p>
        </w:tc>
      </w:tr>
      <w:tr w:rsidR="00181526" w:rsidRPr="00EE17BB" w:rsidTr="00F935A2">
        <w:tc>
          <w:tcPr>
            <w:tcW w:w="631" w:type="dxa"/>
            <w:tcBorders>
              <w:left w:val="single" w:sz="6" w:space="0" w:color="000000"/>
              <w:bottom w:val="single" w:sz="6" w:space="0" w:color="000000"/>
            </w:tcBorders>
            <w:vAlign w:val="center"/>
            <w:hideMark/>
          </w:tcPr>
          <w:p w:rsidR="00181526" w:rsidRPr="00F174C1" w:rsidRDefault="00157307" w:rsidP="00482499">
            <w:pPr>
              <w:spacing w:before="100" w:beforeAutospacing="1" w:after="100" w:afterAutospacing="1"/>
              <w:ind w:left="360" w:hanging="360"/>
            </w:pPr>
            <w:r>
              <w:t>13</w:t>
            </w:r>
            <w:r w:rsidR="00181526" w:rsidRPr="00F174C1">
              <w:t>.</w:t>
            </w:r>
          </w:p>
        </w:tc>
        <w:tc>
          <w:tcPr>
            <w:tcW w:w="7039" w:type="dxa"/>
            <w:tcBorders>
              <w:left w:val="single" w:sz="6" w:space="0" w:color="000000"/>
              <w:bottom w:val="single" w:sz="6" w:space="0" w:color="000000"/>
            </w:tcBorders>
            <w:vAlign w:val="center"/>
            <w:hideMark/>
          </w:tcPr>
          <w:p w:rsidR="00181526" w:rsidRPr="00F174C1" w:rsidRDefault="00053557" w:rsidP="00053557">
            <w:pPr>
              <w:spacing w:before="100" w:beforeAutospacing="1" w:after="100" w:afterAutospacing="1"/>
            </w:pPr>
            <w:r>
              <w:t>К</w:t>
            </w:r>
            <w:r w:rsidR="00BA057C">
              <w:t xml:space="preserve">олледж им. </w:t>
            </w:r>
            <w:r>
              <w:t>П.Н. Яблочкова</w:t>
            </w:r>
          </w:p>
        </w:tc>
        <w:tc>
          <w:tcPr>
            <w:tcW w:w="1715" w:type="dxa"/>
            <w:tcBorders>
              <w:left w:val="single" w:sz="6" w:space="0" w:color="000000"/>
              <w:bottom w:val="single" w:sz="6" w:space="0" w:color="000000"/>
              <w:right w:val="single" w:sz="6" w:space="0" w:color="000000"/>
            </w:tcBorders>
            <w:vAlign w:val="center"/>
          </w:tcPr>
          <w:p w:rsidR="00181526" w:rsidRPr="00F174C1" w:rsidRDefault="00053557" w:rsidP="00482499">
            <w:pPr>
              <w:spacing w:before="100" w:beforeAutospacing="1" w:after="100" w:afterAutospacing="1"/>
              <w:jc w:val="center"/>
            </w:pPr>
            <w:r>
              <w:t>1</w:t>
            </w:r>
          </w:p>
        </w:tc>
      </w:tr>
      <w:tr w:rsidR="00F174C1" w:rsidRPr="00EE17BB" w:rsidTr="008640A0">
        <w:tc>
          <w:tcPr>
            <w:tcW w:w="631" w:type="dxa"/>
            <w:tcBorders>
              <w:left w:val="single" w:sz="6" w:space="0" w:color="000000"/>
              <w:bottom w:val="single" w:sz="6" w:space="0" w:color="000000"/>
            </w:tcBorders>
            <w:vAlign w:val="center"/>
          </w:tcPr>
          <w:p w:rsidR="00F174C1" w:rsidRPr="00F174C1" w:rsidRDefault="00157307" w:rsidP="00482499">
            <w:pPr>
              <w:spacing w:before="100" w:beforeAutospacing="1" w:after="100" w:afterAutospacing="1"/>
              <w:ind w:left="360" w:hanging="360"/>
            </w:pPr>
            <w:r>
              <w:t>14</w:t>
            </w:r>
            <w:r w:rsidR="00F174C1">
              <w:t>.</w:t>
            </w:r>
          </w:p>
        </w:tc>
        <w:tc>
          <w:tcPr>
            <w:tcW w:w="7039" w:type="dxa"/>
            <w:tcBorders>
              <w:left w:val="single" w:sz="6" w:space="0" w:color="000000"/>
              <w:bottom w:val="single" w:sz="6" w:space="0" w:color="000000"/>
            </w:tcBorders>
            <w:vAlign w:val="center"/>
          </w:tcPr>
          <w:p w:rsidR="00F174C1" w:rsidRPr="00F174C1" w:rsidRDefault="009F5F2C" w:rsidP="00482499">
            <w:pPr>
              <w:spacing w:before="100" w:beforeAutospacing="1" w:after="100" w:afterAutospacing="1"/>
            </w:pPr>
            <w:r>
              <w:t>Сама</w:t>
            </w:r>
            <w:r w:rsidR="00053557">
              <w:t>рский колледж связи</w:t>
            </w:r>
          </w:p>
        </w:tc>
        <w:tc>
          <w:tcPr>
            <w:tcW w:w="1715" w:type="dxa"/>
            <w:tcBorders>
              <w:left w:val="single" w:sz="6" w:space="0" w:color="000000"/>
              <w:bottom w:val="single" w:sz="6" w:space="0" w:color="000000"/>
              <w:right w:val="single" w:sz="6" w:space="0" w:color="000000"/>
            </w:tcBorders>
            <w:vAlign w:val="center"/>
          </w:tcPr>
          <w:p w:rsidR="00F174C1" w:rsidRPr="00F174C1" w:rsidRDefault="00053557" w:rsidP="00482499">
            <w:pPr>
              <w:spacing w:before="100" w:beforeAutospacing="1" w:after="100" w:afterAutospacing="1"/>
              <w:jc w:val="center"/>
            </w:pPr>
            <w:r>
              <w:t>1</w:t>
            </w:r>
          </w:p>
        </w:tc>
      </w:tr>
      <w:tr w:rsidR="00902F87" w:rsidRPr="00EE17BB" w:rsidTr="008640A0">
        <w:tc>
          <w:tcPr>
            <w:tcW w:w="631" w:type="dxa"/>
            <w:tcBorders>
              <w:left w:val="single" w:sz="6" w:space="0" w:color="000000"/>
              <w:bottom w:val="single" w:sz="6" w:space="0" w:color="000000"/>
            </w:tcBorders>
            <w:vAlign w:val="center"/>
          </w:tcPr>
          <w:p w:rsidR="00902F87" w:rsidRDefault="00902F87" w:rsidP="00482499">
            <w:pPr>
              <w:spacing w:before="100" w:beforeAutospacing="1" w:after="100" w:afterAutospacing="1"/>
              <w:ind w:left="360" w:hanging="360"/>
            </w:pPr>
            <w:r>
              <w:t>15.</w:t>
            </w:r>
          </w:p>
        </w:tc>
        <w:tc>
          <w:tcPr>
            <w:tcW w:w="7039" w:type="dxa"/>
            <w:tcBorders>
              <w:left w:val="single" w:sz="6" w:space="0" w:color="000000"/>
              <w:bottom w:val="single" w:sz="6" w:space="0" w:color="000000"/>
            </w:tcBorders>
            <w:vAlign w:val="center"/>
          </w:tcPr>
          <w:p w:rsidR="00902F87" w:rsidRDefault="00902F87" w:rsidP="001B68BA">
            <w:pPr>
              <w:spacing w:before="100" w:beforeAutospacing="1" w:after="100" w:afterAutospacing="1"/>
            </w:pPr>
            <w:r>
              <w:t>Самарский машиностроительный колледж</w:t>
            </w:r>
          </w:p>
        </w:tc>
        <w:tc>
          <w:tcPr>
            <w:tcW w:w="1715" w:type="dxa"/>
            <w:tcBorders>
              <w:left w:val="single" w:sz="6" w:space="0" w:color="000000"/>
              <w:bottom w:val="single" w:sz="6" w:space="0" w:color="000000"/>
              <w:right w:val="single" w:sz="6" w:space="0" w:color="000000"/>
            </w:tcBorders>
            <w:vAlign w:val="center"/>
          </w:tcPr>
          <w:p w:rsidR="00902F87" w:rsidRDefault="00902F87" w:rsidP="00482499">
            <w:pPr>
              <w:spacing w:before="100" w:beforeAutospacing="1" w:after="100" w:afterAutospacing="1"/>
              <w:jc w:val="center"/>
            </w:pPr>
            <w:r>
              <w:t>1</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rPr>
                <w:b/>
                <w:bCs/>
              </w:rPr>
              <w:t>Педагогические</w:t>
            </w:r>
          </w:p>
        </w:tc>
        <w:tc>
          <w:tcPr>
            <w:tcW w:w="1715" w:type="dxa"/>
            <w:tcBorders>
              <w:left w:val="single" w:sz="6" w:space="0" w:color="000000"/>
              <w:bottom w:val="single" w:sz="6" w:space="0" w:color="000000"/>
              <w:right w:val="single" w:sz="6" w:space="0" w:color="000000"/>
            </w:tcBorders>
            <w:vAlign w:val="center"/>
          </w:tcPr>
          <w:p w:rsidR="00482499" w:rsidRPr="00F174C1" w:rsidRDefault="00482499" w:rsidP="00482499">
            <w:pPr>
              <w:rPr>
                <w:sz w:val="24"/>
              </w:rPr>
            </w:pP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ind w:left="360" w:hanging="360"/>
              <w:jc w:val="center"/>
            </w:pPr>
            <w:r w:rsidRPr="00F174C1">
              <w:t>1.</w:t>
            </w:r>
            <w:r w:rsidRPr="00F174C1">
              <w:rPr>
                <w:rFonts w:ascii="Cambria Math" w:hAnsi="Cambria Math" w:cs="Cambria Math"/>
              </w:rPr>
              <w:t>​</w:t>
            </w:r>
            <w:r w:rsidRPr="00F174C1">
              <w:t> </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Вольский педагогический колледж</w:t>
            </w:r>
          </w:p>
        </w:tc>
        <w:tc>
          <w:tcPr>
            <w:tcW w:w="1715" w:type="dxa"/>
            <w:tcBorders>
              <w:left w:val="single" w:sz="6" w:space="0" w:color="000000"/>
              <w:bottom w:val="single" w:sz="6" w:space="0" w:color="000000"/>
              <w:right w:val="single" w:sz="6" w:space="0" w:color="000000"/>
            </w:tcBorders>
            <w:vAlign w:val="center"/>
          </w:tcPr>
          <w:p w:rsidR="00482499" w:rsidRPr="00F174C1" w:rsidRDefault="00053557" w:rsidP="00F174C1">
            <w:pPr>
              <w:spacing w:before="100" w:beforeAutospacing="1" w:after="100" w:afterAutospacing="1"/>
              <w:jc w:val="center"/>
            </w:pPr>
            <w:r>
              <w:t>20</w:t>
            </w:r>
          </w:p>
        </w:tc>
      </w:tr>
      <w:tr w:rsidR="00F174C1" w:rsidRPr="00EE17BB" w:rsidTr="008640A0">
        <w:tc>
          <w:tcPr>
            <w:tcW w:w="631" w:type="dxa"/>
            <w:tcBorders>
              <w:left w:val="single" w:sz="6" w:space="0" w:color="000000"/>
              <w:bottom w:val="single" w:sz="6" w:space="0" w:color="000000"/>
            </w:tcBorders>
            <w:vAlign w:val="center"/>
          </w:tcPr>
          <w:p w:rsidR="00F174C1" w:rsidRPr="00F174C1" w:rsidRDefault="00DB667D" w:rsidP="00482499">
            <w:pPr>
              <w:spacing w:before="100" w:beforeAutospacing="1" w:after="100" w:afterAutospacing="1"/>
              <w:ind w:left="360" w:hanging="360"/>
              <w:jc w:val="center"/>
            </w:pPr>
            <w:r>
              <w:t>2</w:t>
            </w:r>
            <w:r w:rsidR="00F174C1" w:rsidRPr="00F174C1">
              <w:t>.</w:t>
            </w:r>
          </w:p>
        </w:tc>
        <w:tc>
          <w:tcPr>
            <w:tcW w:w="7039" w:type="dxa"/>
            <w:tcBorders>
              <w:left w:val="single" w:sz="6" w:space="0" w:color="000000"/>
              <w:bottom w:val="single" w:sz="6" w:space="0" w:color="000000"/>
            </w:tcBorders>
            <w:vAlign w:val="center"/>
          </w:tcPr>
          <w:p w:rsidR="00F174C1" w:rsidRPr="00F174C1" w:rsidRDefault="00787D62" w:rsidP="00482499">
            <w:pPr>
              <w:spacing w:before="100" w:beforeAutospacing="1" w:after="100" w:afterAutospacing="1"/>
            </w:pPr>
            <w:r>
              <w:t>Самарский</w:t>
            </w:r>
            <w:r w:rsidR="00F174C1" w:rsidRPr="00F174C1">
              <w:t xml:space="preserve"> социально-педагогический колледж</w:t>
            </w:r>
          </w:p>
        </w:tc>
        <w:tc>
          <w:tcPr>
            <w:tcW w:w="1715" w:type="dxa"/>
            <w:tcBorders>
              <w:left w:val="single" w:sz="6" w:space="0" w:color="000000"/>
              <w:bottom w:val="single" w:sz="6" w:space="0" w:color="000000"/>
              <w:right w:val="single" w:sz="6" w:space="0" w:color="000000"/>
            </w:tcBorders>
            <w:vAlign w:val="center"/>
          </w:tcPr>
          <w:p w:rsidR="00F174C1" w:rsidRPr="00F174C1" w:rsidRDefault="00053557" w:rsidP="00482499">
            <w:pPr>
              <w:spacing w:before="100" w:beforeAutospacing="1" w:after="100" w:afterAutospacing="1"/>
              <w:jc w:val="center"/>
            </w:pPr>
            <w:r>
              <w:t>2</w:t>
            </w:r>
          </w:p>
        </w:tc>
      </w:tr>
      <w:tr w:rsidR="007466FC" w:rsidRPr="00EE17BB" w:rsidTr="008640A0">
        <w:tc>
          <w:tcPr>
            <w:tcW w:w="631" w:type="dxa"/>
            <w:tcBorders>
              <w:left w:val="single" w:sz="6" w:space="0" w:color="000000"/>
              <w:bottom w:val="single" w:sz="6" w:space="0" w:color="000000"/>
            </w:tcBorders>
            <w:vAlign w:val="center"/>
          </w:tcPr>
          <w:p w:rsidR="007466FC" w:rsidRPr="00F174C1" w:rsidRDefault="00DB667D" w:rsidP="00482499">
            <w:pPr>
              <w:spacing w:before="100" w:beforeAutospacing="1" w:after="100" w:afterAutospacing="1"/>
              <w:ind w:left="360" w:hanging="360"/>
              <w:jc w:val="center"/>
            </w:pPr>
            <w:r>
              <w:t>3</w:t>
            </w:r>
            <w:r w:rsidR="007466FC">
              <w:t>.</w:t>
            </w:r>
          </w:p>
        </w:tc>
        <w:tc>
          <w:tcPr>
            <w:tcW w:w="7039" w:type="dxa"/>
            <w:tcBorders>
              <w:left w:val="single" w:sz="6" w:space="0" w:color="000000"/>
              <w:bottom w:val="single" w:sz="6" w:space="0" w:color="000000"/>
            </w:tcBorders>
            <w:vAlign w:val="center"/>
          </w:tcPr>
          <w:p w:rsidR="007466FC" w:rsidRPr="00F174C1" w:rsidRDefault="00053557" w:rsidP="00482499">
            <w:pPr>
              <w:spacing w:before="100" w:beforeAutospacing="1" w:after="100" w:afterAutospacing="1"/>
            </w:pPr>
            <w:r>
              <w:t>Самарский финансово-экономический</w:t>
            </w:r>
            <w:r w:rsidR="007466FC">
              <w:t xml:space="preserve"> колледж</w:t>
            </w:r>
          </w:p>
        </w:tc>
        <w:tc>
          <w:tcPr>
            <w:tcW w:w="1715" w:type="dxa"/>
            <w:tcBorders>
              <w:left w:val="single" w:sz="6" w:space="0" w:color="000000"/>
              <w:bottom w:val="single" w:sz="6" w:space="0" w:color="000000"/>
              <w:right w:val="single" w:sz="6" w:space="0" w:color="000000"/>
            </w:tcBorders>
            <w:vAlign w:val="center"/>
          </w:tcPr>
          <w:p w:rsidR="007466FC" w:rsidRDefault="00053557" w:rsidP="00482499">
            <w:pPr>
              <w:spacing w:before="100" w:beforeAutospacing="1" w:after="100" w:afterAutospacing="1"/>
              <w:jc w:val="center"/>
            </w:pPr>
            <w:r>
              <w:t>2</w:t>
            </w:r>
          </w:p>
        </w:tc>
      </w:tr>
      <w:tr w:rsidR="00787D62" w:rsidRPr="00EE17BB" w:rsidTr="008640A0">
        <w:tc>
          <w:tcPr>
            <w:tcW w:w="631" w:type="dxa"/>
            <w:tcBorders>
              <w:left w:val="single" w:sz="6" w:space="0" w:color="000000"/>
              <w:bottom w:val="single" w:sz="6" w:space="0" w:color="000000"/>
            </w:tcBorders>
            <w:vAlign w:val="center"/>
          </w:tcPr>
          <w:p w:rsidR="00787D62" w:rsidRDefault="00787D62" w:rsidP="00482499">
            <w:pPr>
              <w:spacing w:before="100" w:beforeAutospacing="1" w:after="100" w:afterAutospacing="1"/>
              <w:ind w:left="360" w:hanging="360"/>
              <w:jc w:val="center"/>
            </w:pPr>
            <w:r>
              <w:t>4.</w:t>
            </w:r>
          </w:p>
        </w:tc>
        <w:tc>
          <w:tcPr>
            <w:tcW w:w="7039" w:type="dxa"/>
            <w:tcBorders>
              <w:left w:val="single" w:sz="6" w:space="0" w:color="000000"/>
              <w:bottom w:val="single" w:sz="6" w:space="0" w:color="000000"/>
            </w:tcBorders>
            <w:vAlign w:val="center"/>
          </w:tcPr>
          <w:p w:rsidR="00787D62" w:rsidRDefault="00787D62" w:rsidP="00482499">
            <w:pPr>
              <w:spacing w:before="100" w:beforeAutospacing="1" w:after="100" w:afterAutospacing="1"/>
            </w:pPr>
            <w:r>
              <w:t>Саратовский областной педагогический колледж</w:t>
            </w:r>
          </w:p>
        </w:tc>
        <w:tc>
          <w:tcPr>
            <w:tcW w:w="1715" w:type="dxa"/>
            <w:tcBorders>
              <w:left w:val="single" w:sz="6" w:space="0" w:color="000000"/>
              <w:bottom w:val="single" w:sz="6" w:space="0" w:color="000000"/>
              <w:right w:val="single" w:sz="6" w:space="0" w:color="000000"/>
            </w:tcBorders>
            <w:vAlign w:val="center"/>
          </w:tcPr>
          <w:p w:rsidR="00787D62" w:rsidRDefault="00053557" w:rsidP="00482499">
            <w:pPr>
              <w:spacing w:before="100" w:beforeAutospacing="1" w:after="100" w:afterAutospacing="1"/>
              <w:jc w:val="center"/>
            </w:pPr>
            <w:r>
              <w:t>5</w:t>
            </w: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rPr>
                <w:b/>
                <w:bCs/>
              </w:rPr>
              <w:t>Медицинские</w:t>
            </w:r>
          </w:p>
        </w:tc>
        <w:tc>
          <w:tcPr>
            <w:tcW w:w="1715" w:type="dxa"/>
            <w:tcBorders>
              <w:left w:val="single" w:sz="6" w:space="0" w:color="000000"/>
              <w:bottom w:val="single" w:sz="6" w:space="0" w:color="000000"/>
              <w:right w:val="single" w:sz="6" w:space="0" w:color="000000"/>
            </w:tcBorders>
            <w:vAlign w:val="center"/>
          </w:tcPr>
          <w:p w:rsidR="00482499" w:rsidRPr="00F174C1" w:rsidRDefault="00482499" w:rsidP="00482499">
            <w:pPr>
              <w:rPr>
                <w:sz w:val="24"/>
              </w:rPr>
            </w:pPr>
          </w:p>
        </w:tc>
      </w:tr>
      <w:tr w:rsidR="00482499" w:rsidRPr="00EE17BB" w:rsidTr="00F935A2">
        <w:tc>
          <w:tcPr>
            <w:tcW w:w="631" w:type="dxa"/>
            <w:tcBorders>
              <w:left w:val="single" w:sz="6" w:space="0" w:color="000000"/>
              <w:bottom w:val="single" w:sz="6" w:space="0" w:color="000000"/>
            </w:tcBorders>
            <w:vAlign w:val="center"/>
            <w:hideMark/>
          </w:tcPr>
          <w:p w:rsidR="00482499" w:rsidRPr="00F174C1" w:rsidRDefault="00482499" w:rsidP="00114EB2">
            <w:pPr>
              <w:spacing w:before="100" w:beforeAutospacing="1" w:after="100" w:afterAutospacing="1"/>
              <w:ind w:left="360" w:hanging="360"/>
              <w:jc w:val="center"/>
            </w:pPr>
            <w:r w:rsidRPr="00F174C1">
              <w:t>1.</w:t>
            </w:r>
            <w:r w:rsidRPr="00F174C1">
              <w:rPr>
                <w:rFonts w:ascii="Cambria Math" w:hAnsi="Cambria Math" w:cs="Cambria Math"/>
              </w:rPr>
              <w:t>​</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Балаковский медицинский колледж</w:t>
            </w:r>
          </w:p>
        </w:tc>
        <w:tc>
          <w:tcPr>
            <w:tcW w:w="1715" w:type="dxa"/>
            <w:tcBorders>
              <w:left w:val="single" w:sz="6" w:space="0" w:color="000000"/>
              <w:bottom w:val="single" w:sz="6" w:space="0" w:color="000000"/>
              <w:right w:val="single" w:sz="6" w:space="0" w:color="000000"/>
            </w:tcBorders>
            <w:vAlign w:val="center"/>
          </w:tcPr>
          <w:p w:rsidR="00482499" w:rsidRPr="00F174C1" w:rsidRDefault="00053557" w:rsidP="00482499">
            <w:pPr>
              <w:spacing w:before="100" w:beforeAutospacing="1" w:after="100" w:afterAutospacing="1"/>
              <w:jc w:val="center"/>
            </w:pPr>
            <w:r>
              <w:t>17</w:t>
            </w:r>
          </w:p>
        </w:tc>
      </w:tr>
      <w:tr w:rsidR="00482499" w:rsidRPr="00EE17BB" w:rsidTr="009F5F2C">
        <w:tc>
          <w:tcPr>
            <w:tcW w:w="631" w:type="dxa"/>
            <w:tcBorders>
              <w:left w:val="single" w:sz="6" w:space="0" w:color="000000"/>
              <w:bottom w:val="single" w:sz="6" w:space="0" w:color="000000"/>
            </w:tcBorders>
            <w:vAlign w:val="center"/>
            <w:hideMark/>
          </w:tcPr>
          <w:p w:rsidR="00482499" w:rsidRPr="00F174C1" w:rsidRDefault="00053557" w:rsidP="00114EB2">
            <w:pPr>
              <w:spacing w:before="100" w:beforeAutospacing="1" w:after="100" w:afterAutospacing="1"/>
              <w:ind w:left="360" w:hanging="360"/>
              <w:jc w:val="center"/>
            </w:pPr>
            <w:r>
              <w:t>2</w:t>
            </w:r>
            <w:r w:rsidR="00482499" w:rsidRPr="00F174C1">
              <w:t>.</w:t>
            </w:r>
            <w:r w:rsidR="00482499" w:rsidRPr="00F174C1">
              <w:rPr>
                <w:rFonts w:ascii="Cambria Math" w:hAnsi="Cambria Math" w:cs="Cambria Math"/>
              </w:rPr>
              <w:t>​</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Медицинский колледж г. Саратов</w:t>
            </w:r>
          </w:p>
        </w:tc>
        <w:tc>
          <w:tcPr>
            <w:tcW w:w="1715" w:type="dxa"/>
            <w:tcBorders>
              <w:left w:val="single" w:sz="6" w:space="0" w:color="000000"/>
              <w:bottom w:val="single" w:sz="6" w:space="0" w:color="000000"/>
              <w:right w:val="single" w:sz="6" w:space="0" w:color="000000"/>
            </w:tcBorders>
            <w:vAlign w:val="center"/>
          </w:tcPr>
          <w:p w:rsidR="00482499" w:rsidRPr="00F174C1" w:rsidRDefault="00053557" w:rsidP="00482499">
            <w:pPr>
              <w:spacing w:before="100" w:beforeAutospacing="1" w:after="100" w:afterAutospacing="1"/>
              <w:jc w:val="center"/>
            </w:pPr>
            <w:r>
              <w:t>5</w:t>
            </w:r>
          </w:p>
        </w:tc>
      </w:tr>
      <w:tr w:rsidR="00482499" w:rsidRPr="00EE17BB" w:rsidTr="009F5F2C">
        <w:tc>
          <w:tcPr>
            <w:tcW w:w="631" w:type="dxa"/>
            <w:tcBorders>
              <w:left w:val="single" w:sz="6" w:space="0" w:color="000000"/>
              <w:bottom w:val="single" w:sz="6" w:space="0" w:color="000000"/>
            </w:tcBorders>
            <w:vAlign w:val="center"/>
            <w:hideMark/>
          </w:tcPr>
          <w:p w:rsidR="00482499" w:rsidRPr="00F174C1" w:rsidRDefault="00053557" w:rsidP="00114EB2">
            <w:pPr>
              <w:spacing w:before="100" w:beforeAutospacing="1" w:after="100" w:afterAutospacing="1"/>
              <w:ind w:left="360" w:hanging="360"/>
              <w:jc w:val="center"/>
            </w:pPr>
            <w:r>
              <w:lastRenderedPageBreak/>
              <w:t>3</w:t>
            </w:r>
            <w:r w:rsidR="00482499" w:rsidRPr="00F174C1">
              <w:t>.</w:t>
            </w:r>
            <w:r w:rsidR="00482499" w:rsidRPr="00F174C1">
              <w:rPr>
                <w:rFonts w:ascii="Cambria Math" w:hAnsi="Cambria Math" w:cs="Cambria Math"/>
              </w:rPr>
              <w:t>​</w:t>
            </w: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t>Вольский медицинский колледж</w:t>
            </w:r>
          </w:p>
        </w:tc>
        <w:tc>
          <w:tcPr>
            <w:tcW w:w="1715" w:type="dxa"/>
            <w:tcBorders>
              <w:left w:val="single" w:sz="6" w:space="0" w:color="000000"/>
              <w:bottom w:val="single" w:sz="6" w:space="0" w:color="000000"/>
              <w:right w:val="single" w:sz="6" w:space="0" w:color="000000"/>
            </w:tcBorders>
            <w:vAlign w:val="center"/>
          </w:tcPr>
          <w:p w:rsidR="00482499" w:rsidRPr="00F174C1" w:rsidRDefault="00053557" w:rsidP="00482499">
            <w:pPr>
              <w:spacing w:before="100" w:beforeAutospacing="1" w:after="100" w:afterAutospacing="1"/>
              <w:jc w:val="center"/>
            </w:pPr>
            <w:r>
              <w:t>8</w:t>
            </w:r>
          </w:p>
        </w:tc>
      </w:tr>
      <w:tr w:rsidR="00DB667D" w:rsidRPr="00EE17BB" w:rsidTr="008640A0">
        <w:tc>
          <w:tcPr>
            <w:tcW w:w="631" w:type="dxa"/>
            <w:tcBorders>
              <w:left w:val="single" w:sz="6" w:space="0" w:color="000000"/>
              <w:bottom w:val="single" w:sz="6" w:space="0" w:color="000000"/>
            </w:tcBorders>
            <w:vAlign w:val="center"/>
          </w:tcPr>
          <w:p w:rsidR="00DB667D" w:rsidRPr="00F174C1" w:rsidRDefault="00053557" w:rsidP="00DB667D">
            <w:pPr>
              <w:spacing w:before="100" w:beforeAutospacing="1" w:after="100" w:afterAutospacing="1"/>
              <w:ind w:left="360" w:hanging="360"/>
              <w:jc w:val="center"/>
            </w:pPr>
            <w:r>
              <w:t>4</w:t>
            </w:r>
            <w:r w:rsidR="00DB667D">
              <w:t>.</w:t>
            </w:r>
          </w:p>
        </w:tc>
        <w:tc>
          <w:tcPr>
            <w:tcW w:w="7039" w:type="dxa"/>
            <w:tcBorders>
              <w:left w:val="single" w:sz="6" w:space="0" w:color="000000"/>
              <w:bottom w:val="single" w:sz="6" w:space="0" w:color="000000"/>
            </w:tcBorders>
            <w:vAlign w:val="center"/>
          </w:tcPr>
          <w:p w:rsidR="00DB667D" w:rsidRDefault="00DB667D" w:rsidP="00DB667D">
            <w:pPr>
              <w:spacing w:before="100" w:beforeAutospacing="1" w:after="100" w:afterAutospacing="1"/>
            </w:pPr>
            <w:r>
              <w:t>Медицинский колледж г. Набережные Челны</w:t>
            </w:r>
          </w:p>
        </w:tc>
        <w:tc>
          <w:tcPr>
            <w:tcW w:w="1715" w:type="dxa"/>
            <w:tcBorders>
              <w:left w:val="single" w:sz="6" w:space="0" w:color="000000"/>
              <w:bottom w:val="single" w:sz="6" w:space="0" w:color="000000"/>
              <w:right w:val="single" w:sz="6" w:space="0" w:color="000000"/>
            </w:tcBorders>
            <w:vAlign w:val="center"/>
          </w:tcPr>
          <w:p w:rsidR="00DB667D" w:rsidRDefault="00053557" w:rsidP="00DB667D">
            <w:pPr>
              <w:spacing w:before="100" w:beforeAutospacing="1" w:after="100" w:afterAutospacing="1"/>
              <w:jc w:val="center"/>
            </w:pPr>
            <w:r>
              <w:t>1</w:t>
            </w:r>
          </w:p>
        </w:tc>
      </w:tr>
      <w:tr w:rsidR="00987205" w:rsidRPr="00EE17BB" w:rsidTr="008640A0">
        <w:tc>
          <w:tcPr>
            <w:tcW w:w="631" w:type="dxa"/>
            <w:tcBorders>
              <w:left w:val="single" w:sz="6" w:space="0" w:color="000000"/>
              <w:bottom w:val="single" w:sz="6" w:space="0" w:color="000000"/>
            </w:tcBorders>
            <w:vAlign w:val="center"/>
          </w:tcPr>
          <w:p w:rsidR="00987205" w:rsidRDefault="00053557" w:rsidP="00482499">
            <w:pPr>
              <w:spacing w:before="100" w:beforeAutospacing="1" w:after="100" w:afterAutospacing="1"/>
              <w:ind w:left="360" w:hanging="360"/>
              <w:jc w:val="center"/>
            </w:pPr>
            <w:r>
              <w:t>5</w:t>
            </w:r>
            <w:r w:rsidR="00987205">
              <w:t>.</w:t>
            </w:r>
          </w:p>
        </w:tc>
        <w:tc>
          <w:tcPr>
            <w:tcW w:w="7039" w:type="dxa"/>
            <w:tcBorders>
              <w:left w:val="single" w:sz="6" w:space="0" w:color="000000"/>
              <w:bottom w:val="single" w:sz="6" w:space="0" w:color="000000"/>
            </w:tcBorders>
            <w:vAlign w:val="center"/>
          </w:tcPr>
          <w:p w:rsidR="00987205" w:rsidRDefault="00987205" w:rsidP="00114EB2">
            <w:pPr>
              <w:spacing w:before="100" w:beforeAutospacing="1" w:after="100" w:afterAutospacing="1"/>
            </w:pPr>
            <w:r>
              <w:t>Медицинский колледж г. Маркс</w:t>
            </w:r>
          </w:p>
        </w:tc>
        <w:tc>
          <w:tcPr>
            <w:tcW w:w="1715" w:type="dxa"/>
            <w:tcBorders>
              <w:left w:val="single" w:sz="6" w:space="0" w:color="000000"/>
              <w:bottom w:val="single" w:sz="6" w:space="0" w:color="000000"/>
              <w:right w:val="single" w:sz="6" w:space="0" w:color="000000"/>
            </w:tcBorders>
            <w:vAlign w:val="center"/>
          </w:tcPr>
          <w:p w:rsidR="00987205" w:rsidRDefault="00053557" w:rsidP="00482499">
            <w:pPr>
              <w:spacing w:before="100" w:beforeAutospacing="1" w:after="100" w:afterAutospacing="1"/>
              <w:jc w:val="center"/>
            </w:pPr>
            <w:r>
              <w:t>1</w:t>
            </w:r>
          </w:p>
        </w:tc>
      </w:tr>
      <w:tr w:rsidR="00987205" w:rsidRPr="00EE17BB" w:rsidTr="008640A0">
        <w:tc>
          <w:tcPr>
            <w:tcW w:w="631" w:type="dxa"/>
            <w:tcBorders>
              <w:left w:val="single" w:sz="6" w:space="0" w:color="000000"/>
              <w:bottom w:val="single" w:sz="6" w:space="0" w:color="000000"/>
            </w:tcBorders>
            <w:vAlign w:val="center"/>
          </w:tcPr>
          <w:p w:rsidR="00987205" w:rsidRDefault="00053557" w:rsidP="00482499">
            <w:pPr>
              <w:spacing w:before="100" w:beforeAutospacing="1" w:after="100" w:afterAutospacing="1"/>
              <w:ind w:left="360" w:hanging="360"/>
              <w:jc w:val="center"/>
            </w:pPr>
            <w:r>
              <w:t>6</w:t>
            </w:r>
            <w:r w:rsidR="00987205">
              <w:t>.</w:t>
            </w:r>
          </w:p>
        </w:tc>
        <w:tc>
          <w:tcPr>
            <w:tcW w:w="7039" w:type="dxa"/>
            <w:tcBorders>
              <w:left w:val="single" w:sz="6" w:space="0" w:color="000000"/>
              <w:bottom w:val="single" w:sz="6" w:space="0" w:color="000000"/>
            </w:tcBorders>
            <w:vAlign w:val="center"/>
          </w:tcPr>
          <w:p w:rsidR="00987205" w:rsidRDefault="00787D62" w:rsidP="00114EB2">
            <w:pPr>
              <w:spacing w:before="100" w:beforeAutospacing="1" w:after="100" w:afterAutospacing="1"/>
            </w:pPr>
            <w:r>
              <w:t>Самарский</w:t>
            </w:r>
            <w:r w:rsidR="00987205">
              <w:t xml:space="preserve"> медицинский колледж</w:t>
            </w:r>
          </w:p>
        </w:tc>
        <w:tc>
          <w:tcPr>
            <w:tcW w:w="1715" w:type="dxa"/>
            <w:tcBorders>
              <w:left w:val="single" w:sz="6" w:space="0" w:color="000000"/>
              <w:bottom w:val="single" w:sz="6" w:space="0" w:color="000000"/>
              <w:right w:val="single" w:sz="6" w:space="0" w:color="000000"/>
            </w:tcBorders>
            <w:vAlign w:val="center"/>
          </w:tcPr>
          <w:p w:rsidR="00987205" w:rsidRDefault="00053557" w:rsidP="00482499">
            <w:pPr>
              <w:spacing w:before="100" w:beforeAutospacing="1" w:after="100" w:afterAutospacing="1"/>
              <w:jc w:val="center"/>
            </w:pPr>
            <w:r>
              <w:t>1</w:t>
            </w:r>
          </w:p>
        </w:tc>
      </w:tr>
      <w:tr w:rsidR="00482499" w:rsidRPr="00EE17BB" w:rsidTr="009F5F2C">
        <w:tc>
          <w:tcPr>
            <w:tcW w:w="631" w:type="dxa"/>
            <w:tcBorders>
              <w:left w:val="single" w:sz="6" w:space="0" w:color="000000"/>
              <w:bottom w:val="single" w:sz="6" w:space="0" w:color="000000"/>
            </w:tcBorders>
            <w:vAlign w:val="center"/>
            <w:hideMark/>
          </w:tcPr>
          <w:p w:rsidR="00482499" w:rsidRPr="00F174C1"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F174C1" w:rsidRDefault="00482499" w:rsidP="00482499">
            <w:pPr>
              <w:spacing w:before="100" w:beforeAutospacing="1" w:after="100" w:afterAutospacing="1"/>
            </w:pPr>
            <w:r w:rsidRPr="00F174C1">
              <w:rPr>
                <w:b/>
                <w:bCs/>
              </w:rPr>
              <w:t>Финансовые</w:t>
            </w:r>
          </w:p>
        </w:tc>
        <w:tc>
          <w:tcPr>
            <w:tcW w:w="1715" w:type="dxa"/>
            <w:tcBorders>
              <w:left w:val="single" w:sz="6" w:space="0" w:color="000000"/>
              <w:bottom w:val="single" w:sz="6" w:space="0" w:color="000000"/>
              <w:right w:val="single" w:sz="6" w:space="0" w:color="000000"/>
            </w:tcBorders>
            <w:vAlign w:val="center"/>
          </w:tcPr>
          <w:p w:rsidR="00482499" w:rsidRPr="00F174C1" w:rsidRDefault="00482499" w:rsidP="00482499">
            <w:pPr>
              <w:rPr>
                <w:sz w:val="24"/>
              </w:rPr>
            </w:pPr>
          </w:p>
        </w:tc>
      </w:tr>
      <w:tr w:rsidR="00987205" w:rsidRPr="00EE17BB" w:rsidTr="009F5F2C">
        <w:tc>
          <w:tcPr>
            <w:tcW w:w="631" w:type="dxa"/>
            <w:tcBorders>
              <w:left w:val="single" w:sz="6" w:space="0" w:color="000000"/>
              <w:bottom w:val="single" w:sz="6" w:space="0" w:color="000000"/>
            </w:tcBorders>
            <w:vAlign w:val="center"/>
          </w:tcPr>
          <w:p w:rsidR="00987205" w:rsidRPr="00F174C1" w:rsidRDefault="007466FC" w:rsidP="00805717">
            <w:pPr>
              <w:spacing w:before="100" w:beforeAutospacing="1" w:after="100" w:afterAutospacing="1"/>
              <w:jc w:val="center"/>
            </w:pPr>
            <w:r>
              <w:t>1</w:t>
            </w:r>
            <w:r w:rsidR="00987205">
              <w:t>.</w:t>
            </w:r>
          </w:p>
        </w:tc>
        <w:tc>
          <w:tcPr>
            <w:tcW w:w="7039" w:type="dxa"/>
            <w:tcBorders>
              <w:left w:val="single" w:sz="6" w:space="0" w:color="000000"/>
              <w:bottom w:val="single" w:sz="6" w:space="0" w:color="000000"/>
            </w:tcBorders>
            <w:vAlign w:val="center"/>
          </w:tcPr>
          <w:p w:rsidR="00987205" w:rsidRPr="00F174C1" w:rsidRDefault="00987205" w:rsidP="003529C0">
            <w:pPr>
              <w:spacing w:before="100" w:beforeAutospacing="1" w:after="100" w:afterAutospacing="1"/>
            </w:pPr>
            <w:r>
              <w:t>Финансово-</w:t>
            </w:r>
            <w:r w:rsidR="003529C0">
              <w:t>технологический</w:t>
            </w:r>
            <w:r>
              <w:t xml:space="preserve"> колледж г. Са</w:t>
            </w:r>
            <w:r w:rsidR="000A1E66">
              <w:t>мара</w:t>
            </w:r>
          </w:p>
        </w:tc>
        <w:tc>
          <w:tcPr>
            <w:tcW w:w="1715" w:type="dxa"/>
            <w:tcBorders>
              <w:left w:val="single" w:sz="6" w:space="0" w:color="000000"/>
              <w:bottom w:val="single" w:sz="6" w:space="0" w:color="000000"/>
              <w:right w:val="single" w:sz="6" w:space="0" w:color="000000"/>
            </w:tcBorders>
            <w:vAlign w:val="center"/>
          </w:tcPr>
          <w:p w:rsidR="00987205" w:rsidRDefault="00053557" w:rsidP="00482499">
            <w:pPr>
              <w:spacing w:before="100" w:beforeAutospacing="1" w:after="100" w:afterAutospacing="1"/>
              <w:jc w:val="center"/>
            </w:pPr>
            <w:r>
              <w:t>2</w:t>
            </w:r>
          </w:p>
        </w:tc>
      </w:tr>
      <w:tr w:rsidR="00053557" w:rsidRPr="00EE17BB" w:rsidTr="009F5F2C">
        <w:tc>
          <w:tcPr>
            <w:tcW w:w="631" w:type="dxa"/>
            <w:tcBorders>
              <w:left w:val="single" w:sz="6" w:space="0" w:color="000000"/>
              <w:bottom w:val="single" w:sz="6" w:space="0" w:color="000000"/>
            </w:tcBorders>
            <w:vAlign w:val="center"/>
          </w:tcPr>
          <w:p w:rsidR="00053557" w:rsidRDefault="00053557" w:rsidP="00805717">
            <w:pPr>
              <w:spacing w:before="100" w:beforeAutospacing="1" w:after="100" w:afterAutospacing="1"/>
              <w:jc w:val="center"/>
            </w:pPr>
            <w:r>
              <w:t>2.</w:t>
            </w:r>
          </w:p>
        </w:tc>
        <w:tc>
          <w:tcPr>
            <w:tcW w:w="7039" w:type="dxa"/>
            <w:tcBorders>
              <w:left w:val="single" w:sz="6" w:space="0" w:color="000000"/>
              <w:bottom w:val="single" w:sz="6" w:space="0" w:color="000000"/>
            </w:tcBorders>
            <w:vAlign w:val="center"/>
          </w:tcPr>
          <w:p w:rsidR="00053557" w:rsidRDefault="00053557" w:rsidP="003529C0">
            <w:pPr>
              <w:spacing w:before="100" w:beforeAutospacing="1" w:after="100" w:afterAutospacing="1"/>
            </w:pPr>
            <w:r>
              <w:t>Финансово-технологический колледж г. Саратов</w:t>
            </w:r>
          </w:p>
        </w:tc>
        <w:tc>
          <w:tcPr>
            <w:tcW w:w="1715" w:type="dxa"/>
            <w:tcBorders>
              <w:left w:val="single" w:sz="6" w:space="0" w:color="000000"/>
              <w:bottom w:val="single" w:sz="6" w:space="0" w:color="000000"/>
              <w:right w:val="single" w:sz="6" w:space="0" w:color="000000"/>
            </w:tcBorders>
            <w:vAlign w:val="center"/>
          </w:tcPr>
          <w:p w:rsidR="00053557" w:rsidRDefault="00053557" w:rsidP="00482499">
            <w:pPr>
              <w:spacing w:before="100" w:beforeAutospacing="1" w:after="100" w:afterAutospacing="1"/>
              <w:jc w:val="center"/>
            </w:pPr>
            <w:r>
              <w:t>1</w:t>
            </w:r>
          </w:p>
        </w:tc>
      </w:tr>
      <w:tr w:rsidR="00482499" w:rsidRPr="00EE17BB" w:rsidTr="009F5F2C">
        <w:tc>
          <w:tcPr>
            <w:tcW w:w="631" w:type="dxa"/>
            <w:tcBorders>
              <w:left w:val="single" w:sz="6" w:space="0" w:color="000000"/>
              <w:bottom w:val="single" w:sz="4" w:space="0" w:color="auto"/>
            </w:tcBorders>
            <w:vAlign w:val="center"/>
            <w:hideMark/>
          </w:tcPr>
          <w:p w:rsidR="00482499" w:rsidRPr="00F174C1" w:rsidRDefault="00482499" w:rsidP="00482499">
            <w:pPr>
              <w:rPr>
                <w:sz w:val="24"/>
              </w:rPr>
            </w:pPr>
          </w:p>
        </w:tc>
        <w:tc>
          <w:tcPr>
            <w:tcW w:w="7039" w:type="dxa"/>
            <w:tcBorders>
              <w:left w:val="single" w:sz="6" w:space="0" w:color="000000"/>
              <w:bottom w:val="single" w:sz="4" w:space="0" w:color="auto"/>
            </w:tcBorders>
            <w:vAlign w:val="center"/>
            <w:hideMark/>
          </w:tcPr>
          <w:p w:rsidR="00482499" w:rsidRPr="00F174C1" w:rsidRDefault="00482499" w:rsidP="00482499">
            <w:pPr>
              <w:spacing w:before="100" w:beforeAutospacing="1" w:after="100" w:afterAutospacing="1"/>
            </w:pPr>
            <w:r w:rsidRPr="00F174C1">
              <w:rPr>
                <w:b/>
                <w:bCs/>
              </w:rPr>
              <w:t>Сельскохозяйственные</w:t>
            </w:r>
          </w:p>
        </w:tc>
        <w:tc>
          <w:tcPr>
            <w:tcW w:w="1715" w:type="dxa"/>
            <w:tcBorders>
              <w:left w:val="single" w:sz="6" w:space="0" w:color="000000"/>
              <w:bottom w:val="single" w:sz="4" w:space="0" w:color="auto"/>
              <w:right w:val="single" w:sz="6" w:space="0" w:color="000000"/>
            </w:tcBorders>
            <w:vAlign w:val="center"/>
          </w:tcPr>
          <w:p w:rsidR="00482499" w:rsidRPr="00F174C1" w:rsidRDefault="00482499" w:rsidP="00482499">
            <w:pPr>
              <w:rPr>
                <w:sz w:val="24"/>
              </w:rPr>
            </w:pPr>
          </w:p>
        </w:tc>
      </w:tr>
      <w:tr w:rsidR="007466FC" w:rsidRPr="00EE17BB" w:rsidTr="009F5F2C">
        <w:tc>
          <w:tcPr>
            <w:tcW w:w="631" w:type="dxa"/>
            <w:tcBorders>
              <w:top w:val="single" w:sz="4" w:space="0" w:color="auto"/>
              <w:left w:val="single" w:sz="4" w:space="0" w:color="auto"/>
              <w:bottom w:val="single" w:sz="4" w:space="0" w:color="auto"/>
              <w:right w:val="single" w:sz="4" w:space="0" w:color="auto"/>
            </w:tcBorders>
            <w:vAlign w:val="center"/>
          </w:tcPr>
          <w:p w:rsidR="007466FC" w:rsidRPr="00F174C1" w:rsidRDefault="000A1E66" w:rsidP="00482499">
            <w:pPr>
              <w:spacing w:before="100" w:beforeAutospacing="1" w:after="100" w:afterAutospacing="1"/>
              <w:ind w:left="360" w:hanging="360"/>
              <w:jc w:val="center"/>
            </w:pPr>
            <w:r>
              <w:t>1</w:t>
            </w:r>
            <w:r w:rsidR="007466FC">
              <w:t>.</w:t>
            </w:r>
          </w:p>
        </w:tc>
        <w:tc>
          <w:tcPr>
            <w:tcW w:w="7039" w:type="dxa"/>
            <w:tcBorders>
              <w:top w:val="single" w:sz="4" w:space="0" w:color="auto"/>
              <w:left w:val="single" w:sz="4" w:space="0" w:color="auto"/>
              <w:bottom w:val="single" w:sz="4" w:space="0" w:color="auto"/>
              <w:right w:val="single" w:sz="4" w:space="0" w:color="auto"/>
            </w:tcBorders>
            <w:vAlign w:val="center"/>
          </w:tcPr>
          <w:p w:rsidR="007466FC" w:rsidRPr="00F174C1" w:rsidRDefault="007466FC" w:rsidP="00114EB2">
            <w:pPr>
              <w:spacing w:before="100" w:beforeAutospacing="1" w:after="100" w:afterAutospacing="1"/>
              <w:jc w:val="both"/>
            </w:pPr>
            <w:r>
              <w:t>Брюховецкий аграрный к</w:t>
            </w:r>
            <w:r w:rsidR="001C29EC">
              <w:t>о</w:t>
            </w:r>
            <w:r>
              <w:t>лледж</w:t>
            </w:r>
          </w:p>
        </w:tc>
        <w:tc>
          <w:tcPr>
            <w:tcW w:w="1715" w:type="dxa"/>
            <w:tcBorders>
              <w:top w:val="single" w:sz="4" w:space="0" w:color="auto"/>
              <w:left w:val="single" w:sz="4" w:space="0" w:color="auto"/>
              <w:bottom w:val="single" w:sz="4" w:space="0" w:color="auto"/>
              <w:right w:val="single" w:sz="4" w:space="0" w:color="auto"/>
            </w:tcBorders>
            <w:vAlign w:val="center"/>
          </w:tcPr>
          <w:p w:rsidR="007466FC" w:rsidRPr="00F174C1" w:rsidRDefault="00053557" w:rsidP="00482499">
            <w:pPr>
              <w:spacing w:before="100" w:beforeAutospacing="1" w:after="100" w:afterAutospacing="1"/>
              <w:jc w:val="center"/>
            </w:pPr>
            <w:r>
              <w:t>1</w:t>
            </w:r>
          </w:p>
        </w:tc>
      </w:tr>
      <w:tr w:rsidR="00482499" w:rsidRPr="00EE17BB" w:rsidTr="00AF1781">
        <w:tc>
          <w:tcPr>
            <w:tcW w:w="631" w:type="dxa"/>
            <w:tcBorders>
              <w:left w:val="single" w:sz="6" w:space="0" w:color="000000"/>
              <w:bottom w:val="single" w:sz="6" w:space="0" w:color="000000"/>
            </w:tcBorders>
            <w:vAlign w:val="center"/>
            <w:hideMark/>
          </w:tcPr>
          <w:p w:rsidR="00482499" w:rsidRPr="00514394"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514394" w:rsidRDefault="00482499" w:rsidP="00482499">
            <w:pPr>
              <w:spacing w:before="100" w:beforeAutospacing="1" w:after="100" w:afterAutospacing="1"/>
            </w:pPr>
            <w:r w:rsidRPr="00514394">
              <w:rPr>
                <w:b/>
                <w:bCs/>
              </w:rPr>
              <w:t>Культура</w:t>
            </w:r>
          </w:p>
        </w:tc>
        <w:tc>
          <w:tcPr>
            <w:tcW w:w="1715" w:type="dxa"/>
            <w:tcBorders>
              <w:left w:val="single" w:sz="6" w:space="0" w:color="000000"/>
              <w:bottom w:val="single" w:sz="6" w:space="0" w:color="000000"/>
              <w:right w:val="single" w:sz="6" w:space="0" w:color="000000"/>
            </w:tcBorders>
            <w:vAlign w:val="center"/>
          </w:tcPr>
          <w:p w:rsidR="00482499" w:rsidRPr="00514394" w:rsidRDefault="00482499" w:rsidP="00482499">
            <w:pPr>
              <w:rPr>
                <w:sz w:val="24"/>
              </w:rPr>
            </w:pPr>
          </w:p>
        </w:tc>
      </w:tr>
      <w:tr w:rsidR="00482499" w:rsidRPr="00EE17BB" w:rsidTr="00AF1781">
        <w:tc>
          <w:tcPr>
            <w:tcW w:w="631" w:type="dxa"/>
            <w:tcBorders>
              <w:left w:val="single" w:sz="6" w:space="0" w:color="000000"/>
              <w:bottom w:val="single" w:sz="6" w:space="0" w:color="000000"/>
            </w:tcBorders>
            <w:vAlign w:val="center"/>
            <w:hideMark/>
          </w:tcPr>
          <w:p w:rsidR="00482499" w:rsidRPr="00514394" w:rsidRDefault="00482499" w:rsidP="00482499">
            <w:pPr>
              <w:spacing w:before="100" w:beforeAutospacing="1" w:after="100" w:afterAutospacing="1"/>
              <w:ind w:left="360" w:hanging="360"/>
              <w:jc w:val="center"/>
            </w:pPr>
            <w:r w:rsidRPr="00514394">
              <w:t>1.</w:t>
            </w:r>
            <w:r w:rsidRPr="00514394">
              <w:rPr>
                <w:rFonts w:ascii="Cambria Math" w:hAnsi="Cambria Math" w:cs="Cambria Math"/>
              </w:rPr>
              <w:t>​</w:t>
            </w:r>
            <w:r w:rsidRPr="00514394">
              <w:t> </w:t>
            </w:r>
          </w:p>
        </w:tc>
        <w:tc>
          <w:tcPr>
            <w:tcW w:w="7039" w:type="dxa"/>
            <w:tcBorders>
              <w:left w:val="single" w:sz="6" w:space="0" w:color="000000"/>
              <w:bottom w:val="single" w:sz="6" w:space="0" w:color="000000"/>
            </w:tcBorders>
            <w:vAlign w:val="center"/>
            <w:hideMark/>
          </w:tcPr>
          <w:p w:rsidR="00482499" w:rsidRPr="00514394" w:rsidRDefault="00053557" w:rsidP="00482499">
            <w:pPr>
              <w:spacing w:before="100" w:beforeAutospacing="1" w:after="100" w:afterAutospacing="1"/>
            </w:pPr>
            <w:r>
              <w:t>Балаковское училище искусств</w:t>
            </w:r>
          </w:p>
        </w:tc>
        <w:tc>
          <w:tcPr>
            <w:tcW w:w="1715" w:type="dxa"/>
            <w:tcBorders>
              <w:left w:val="single" w:sz="6" w:space="0" w:color="000000"/>
              <w:bottom w:val="single" w:sz="6" w:space="0" w:color="000000"/>
              <w:right w:val="single" w:sz="6" w:space="0" w:color="000000"/>
            </w:tcBorders>
            <w:vAlign w:val="center"/>
          </w:tcPr>
          <w:p w:rsidR="00482499" w:rsidRPr="00514394" w:rsidRDefault="00053557" w:rsidP="00482499">
            <w:pPr>
              <w:spacing w:before="100" w:beforeAutospacing="1" w:after="100" w:afterAutospacing="1"/>
              <w:jc w:val="center"/>
            </w:pPr>
            <w:r>
              <w:t>1</w:t>
            </w:r>
          </w:p>
        </w:tc>
      </w:tr>
      <w:tr w:rsidR="001C29EC" w:rsidRPr="00EE17BB" w:rsidTr="00AF1781">
        <w:tc>
          <w:tcPr>
            <w:tcW w:w="631" w:type="dxa"/>
            <w:tcBorders>
              <w:left w:val="single" w:sz="6" w:space="0" w:color="000000"/>
              <w:bottom w:val="single" w:sz="6" w:space="0" w:color="000000"/>
            </w:tcBorders>
            <w:vAlign w:val="center"/>
          </w:tcPr>
          <w:p w:rsidR="001C29EC" w:rsidRPr="00514394" w:rsidRDefault="001C29EC" w:rsidP="00482499">
            <w:pPr>
              <w:spacing w:before="100" w:beforeAutospacing="1" w:after="100" w:afterAutospacing="1"/>
              <w:ind w:left="360" w:hanging="360"/>
              <w:jc w:val="center"/>
            </w:pPr>
            <w:r>
              <w:t>2.</w:t>
            </w:r>
          </w:p>
        </w:tc>
        <w:tc>
          <w:tcPr>
            <w:tcW w:w="7039" w:type="dxa"/>
            <w:tcBorders>
              <w:left w:val="single" w:sz="6" w:space="0" w:color="000000"/>
              <w:bottom w:val="single" w:sz="6" w:space="0" w:color="000000"/>
            </w:tcBorders>
            <w:vAlign w:val="center"/>
          </w:tcPr>
          <w:p w:rsidR="001C29EC" w:rsidRPr="00514394" w:rsidRDefault="001C29EC" w:rsidP="00482499">
            <w:pPr>
              <w:spacing w:before="100" w:beforeAutospacing="1" w:after="100" w:afterAutospacing="1"/>
            </w:pPr>
            <w:r>
              <w:t>Вольское музыкальное училище</w:t>
            </w:r>
          </w:p>
        </w:tc>
        <w:tc>
          <w:tcPr>
            <w:tcW w:w="1715" w:type="dxa"/>
            <w:tcBorders>
              <w:left w:val="single" w:sz="6" w:space="0" w:color="000000"/>
              <w:bottom w:val="single" w:sz="6" w:space="0" w:color="000000"/>
              <w:right w:val="single" w:sz="6" w:space="0" w:color="000000"/>
            </w:tcBorders>
            <w:vAlign w:val="center"/>
          </w:tcPr>
          <w:p w:rsidR="001C29EC" w:rsidRDefault="00053557" w:rsidP="00482499">
            <w:pPr>
              <w:spacing w:before="100" w:beforeAutospacing="1" w:after="100" w:afterAutospacing="1"/>
              <w:jc w:val="center"/>
            </w:pPr>
            <w:r>
              <w:t>1</w:t>
            </w:r>
          </w:p>
        </w:tc>
      </w:tr>
      <w:tr w:rsidR="00482499" w:rsidRPr="00EE17BB" w:rsidTr="00AF1781">
        <w:tc>
          <w:tcPr>
            <w:tcW w:w="631" w:type="dxa"/>
            <w:tcBorders>
              <w:left w:val="single" w:sz="6" w:space="0" w:color="000000"/>
              <w:bottom w:val="single" w:sz="6" w:space="0" w:color="000000"/>
            </w:tcBorders>
            <w:vAlign w:val="center"/>
            <w:hideMark/>
          </w:tcPr>
          <w:p w:rsidR="00482499" w:rsidRPr="00514394" w:rsidRDefault="00482499" w:rsidP="00482499">
            <w:pPr>
              <w:rPr>
                <w:sz w:val="24"/>
              </w:rPr>
            </w:pPr>
          </w:p>
        </w:tc>
        <w:tc>
          <w:tcPr>
            <w:tcW w:w="7039" w:type="dxa"/>
            <w:tcBorders>
              <w:left w:val="single" w:sz="6" w:space="0" w:color="000000"/>
              <w:bottom w:val="single" w:sz="6" w:space="0" w:color="000000"/>
            </w:tcBorders>
            <w:vAlign w:val="center"/>
            <w:hideMark/>
          </w:tcPr>
          <w:p w:rsidR="00482499" w:rsidRPr="00514394" w:rsidRDefault="00482499" w:rsidP="00482499">
            <w:pPr>
              <w:spacing w:before="100" w:beforeAutospacing="1" w:after="100" w:afterAutospacing="1"/>
            </w:pPr>
            <w:r w:rsidRPr="00514394">
              <w:rPr>
                <w:b/>
                <w:bCs/>
              </w:rPr>
              <w:t>Профессиональные</w:t>
            </w:r>
          </w:p>
        </w:tc>
        <w:tc>
          <w:tcPr>
            <w:tcW w:w="1715" w:type="dxa"/>
            <w:tcBorders>
              <w:left w:val="single" w:sz="6" w:space="0" w:color="000000"/>
              <w:bottom w:val="single" w:sz="6" w:space="0" w:color="000000"/>
              <w:right w:val="single" w:sz="6" w:space="0" w:color="000000"/>
            </w:tcBorders>
            <w:vAlign w:val="center"/>
          </w:tcPr>
          <w:p w:rsidR="00482499" w:rsidRPr="00514394" w:rsidRDefault="00482499" w:rsidP="00482499">
            <w:pPr>
              <w:rPr>
                <w:sz w:val="24"/>
              </w:rPr>
            </w:pPr>
          </w:p>
        </w:tc>
      </w:tr>
      <w:tr w:rsidR="00482499" w:rsidRPr="00EE17BB" w:rsidTr="009F5F2C">
        <w:tc>
          <w:tcPr>
            <w:tcW w:w="631" w:type="dxa"/>
            <w:tcBorders>
              <w:left w:val="single" w:sz="6" w:space="0" w:color="000000"/>
              <w:bottom w:val="single" w:sz="6" w:space="0" w:color="000000"/>
            </w:tcBorders>
            <w:vAlign w:val="center"/>
            <w:hideMark/>
          </w:tcPr>
          <w:p w:rsidR="00482499" w:rsidRPr="00514394" w:rsidRDefault="00A357FD" w:rsidP="00482499">
            <w:pPr>
              <w:spacing w:before="100" w:beforeAutospacing="1" w:after="100" w:afterAutospacing="1"/>
              <w:ind w:left="360" w:hanging="360"/>
              <w:jc w:val="center"/>
            </w:pPr>
            <w:r>
              <w:t>1</w:t>
            </w:r>
            <w:r w:rsidR="00482499" w:rsidRPr="00514394">
              <w:t>.</w:t>
            </w:r>
            <w:r w:rsidR="00482499" w:rsidRPr="00514394">
              <w:rPr>
                <w:rFonts w:ascii="Cambria Math" w:hAnsi="Cambria Math" w:cs="Cambria Math"/>
              </w:rPr>
              <w:t>​</w:t>
            </w:r>
            <w:r w:rsidR="00482499" w:rsidRPr="00514394">
              <w:t> </w:t>
            </w:r>
          </w:p>
        </w:tc>
        <w:tc>
          <w:tcPr>
            <w:tcW w:w="7039" w:type="dxa"/>
            <w:tcBorders>
              <w:left w:val="single" w:sz="6" w:space="0" w:color="000000"/>
              <w:bottom w:val="single" w:sz="6" w:space="0" w:color="000000"/>
            </w:tcBorders>
            <w:vAlign w:val="center"/>
            <w:hideMark/>
          </w:tcPr>
          <w:p w:rsidR="00482499" w:rsidRPr="00514394" w:rsidRDefault="001C29EC" w:rsidP="00482499">
            <w:pPr>
              <w:spacing w:before="100" w:beforeAutospacing="1" w:after="100" w:afterAutospacing="1"/>
            </w:pPr>
            <w:r>
              <w:t>Хвалынское училище №71</w:t>
            </w:r>
          </w:p>
        </w:tc>
        <w:tc>
          <w:tcPr>
            <w:tcW w:w="1715" w:type="dxa"/>
            <w:tcBorders>
              <w:left w:val="single" w:sz="6" w:space="0" w:color="000000"/>
              <w:bottom w:val="single" w:sz="6" w:space="0" w:color="000000"/>
              <w:right w:val="single" w:sz="6" w:space="0" w:color="000000"/>
            </w:tcBorders>
            <w:vAlign w:val="center"/>
          </w:tcPr>
          <w:p w:rsidR="00482499" w:rsidRPr="00514394" w:rsidRDefault="00053557" w:rsidP="00482499">
            <w:pPr>
              <w:spacing w:before="100" w:beforeAutospacing="1" w:after="100" w:afterAutospacing="1"/>
              <w:jc w:val="center"/>
            </w:pPr>
            <w:r>
              <w:t>2</w:t>
            </w:r>
          </w:p>
        </w:tc>
      </w:tr>
      <w:tr w:rsidR="00053557" w:rsidRPr="00EE17BB" w:rsidTr="009F5F2C">
        <w:tc>
          <w:tcPr>
            <w:tcW w:w="631" w:type="dxa"/>
            <w:tcBorders>
              <w:left w:val="single" w:sz="6" w:space="0" w:color="000000"/>
              <w:bottom w:val="single" w:sz="6" w:space="0" w:color="000000"/>
            </w:tcBorders>
            <w:vAlign w:val="center"/>
          </w:tcPr>
          <w:p w:rsidR="00053557" w:rsidRDefault="007C6867" w:rsidP="00482499">
            <w:pPr>
              <w:spacing w:before="100" w:beforeAutospacing="1" w:after="100" w:afterAutospacing="1"/>
              <w:ind w:left="360" w:hanging="360"/>
              <w:jc w:val="center"/>
            </w:pPr>
            <w:r>
              <w:t>2.</w:t>
            </w:r>
          </w:p>
        </w:tc>
        <w:tc>
          <w:tcPr>
            <w:tcW w:w="7039" w:type="dxa"/>
            <w:tcBorders>
              <w:left w:val="single" w:sz="6" w:space="0" w:color="000000"/>
              <w:bottom w:val="single" w:sz="6" w:space="0" w:color="000000"/>
            </w:tcBorders>
            <w:vAlign w:val="center"/>
          </w:tcPr>
          <w:p w:rsidR="00053557" w:rsidRDefault="007C6867" w:rsidP="00482499">
            <w:pPr>
              <w:spacing w:before="100" w:beforeAutospacing="1" w:after="100" w:afterAutospacing="1"/>
            </w:pPr>
            <w:r>
              <w:t>Саратовский колледж № 8</w:t>
            </w:r>
          </w:p>
        </w:tc>
        <w:tc>
          <w:tcPr>
            <w:tcW w:w="1715" w:type="dxa"/>
            <w:tcBorders>
              <w:left w:val="single" w:sz="6" w:space="0" w:color="000000"/>
              <w:bottom w:val="single" w:sz="6" w:space="0" w:color="000000"/>
              <w:right w:val="single" w:sz="6" w:space="0" w:color="000000"/>
            </w:tcBorders>
            <w:vAlign w:val="center"/>
          </w:tcPr>
          <w:p w:rsidR="00053557" w:rsidRDefault="007C6867" w:rsidP="00482499">
            <w:pPr>
              <w:spacing w:before="100" w:beforeAutospacing="1" w:after="100" w:afterAutospacing="1"/>
              <w:jc w:val="center"/>
            </w:pPr>
            <w:r>
              <w:t>1</w:t>
            </w:r>
          </w:p>
        </w:tc>
      </w:tr>
      <w:tr w:rsidR="00053557" w:rsidRPr="00EE17BB" w:rsidTr="009F5F2C">
        <w:tc>
          <w:tcPr>
            <w:tcW w:w="631" w:type="dxa"/>
            <w:tcBorders>
              <w:left w:val="single" w:sz="6" w:space="0" w:color="000000"/>
              <w:bottom w:val="single" w:sz="6" w:space="0" w:color="000000"/>
            </w:tcBorders>
            <w:vAlign w:val="center"/>
          </w:tcPr>
          <w:p w:rsidR="00053557" w:rsidRDefault="007C6867" w:rsidP="00482499">
            <w:pPr>
              <w:spacing w:before="100" w:beforeAutospacing="1" w:after="100" w:afterAutospacing="1"/>
              <w:ind w:left="360" w:hanging="360"/>
              <w:jc w:val="center"/>
            </w:pPr>
            <w:r>
              <w:t>3.</w:t>
            </w:r>
          </w:p>
        </w:tc>
        <w:tc>
          <w:tcPr>
            <w:tcW w:w="7039" w:type="dxa"/>
            <w:tcBorders>
              <w:left w:val="single" w:sz="6" w:space="0" w:color="000000"/>
              <w:bottom w:val="single" w:sz="6" w:space="0" w:color="000000"/>
            </w:tcBorders>
            <w:vAlign w:val="center"/>
          </w:tcPr>
          <w:p w:rsidR="00053557" w:rsidRDefault="007C6867" w:rsidP="00482499">
            <w:pPr>
              <w:spacing w:before="100" w:beforeAutospacing="1" w:after="100" w:afterAutospacing="1"/>
            </w:pPr>
            <w:r>
              <w:t>Лицей №43 г. Балаково</w:t>
            </w:r>
          </w:p>
        </w:tc>
        <w:tc>
          <w:tcPr>
            <w:tcW w:w="1715" w:type="dxa"/>
            <w:tcBorders>
              <w:left w:val="single" w:sz="6" w:space="0" w:color="000000"/>
              <w:bottom w:val="single" w:sz="6" w:space="0" w:color="000000"/>
              <w:right w:val="single" w:sz="6" w:space="0" w:color="000000"/>
            </w:tcBorders>
            <w:vAlign w:val="center"/>
          </w:tcPr>
          <w:p w:rsidR="00053557" w:rsidRDefault="007C6867" w:rsidP="00482499">
            <w:pPr>
              <w:spacing w:before="100" w:beforeAutospacing="1" w:after="100" w:afterAutospacing="1"/>
              <w:jc w:val="center"/>
            </w:pPr>
            <w:r>
              <w:t>1</w:t>
            </w:r>
          </w:p>
        </w:tc>
      </w:tr>
      <w:tr w:rsidR="00053557" w:rsidRPr="00EE17BB" w:rsidTr="009F5F2C">
        <w:tc>
          <w:tcPr>
            <w:tcW w:w="631" w:type="dxa"/>
            <w:tcBorders>
              <w:left w:val="single" w:sz="6" w:space="0" w:color="000000"/>
              <w:bottom w:val="single" w:sz="6" w:space="0" w:color="000000"/>
            </w:tcBorders>
            <w:vAlign w:val="center"/>
          </w:tcPr>
          <w:p w:rsidR="00053557" w:rsidRDefault="007C6867" w:rsidP="00482499">
            <w:pPr>
              <w:spacing w:before="100" w:beforeAutospacing="1" w:after="100" w:afterAutospacing="1"/>
              <w:ind w:left="360" w:hanging="360"/>
              <w:jc w:val="center"/>
            </w:pPr>
            <w:r>
              <w:t>4.</w:t>
            </w:r>
          </w:p>
        </w:tc>
        <w:tc>
          <w:tcPr>
            <w:tcW w:w="7039" w:type="dxa"/>
            <w:tcBorders>
              <w:left w:val="single" w:sz="6" w:space="0" w:color="000000"/>
              <w:bottom w:val="single" w:sz="6" w:space="0" w:color="000000"/>
            </w:tcBorders>
            <w:vAlign w:val="center"/>
          </w:tcPr>
          <w:p w:rsidR="00053557" w:rsidRDefault="007C6867" w:rsidP="00482499">
            <w:pPr>
              <w:spacing w:before="100" w:beforeAutospacing="1" w:after="100" w:afterAutospacing="1"/>
            </w:pPr>
            <w:r>
              <w:t>Профессиональный лицей № 38</w:t>
            </w:r>
          </w:p>
        </w:tc>
        <w:tc>
          <w:tcPr>
            <w:tcW w:w="1715" w:type="dxa"/>
            <w:tcBorders>
              <w:left w:val="single" w:sz="6" w:space="0" w:color="000000"/>
              <w:bottom w:val="single" w:sz="6" w:space="0" w:color="000000"/>
              <w:right w:val="single" w:sz="6" w:space="0" w:color="000000"/>
            </w:tcBorders>
            <w:vAlign w:val="center"/>
          </w:tcPr>
          <w:p w:rsidR="00053557" w:rsidRDefault="007C6867" w:rsidP="00482499">
            <w:pPr>
              <w:spacing w:before="100" w:beforeAutospacing="1" w:after="100" w:afterAutospacing="1"/>
              <w:jc w:val="center"/>
            </w:pPr>
            <w:r>
              <w:t>3</w:t>
            </w:r>
          </w:p>
        </w:tc>
      </w:tr>
      <w:tr w:rsidR="00053557" w:rsidRPr="00EE17BB" w:rsidTr="009F5F2C">
        <w:tc>
          <w:tcPr>
            <w:tcW w:w="631" w:type="dxa"/>
            <w:tcBorders>
              <w:left w:val="single" w:sz="6" w:space="0" w:color="000000"/>
              <w:bottom w:val="single" w:sz="6" w:space="0" w:color="000000"/>
            </w:tcBorders>
            <w:vAlign w:val="center"/>
          </w:tcPr>
          <w:p w:rsidR="00053557" w:rsidRDefault="007C6867" w:rsidP="00482499">
            <w:pPr>
              <w:spacing w:before="100" w:beforeAutospacing="1" w:after="100" w:afterAutospacing="1"/>
              <w:ind w:left="360" w:hanging="360"/>
              <w:jc w:val="center"/>
            </w:pPr>
            <w:r>
              <w:t>5.</w:t>
            </w:r>
          </w:p>
        </w:tc>
        <w:tc>
          <w:tcPr>
            <w:tcW w:w="7039" w:type="dxa"/>
            <w:tcBorders>
              <w:left w:val="single" w:sz="6" w:space="0" w:color="000000"/>
              <w:bottom w:val="single" w:sz="6" w:space="0" w:color="000000"/>
            </w:tcBorders>
            <w:vAlign w:val="center"/>
          </w:tcPr>
          <w:p w:rsidR="00053557" w:rsidRDefault="007C6867" w:rsidP="00482499">
            <w:pPr>
              <w:spacing w:before="100" w:beforeAutospacing="1" w:after="100" w:afterAutospacing="1"/>
            </w:pPr>
            <w:r>
              <w:t>Частное проф. образов. Колледж Ярославской обл.</w:t>
            </w:r>
          </w:p>
        </w:tc>
        <w:tc>
          <w:tcPr>
            <w:tcW w:w="1715" w:type="dxa"/>
            <w:tcBorders>
              <w:left w:val="single" w:sz="6" w:space="0" w:color="000000"/>
              <w:bottom w:val="single" w:sz="6" w:space="0" w:color="000000"/>
              <w:right w:val="single" w:sz="6" w:space="0" w:color="000000"/>
            </w:tcBorders>
            <w:vAlign w:val="center"/>
          </w:tcPr>
          <w:p w:rsidR="00053557" w:rsidRDefault="007C6867" w:rsidP="00482499">
            <w:pPr>
              <w:spacing w:before="100" w:beforeAutospacing="1" w:after="100" w:afterAutospacing="1"/>
              <w:jc w:val="center"/>
            </w:pPr>
            <w:r>
              <w:t>1</w:t>
            </w:r>
          </w:p>
        </w:tc>
      </w:tr>
      <w:tr w:rsidR="007C6867" w:rsidRPr="00EE17BB" w:rsidTr="009F5F2C">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r>
              <w:t>6.</w:t>
            </w:r>
          </w:p>
        </w:tc>
        <w:tc>
          <w:tcPr>
            <w:tcW w:w="7039" w:type="dxa"/>
            <w:tcBorders>
              <w:left w:val="single" w:sz="6" w:space="0" w:color="000000"/>
              <w:bottom w:val="single" w:sz="6" w:space="0" w:color="000000"/>
            </w:tcBorders>
            <w:vAlign w:val="center"/>
          </w:tcPr>
          <w:p w:rsidR="007C6867" w:rsidRDefault="007C6867" w:rsidP="00482499">
            <w:pPr>
              <w:spacing w:before="100" w:beforeAutospacing="1" w:after="100" w:afterAutospacing="1"/>
            </w:pPr>
            <w:r>
              <w:t>СПб ГБПОУ «Петровский колледж»</w:t>
            </w:r>
          </w:p>
        </w:tc>
        <w:tc>
          <w:tcPr>
            <w:tcW w:w="1715" w:type="dxa"/>
            <w:tcBorders>
              <w:left w:val="single" w:sz="6" w:space="0" w:color="000000"/>
              <w:bottom w:val="single" w:sz="6" w:space="0" w:color="000000"/>
              <w:right w:val="single" w:sz="6" w:space="0" w:color="000000"/>
            </w:tcBorders>
            <w:vAlign w:val="center"/>
          </w:tcPr>
          <w:p w:rsidR="007C6867" w:rsidRDefault="007C6867" w:rsidP="00482499">
            <w:pPr>
              <w:spacing w:before="100" w:beforeAutospacing="1" w:after="100" w:afterAutospacing="1"/>
              <w:jc w:val="center"/>
            </w:pPr>
            <w:r>
              <w:t>1</w:t>
            </w:r>
          </w:p>
        </w:tc>
      </w:tr>
      <w:tr w:rsidR="007C6867" w:rsidRPr="00EE17BB" w:rsidTr="007E6405">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p>
        </w:tc>
        <w:tc>
          <w:tcPr>
            <w:tcW w:w="8754" w:type="dxa"/>
            <w:gridSpan w:val="2"/>
            <w:tcBorders>
              <w:left w:val="single" w:sz="6" w:space="0" w:color="000000"/>
              <w:bottom w:val="single" w:sz="6" w:space="0" w:color="000000"/>
              <w:right w:val="single" w:sz="6" w:space="0" w:color="000000"/>
            </w:tcBorders>
            <w:vAlign w:val="center"/>
          </w:tcPr>
          <w:p w:rsidR="007C6867" w:rsidRPr="007C6867" w:rsidRDefault="007C6867" w:rsidP="007C6867">
            <w:pPr>
              <w:spacing w:before="100" w:beforeAutospacing="1" w:after="100" w:afterAutospacing="1"/>
              <w:rPr>
                <w:b/>
              </w:rPr>
            </w:pPr>
            <w:r>
              <w:rPr>
                <w:b/>
              </w:rPr>
              <w:t>Бизнес и Сервис</w:t>
            </w:r>
          </w:p>
        </w:tc>
      </w:tr>
      <w:tr w:rsidR="007C6867" w:rsidRPr="00EE17BB" w:rsidTr="009F5F2C">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r>
              <w:t>1.</w:t>
            </w:r>
          </w:p>
        </w:tc>
        <w:tc>
          <w:tcPr>
            <w:tcW w:w="7039" w:type="dxa"/>
            <w:tcBorders>
              <w:left w:val="single" w:sz="6" w:space="0" w:color="000000"/>
              <w:bottom w:val="single" w:sz="6" w:space="0" w:color="000000"/>
            </w:tcBorders>
            <w:vAlign w:val="center"/>
          </w:tcPr>
          <w:p w:rsidR="007C6867" w:rsidRDefault="007C6867" w:rsidP="00482499">
            <w:pPr>
              <w:spacing w:before="100" w:beforeAutospacing="1" w:after="100" w:afterAutospacing="1"/>
            </w:pPr>
            <w:r>
              <w:t>ИРБиС СГТУ (колледж)</w:t>
            </w:r>
          </w:p>
        </w:tc>
        <w:tc>
          <w:tcPr>
            <w:tcW w:w="1715" w:type="dxa"/>
            <w:tcBorders>
              <w:left w:val="single" w:sz="6" w:space="0" w:color="000000"/>
              <w:bottom w:val="single" w:sz="6" w:space="0" w:color="000000"/>
              <w:right w:val="single" w:sz="6" w:space="0" w:color="000000"/>
            </w:tcBorders>
            <w:vAlign w:val="center"/>
          </w:tcPr>
          <w:p w:rsidR="007C6867" w:rsidRDefault="007C6867" w:rsidP="00482499">
            <w:pPr>
              <w:spacing w:before="100" w:beforeAutospacing="1" w:after="100" w:afterAutospacing="1"/>
              <w:jc w:val="center"/>
            </w:pPr>
            <w:r>
              <w:t>2</w:t>
            </w:r>
          </w:p>
        </w:tc>
      </w:tr>
      <w:tr w:rsidR="007C6867" w:rsidRPr="00EE17BB" w:rsidTr="009F5F2C">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r>
              <w:t>2.</w:t>
            </w:r>
          </w:p>
        </w:tc>
        <w:tc>
          <w:tcPr>
            <w:tcW w:w="7039" w:type="dxa"/>
            <w:tcBorders>
              <w:left w:val="single" w:sz="6" w:space="0" w:color="000000"/>
              <w:bottom w:val="single" w:sz="6" w:space="0" w:color="000000"/>
            </w:tcBorders>
            <w:vAlign w:val="center"/>
          </w:tcPr>
          <w:p w:rsidR="007C6867" w:rsidRDefault="007C6867" w:rsidP="00482499">
            <w:pPr>
              <w:spacing w:before="100" w:beforeAutospacing="1" w:after="100" w:afterAutospacing="1"/>
            </w:pPr>
            <w:r>
              <w:t>Самарский гос. Колледж сервисных технологий</w:t>
            </w:r>
          </w:p>
        </w:tc>
        <w:tc>
          <w:tcPr>
            <w:tcW w:w="1715" w:type="dxa"/>
            <w:tcBorders>
              <w:left w:val="single" w:sz="6" w:space="0" w:color="000000"/>
              <w:bottom w:val="single" w:sz="6" w:space="0" w:color="000000"/>
              <w:right w:val="single" w:sz="6" w:space="0" w:color="000000"/>
            </w:tcBorders>
            <w:vAlign w:val="center"/>
          </w:tcPr>
          <w:p w:rsidR="007C6867" w:rsidRDefault="007C6867" w:rsidP="00482499">
            <w:pPr>
              <w:spacing w:before="100" w:beforeAutospacing="1" w:after="100" w:afterAutospacing="1"/>
              <w:jc w:val="center"/>
            </w:pPr>
            <w:r>
              <w:t>1</w:t>
            </w:r>
          </w:p>
        </w:tc>
      </w:tr>
      <w:tr w:rsidR="007C6867" w:rsidRPr="00EE17BB" w:rsidTr="009F5F2C">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r>
              <w:t>3.</w:t>
            </w:r>
          </w:p>
        </w:tc>
        <w:tc>
          <w:tcPr>
            <w:tcW w:w="7039" w:type="dxa"/>
            <w:tcBorders>
              <w:left w:val="single" w:sz="6" w:space="0" w:color="000000"/>
              <w:bottom w:val="single" w:sz="6" w:space="0" w:color="000000"/>
            </w:tcBorders>
            <w:vAlign w:val="center"/>
          </w:tcPr>
          <w:p w:rsidR="007C6867" w:rsidRDefault="007C6867" w:rsidP="00482499">
            <w:pPr>
              <w:spacing w:before="100" w:beforeAutospacing="1" w:after="100" w:afterAutospacing="1"/>
            </w:pPr>
            <w:r>
              <w:t>Самарский торгово-экономический колледж</w:t>
            </w:r>
          </w:p>
        </w:tc>
        <w:tc>
          <w:tcPr>
            <w:tcW w:w="1715" w:type="dxa"/>
            <w:tcBorders>
              <w:left w:val="single" w:sz="6" w:space="0" w:color="000000"/>
              <w:bottom w:val="single" w:sz="6" w:space="0" w:color="000000"/>
              <w:right w:val="single" w:sz="6" w:space="0" w:color="000000"/>
            </w:tcBorders>
            <w:vAlign w:val="center"/>
          </w:tcPr>
          <w:p w:rsidR="007C6867" w:rsidRDefault="007C6867" w:rsidP="00482499">
            <w:pPr>
              <w:spacing w:before="100" w:beforeAutospacing="1" w:after="100" w:afterAutospacing="1"/>
              <w:jc w:val="center"/>
            </w:pPr>
            <w:r>
              <w:t>1</w:t>
            </w:r>
          </w:p>
        </w:tc>
      </w:tr>
      <w:tr w:rsidR="007C6867" w:rsidRPr="00EE17BB" w:rsidTr="007E6405">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p>
        </w:tc>
        <w:tc>
          <w:tcPr>
            <w:tcW w:w="8754" w:type="dxa"/>
            <w:gridSpan w:val="2"/>
            <w:tcBorders>
              <w:left w:val="single" w:sz="6" w:space="0" w:color="000000"/>
              <w:bottom w:val="single" w:sz="6" w:space="0" w:color="000000"/>
              <w:right w:val="single" w:sz="6" w:space="0" w:color="000000"/>
            </w:tcBorders>
            <w:vAlign w:val="center"/>
          </w:tcPr>
          <w:p w:rsidR="007C6867" w:rsidRPr="007C6867" w:rsidRDefault="007C6867" w:rsidP="007C6867">
            <w:pPr>
              <w:spacing w:before="100" w:beforeAutospacing="1" w:after="100" w:afterAutospacing="1"/>
              <w:rPr>
                <w:b/>
              </w:rPr>
            </w:pPr>
            <w:r>
              <w:rPr>
                <w:b/>
              </w:rPr>
              <w:t>Экономические</w:t>
            </w:r>
          </w:p>
        </w:tc>
      </w:tr>
      <w:tr w:rsidR="007C6867" w:rsidRPr="00EE17BB" w:rsidTr="009F5F2C">
        <w:tc>
          <w:tcPr>
            <w:tcW w:w="631" w:type="dxa"/>
            <w:tcBorders>
              <w:left w:val="single" w:sz="6" w:space="0" w:color="000000"/>
              <w:bottom w:val="single" w:sz="6" w:space="0" w:color="000000"/>
            </w:tcBorders>
            <w:vAlign w:val="center"/>
          </w:tcPr>
          <w:p w:rsidR="007C6867" w:rsidRDefault="007C6867" w:rsidP="00482499">
            <w:pPr>
              <w:spacing w:before="100" w:beforeAutospacing="1" w:after="100" w:afterAutospacing="1"/>
              <w:ind w:left="360" w:hanging="360"/>
              <w:jc w:val="center"/>
            </w:pPr>
            <w:r>
              <w:t>1.</w:t>
            </w:r>
          </w:p>
        </w:tc>
        <w:tc>
          <w:tcPr>
            <w:tcW w:w="7039" w:type="dxa"/>
            <w:tcBorders>
              <w:left w:val="single" w:sz="6" w:space="0" w:color="000000"/>
              <w:bottom w:val="single" w:sz="6" w:space="0" w:color="000000"/>
            </w:tcBorders>
            <w:vAlign w:val="center"/>
          </w:tcPr>
          <w:p w:rsidR="007C6867" w:rsidRDefault="007C6867" w:rsidP="00482499">
            <w:pPr>
              <w:spacing w:before="100" w:beforeAutospacing="1" w:after="100" w:afterAutospacing="1"/>
            </w:pPr>
            <w:r>
              <w:t>Самарский гос. Экономический колледж при университете</w:t>
            </w:r>
          </w:p>
        </w:tc>
        <w:tc>
          <w:tcPr>
            <w:tcW w:w="1715" w:type="dxa"/>
            <w:tcBorders>
              <w:left w:val="single" w:sz="6" w:space="0" w:color="000000"/>
              <w:bottom w:val="single" w:sz="6" w:space="0" w:color="000000"/>
              <w:right w:val="single" w:sz="6" w:space="0" w:color="000000"/>
            </w:tcBorders>
            <w:vAlign w:val="center"/>
          </w:tcPr>
          <w:p w:rsidR="007C6867" w:rsidRDefault="007C6867" w:rsidP="00482499">
            <w:pPr>
              <w:spacing w:before="100" w:beforeAutospacing="1" w:after="100" w:afterAutospacing="1"/>
              <w:jc w:val="center"/>
            </w:pPr>
            <w:r>
              <w:t>1</w:t>
            </w:r>
          </w:p>
        </w:tc>
      </w:tr>
      <w:tr w:rsidR="00482499" w:rsidRPr="00514394" w:rsidTr="009F5F2C">
        <w:tc>
          <w:tcPr>
            <w:tcW w:w="631" w:type="dxa"/>
            <w:tcBorders>
              <w:left w:val="single" w:sz="6" w:space="0" w:color="000000"/>
              <w:bottom w:val="single" w:sz="6" w:space="0" w:color="000000"/>
            </w:tcBorders>
            <w:vAlign w:val="center"/>
            <w:hideMark/>
          </w:tcPr>
          <w:p w:rsidR="00482499" w:rsidRPr="00514394" w:rsidRDefault="00482499" w:rsidP="006E40E7">
            <w:pPr>
              <w:jc w:val="center"/>
              <w:rPr>
                <w:sz w:val="24"/>
              </w:rPr>
            </w:pPr>
          </w:p>
        </w:tc>
        <w:tc>
          <w:tcPr>
            <w:tcW w:w="7039" w:type="dxa"/>
            <w:tcBorders>
              <w:left w:val="single" w:sz="6" w:space="0" w:color="000000"/>
              <w:bottom w:val="single" w:sz="6" w:space="0" w:color="000000"/>
            </w:tcBorders>
            <w:vAlign w:val="center"/>
            <w:hideMark/>
          </w:tcPr>
          <w:p w:rsidR="00482499" w:rsidRPr="00514394" w:rsidRDefault="001C29EC" w:rsidP="00482499">
            <w:pPr>
              <w:spacing w:before="100" w:beforeAutospacing="1" w:after="100" w:afterAutospacing="1"/>
            </w:pPr>
            <w:r>
              <w:rPr>
                <w:b/>
                <w:bCs/>
              </w:rPr>
              <w:t>Юридические</w:t>
            </w:r>
          </w:p>
        </w:tc>
        <w:tc>
          <w:tcPr>
            <w:tcW w:w="1715" w:type="dxa"/>
            <w:tcBorders>
              <w:left w:val="single" w:sz="6" w:space="0" w:color="000000"/>
              <w:bottom w:val="single" w:sz="6" w:space="0" w:color="000000"/>
              <w:right w:val="single" w:sz="6" w:space="0" w:color="000000"/>
            </w:tcBorders>
            <w:vAlign w:val="center"/>
          </w:tcPr>
          <w:p w:rsidR="00482499" w:rsidRPr="00514394" w:rsidRDefault="00482499" w:rsidP="00482499">
            <w:pPr>
              <w:rPr>
                <w:sz w:val="24"/>
              </w:rPr>
            </w:pPr>
          </w:p>
        </w:tc>
      </w:tr>
      <w:tr w:rsidR="00514394" w:rsidRPr="00514394" w:rsidTr="009F5F2C">
        <w:tc>
          <w:tcPr>
            <w:tcW w:w="631" w:type="dxa"/>
            <w:tcBorders>
              <w:left w:val="single" w:sz="6" w:space="0" w:color="000000"/>
              <w:bottom w:val="single" w:sz="6" w:space="0" w:color="000000"/>
            </w:tcBorders>
            <w:vAlign w:val="center"/>
          </w:tcPr>
          <w:p w:rsidR="00482499" w:rsidRPr="00514394" w:rsidRDefault="001C29EC" w:rsidP="00482499">
            <w:pPr>
              <w:spacing w:before="100" w:beforeAutospacing="1" w:after="100" w:afterAutospacing="1"/>
              <w:jc w:val="center"/>
            </w:pPr>
            <w:r>
              <w:t>1.</w:t>
            </w:r>
          </w:p>
        </w:tc>
        <w:tc>
          <w:tcPr>
            <w:tcW w:w="7039" w:type="dxa"/>
            <w:tcBorders>
              <w:left w:val="single" w:sz="6" w:space="0" w:color="000000"/>
              <w:bottom w:val="single" w:sz="6" w:space="0" w:color="000000"/>
            </w:tcBorders>
            <w:vAlign w:val="center"/>
          </w:tcPr>
          <w:p w:rsidR="00482499" w:rsidRPr="00514394" w:rsidRDefault="001C29EC" w:rsidP="00482499">
            <w:pPr>
              <w:spacing w:before="100" w:beforeAutospacing="1" w:after="100" w:afterAutospacing="1"/>
            </w:pPr>
            <w:r>
              <w:t>Саратовский юридический колледж</w:t>
            </w:r>
          </w:p>
        </w:tc>
        <w:tc>
          <w:tcPr>
            <w:tcW w:w="1715" w:type="dxa"/>
            <w:tcBorders>
              <w:left w:val="single" w:sz="6" w:space="0" w:color="000000"/>
              <w:bottom w:val="single" w:sz="6" w:space="0" w:color="000000"/>
              <w:right w:val="single" w:sz="6" w:space="0" w:color="000000"/>
            </w:tcBorders>
            <w:vAlign w:val="center"/>
          </w:tcPr>
          <w:p w:rsidR="00482499" w:rsidRPr="00514394" w:rsidRDefault="00053557" w:rsidP="00482499">
            <w:pPr>
              <w:spacing w:before="100" w:beforeAutospacing="1" w:after="100" w:afterAutospacing="1"/>
              <w:jc w:val="center"/>
            </w:pPr>
            <w:r>
              <w:t>5</w:t>
            </w:r>
          </w:p>
        </w:tc>
      </w:tr>
      <w:tr w:rsidR="00482499" w:rsidRPr="00514394" w:rsidTr="00AF1781">
        <w:tc>
          <w:tcPr>
            <w:tcW w:w="631" w:type="dxa"/>
            <w:tcBorders>
              <w:left w:val="single" w:sz="6" w:space="0" w:color="000000"/>
            </w:tcBorders>
            <w:vAlign w:val="center"/>
            <w:hideMark/>
          </w:tcPr>
          <w:p w:rsidR="00482499" w:rsidRPr="00514394" w:rsidRDefault="00482499" w:rsidP="00482499">
            <w:pPr>
              <w:rPr>
                <w:sz w:val="24"/>
              </w:rPr>
            </w:pPr>
          </w:p>
        </w:tc>
        <w:tc>
          <w:tcPr>
            <w:tcW w:w="7039" w:type="dxa"/>
            <w:tcBorders>
              <w:left w:val="single" w:sz="6" w:space="0" w:color="000000"/>
            </w:tcBorders>
            <w:vAlign w:val="center"/>
            <w:hideMark/>
          </w:tcPr>
          <w:p w:rsidR="00482499" w:rsidRPr="00514394" w:rsidRDefault="00482499" w:rsidP="00482499">
            <w:pPr>
              <w:spacing w:before="100" w:beforeAutospacing="1" w:after="100" w:afterAutospacing="1"/>
            </w:pPr>
            <w:r w:rsidRPr="00514394">
              <w:rPr>
                <w:b/>
                <w:bCs/>
              </w:rPr>
              <w:t>ВСЕГО</w:t>
            </w:r>
          </w:p>
        </w:tc>
        <w:tc>
          <w:tcPr>
            <w:tcW w:w="1715" w:type="dxa"/>
            <w:tcBorders>
              <w:left w:val="single" w:sz="6" w:space="0" w:color="000000"/>
              <w:right w:val="single" w:sz="6" w:space="0" w:color="000000"/>
            </w:tcBorders>
            <w:vAlign w:val="center"/>
          </w:tcPr>
          <w:p w:rsidR="00482499" w:rsidRPr="007C6867" w:rsidRDefault="007C6867" w:rsidP="00482499">
            <w:pPr>
              <w:spacing w:before="100" w:beforeAutospacing="1" w:after="100" w:afterAutospacing="1"/>
              <w:jc w:val="center"/>
              <w:rPr>
                <w:b/>
              </w:rPr>
            </w:pPr>
            <w:r>
              <w:rPr>
                <w:b/>
              </w:rPr>
              <w:t>217</w:t>
            </w:r>
          </w:p>
        </w:tc>
      </w:tr>
      <w:tr w:rsidR="00546D23" w:rsidRPr="00514394" w:rsidTr="00A627B4">
        <w:trPr>
          <w:trHeight w:val="65"/>
        </w:trPr>
        <w:tc>
          <w:tcPr>
            <w:tcW w:w="631" w:type="dxa"/>
            <w:tcBorders>
              <w:left w:val="single" w:sz="6" w:space="0" w:color="000000"/>
              <w:bottom w:val="single" w:sz="6" w:space="0" w:color="000000"/>
            </w:tcBorders>
            <w:vAlign w:val="center"/>
          </w:tcPr>
          <w:p w:rsidR="00546D23" w:rsidRPr="00514394" w:rsidRDefault="00546D23" w:rsidP="00482499">
            <w:pPr>
              <w:rPr>
                <w:sz w:val="24"/>
              </w:rPr>
            </w:pPr>
          </w:p>
        </w:tc>
        <w:tc>
          <w:tcPr>
            <w:tcW w:w="7039" w:type="dxa"/>
            <w:tcBorders>
              <w:left w:val="single" w:sz="6" w:space="0" w:color="000000"/>
              <w:bottom w:val="single" w:sz="6" w:space="0" w:color="000000"/>
            </w:tcBorders>
            <w:vAlign w:val="center"/>
          </w:tcPr>
          <w:p w:rsidR="00546D23" w:rsidRPr="00514394" w:rsidRDefault="00546D23" w:rsidP="00482499">
            <w:pPr>
              <w:spacing w:before="100" w:beforeAutospacing="1" w:after="100" w:afterAutospacing="1"/>
              <w:rPr>
                <w:b/>
                <w:bCs/>
              </w:rPr>
            </w:pPr>
          </w:p>
        </w:tc>
        <w:tc>
          <w:tcPr>
            <w:tcW w:w="1715" w:type="dxa"/>
            <w:tcBorders>
              <w:left w:val="single" w:sz="6" w:space="0" w:color="000000"/>
              <w:bottom w:val="single" w:sz="6" w:space="0" w:color="000000"/>
              <w:right w:val="single" w:sz="6" w:space="0" w:color="000000"/>
            </w:tcBorders>
            <w:vAlign w:val="center"/>
          </w:tcPr>
          <w:p w:rsidR="00546D23" w:rsidRDefault="00546D23" w:rsidP="00482499">
            <w:pPr>
              <w:spacing w:before="100" w:beforeAutospacing="1" w:after="100" w:afterAutospacing="1"/>
              <w:jc w:val="center"/>
              <w:rPr>
                <w:b/>
              </w:rPr>
            </w:pPr>
          </w:p>
        </w:tc>
      </w:tr>
    </w:tbl>
    <w:p w:rsidR="004B5D03" w:rsidRDefault="00024C8A" w:rsidP="00424C80">
      <w:pPr>
        <w:jc w:val="cente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-151764</wp:posOffset>
                </wp:positionH>
                <wp:positionV relativeFrom="paragraph">
                  <wp:posOffset>9525</wp:posOffset>
                </wp:positionV>
                <wp:extent cx="45719" cy="85725"/>
                <wp:effectExtent l="0" t="0" r="12065" b="2857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85725"/>
                        </a:xfrm>
                        <a:prstGeom prst="rect">
                          <a:avLst/>
                        </a:prstGeom>
                        <a:solidFill>
                          <a:srgbClr val="FFFFFF"/>
                        </a:solidFill>
                        <a:ln w="9525">
                          <a:solidFill>
                            <a:srgbClr val="FFFFFF"/>
                          </a:solidFill>
                          <a:miter lim="800000"/>
                          <a:headEnd/>
                          <a:tailEnd/>
                        </a:ln>
                      </wps:spPr>
                      <wps:txbx>
                        <w:txbxContent>
                          <w:p w:rsidR="000905CF" w:rsidRDefault="000905CF" w:rsidP="00035F26">
                            <w:pPr>
                              <w:pStyle w:val="aff"/>
                              <w:spacing w:after="200" w:line="276" w:lineRule="auto"/>
                              <w:ind w:left="360"/>
                              <w:rPr>
                                <w:b/>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5pt;margin-top:.75pt;width:3.6pt;height:6.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" strokecolor="white">
                <v:textbox>
                  <w:txbxContent>
                    <w:p w:rsidR="000905CF" w:rsidRDefault="000905CF" w:rsidP="00035F26">
                      <w:pPr>
                        <w:pStyle w:val="aff"/>
                        <w:spacing w:after="200" w:line="276" w:lineRule="auto"/>
                        <w:ind w:left="360"/>
                        <w:rPr>
                          <w:b/>
                          <w:sz w:val="28"/>
                          <w:szCs w:val="28"/>
                          <w:u w:val="single"/>
                        </w:rPr>
                      </w:pPr>
                    </w:p>
                  </w:txbxContent>
                </v:textbox>
              </v:shape>
            </w:pict>
          </mc:Fallback>
        </mc:AlternateContent>
      </w:r>
    </w:p>
    <w:p w:rsidR="001B68BA" w:rsidRPr="001C202C" w:rsidRDefault="003529C0" w:rsidP="001B68BA">
      <w:pPr>
        <w:rPr>
          <w:szCs w:val="28"/>
        </w:rPr>
      </w:pPr>
      <w:r w:rsidRPr="004B7E3E">
        <w:rPr>
          <w:szCs w:val="28"/>
        </w:rPr>
        <w:t>Систему образования  района представляют 18 образовательных учреждений: 10 общеобр</w:t>
      </w:r>
      <w:r w:rsidR="001B68BA">
        <w:rPr>
          <w:szCs w:val="28"/>
        </w:rPr>
        <w:t xml:space="preserve">азовательных и  8 дошкольных.  </w:t>
      </w:r>
    </w:p>
    <w:p w:rsidR="001B68BA" w:rsidRPr="00F859E8" w:rsidRDefault="001B68BA" w:rsidP="001B68BA">
      <w:pPr>
        <w:spacing w:line="240" w:lineRule="atLeast"/>
        <w:ind w:firstLine="284"/>
        <w:jc w:val="both"/>
        <w:rPr>
          <w:b/>
          <w:color w:val="333333"/>
          <w:szCs w:val="28"/>
          <w:u w:val="single"/>
          <w:shd w:val="clear" w:color="auto" w:fill="FFFFFF"/>
        </w:rPr>
      </w:pPr>
      <w:r>
        <w:rPr>
          <w:b/>
          <w:color w:val="333333"/>
          <w:szCs w:val="28"/>
          <w:u w:val="single"/>
          <w:shd w:val="clear" w:color="auto" w:fill="FFFFFF"/>
        </w:rPr>
        <w:t>П</w:t>
      </w:r>
      <w:r w:rsidRPr="00F859E8">
        <w:rPr>
          <w:b/>
          <w:color w:val="333333"/>
          <w:szCs w:val="28"/>
          <w:u w:val="single"/>
          <w:shd w:val="clear" w:color="auto" w:fill="FFFFFF"/>
        </w:rPr>
        <w:t>роект</w:t>
      </w:r>
      <w:r>
        <w:rPr>
          <w:b/>
          <w:color w:val="333333"/>
          <w:szCs w:val="28"/>
          <w:u w:val="single"/>
          <w:shd w:val="clear" w:color="auto" w:fill="FFFFFF"/>
        </w:rPr>
        <w:t>ы</w:t>
      </w:r>
      <w:r w:rsidRPr="00F859E8">
        <w:rPr>
          <w:b/>
          <w:color w:val="333333"/>
          <w:szCs w:val="28"/>
          <w:u w:val="single"/>
          <w:shd w:val="clear" w:color="auto" w:fill="FFFFFF"/>
        </w:rPr>
        <w:t>.</w:t>
      </w:r>
    </w:p>
    <w:p w:rsidR="001B68BA" w:rsidRPr="000A1BC5" w:rsidRDefault="001B68BA" w:rsidP="001B68BA">
      <w:pPr>
        <w:spacing w:line="240" w:lineRule="atLeast"/>
        <w:ind w:firstLine="284"/>
        <w:jc w:val="both"/>
        <w:rPr>
          <w:szCs w:val="28"/>
          <w:shd w:val="clear" w:color="auto" w:fill="FFFFFF"/>
        </w:rPr>
      </w:pPr>
      <w:r w:rsidRPr="000A1BC5">
        <w:rPr>
          <w:color w:val="333333"/>
          <w:szCs w:val="28"/>
          <w:shd w:val="clear" w:color="auto" w:fill="FFFFFF"/>
        </w:rPr>
        <w:t xml:space="preserve">В рамках национального проекта «Образование»  в муниципалитете реализуются проекты «Современная школа» и  «Успех каждого </w:t>
      </w:r>
      <w:r w:rsidRPr="000A1BC5">
        <w:rPr>
          <w:szCs w:val="28"/>
          <w:shd w:val="clear" w:color="auto" w:fill="FFFFFF"/>
        </w:rPr>
        <w:t xml:space="preserve">ребенка». </w:t>
      </w:r>
    </w:p>
    <w:p w:rsidR="001B68BA" w:rsidRPr="005C187A" w:rsidRDefault="001B68BA" w:rsidP="001B68BA">
      <w:pPr>
        <w:pStyle w:val="aff"/>
        <w:spacing w:line="240" w:lineRule="atLeast"/>
        <w:ind w:left="0"/>
        <w:jc w:val="both"/>
        <w:rPr>
          <w:sz w:val="28"/>
          <w:szCs w:val="28"/>
        </w:rPr>
      </w:pPr>
      <w:r w:rsidRPr="000A1BC5">
        <w:rPr>
          <w:sz w:val="28"/>
          <w:szCs w:val="28"/>
        </w:rPr>
        <w:t xml:space="preserve">В рамках Федерального проекта  «Современная школа» национального  проекта  «Образование» в рамках государственной программы Российской Федерации «Развитие образования» создаются  и  функционируют  центры образования «Точка роста». На территории района  уже функционируют 2 центра цифрового и гуманитарного профиля  и в </w:t>
      </w:r>
      <w:r>
        <w:rPr>
          <w:sz w:val="28"/>
          <w:szCs w:val="28"/>
        </w:rPr>
        <w:t xml:space="preserve">2021 </w:t>
      </w:r>
      <w:r w:rsidRPr="000A1BC5">
        <w:rPr>
          <w:sz w:val="28"/>
          <w:szCs w:val="28"/>
        </w:rPr>
        <w:t>году  создан  центр естественно-научной и технологической направленностей на базе МОУ «СОШ  с. Теликовка». Общая сумма выдел</w:t>
      </w:r>
      <w:r>
        <w:rPr>
          <w:sz w:val="28"/>
          <w:szCs w:val="28"/>
        </w:rPr>
        <w:t xml:space="preserve">енных средств 1568735,00 руб.  </w:t>
      </w:r>
    </w:p>
    <w:p w:rsidR="001B68BA" w:rsidRDefault="001B68BA" w:rsidP="001B68BA">
      <w:pPr>
        <w:pStyle w:val="aff3"/>
        <w:shd w:val="clear" w:color="auto" w:fill="FFFFFF"/>
        <w:spacing w:before="0" w:after="0"/>
        <w:jc w:val="both"/>
        <w:rPr>
          <w:sz w:val="28"/>
          <w:szCs w:val="28"/>
        </w:rPr>
      </w:pPr>
      <w:r w:rsidRPr="000A1BC5">
        <w:rPr>
          <w:sz w:val="28"/>
          <w:szCs w:val="28"/>
        </w:rPr>
        <w:lastRenderedPageBreak/>
        <w:t>На территории  района не первый год  реализуется федеральный проект «Успех каждого ребенка» входящий в состав национального проекта «Образование», в рамках государственной программы Российской Федерации «Развитие образования».  В  2021 году  участником проекта стала школа с. Горяйновка. Общая сумма выделенных средств – 1187496,70 руб.</w:t>
      </w:r>
    </w:p>
    <w:p w:rsidR="001B68BA" w:rsidRDefault="001B68BA" w:rsidP="001B68BA">
      <w:pPr>
        <w:pStyle w:val="aff3"/>
        <w:shd w:val="clear" w:color="auto" w:fill="FFFFFF"/>
        <w:spacing w:before="0" w:after="0"/>
        <w:jc w:val="both"/>
        <w:rPr>
          <w:sz w:val="28"/>
          <w:szCs w:val="28"/>
        </w:rPr>
      </w:pPr>
      <w:r w:rsidRPr="005D3549">
        <w:rPr>
          <w:sz w:val="28"/>
          <w:szCs w:val="28"/>
        </w:rPr>
        <w:t xml:space="preserve">В рамках проекта «Энергоэффективность»  проведены работы по установке модульной котельной в МОУ «СОШ с. Дмитриевка».   </w:t>
      </w:r>
    </w:p>
    <w:p w:rsidR="001B68BA" w:rsidRPr="00F859E8" w:rsidRDefault="001B68BA" w:rsidP="001B68BA">
      <w:pPr>
        <w:pStyle w:val="aff3"/>
        <w:shd w:val="clear" w:color="auto" w:fill="FFFFFF"/>
        <w:spacing w:before="0" w:after="0"/>
        <w:jc w:val="both"/>
        <w:rPr>
          <w:b/>
          <w:sz w:val="28"/>
          <w:szCs w:val="28"/>
          <w:u w:val="single"/>
        </w:rPr>
      </w:pPr>
      <w:r w:rsidRPr="00F859E8">
        <w:rPr>
          <w:b/>
          <w:sz w:val="28"/>
          <w:szCs w:val="28"/>
          <w:u w:val="single"/>
        </w:rPr>
        <w:t xml:space="preserve">Качество. </w:t>
      </w:r>
    </w:p>
    <w:p w:rsidR="001B68BA" w:rsidRPr="001B68BA" w:rsidRDefault="001B68BA" w:rsidP="001B68BA">
      <w:pPr>
        <w:pStyle w:val="a3"/>
        <w:ind w:firstLine="284"/>
        <w:rPr>
          <w:lang w:val="ru-RU"/>
        </w:rPr>
      </w:pPr>
      <w:r w:rsidRPr="001B68BA">
        <w:rPr>
          <w:color w:val="000000"/>
          <w:lang w:val="ru-RU"/>
        </w:rPr>
        <w:t xml:space="preserve">В 2021 году  6 выпускников 11 классов  получили  золотые медали, 5 серебряных, 1 выпускница получила  Почетный </w:t>
      </w:r>
      <w:r w:rsidRPr="001B68BA">
        <w:rPr>
          <w:lang w:val="ru-RU"/>
        </w:rPr>
        <w:t xml:space="preserve">знак  Губернатора «За отличие в учебе» (Попова А. А. МОУ «СОШ им Г.И. Марчука р. п. Духовницкое»). </w:t>
      </w:r>
    </w:p>
    <w:p w:rsidR="001B68BA" w:rsidRPr="005C187A" w:rsidRDefault="001B68BA" w:rsidP="001B68BA">
      <w:pPr>
        <w:ind w:firstLine="709"/>
        <w:jc w:val="both"/>
        <w:rPr>
          <w:szCs w:val="28"/>
        </w:rPr>
      </w:pPr>
      <w:r w:rsidRPr="005C187A">
        <w:rPr>
          <w:szCs w:val="28"/>
        </w:rPr>
        <w:t>В рамках реализации мероприятий федерального проекта «Современная школа» национального проекта «Образование» с целью выявления степени сформированности и эффективности функционирования систем управления качеством образования на муниципальном уровне федеральной службой по надзору в сфере образования и науки организован мониторинг муниципальных управленческих механизмов.</w:t>
      </w:r>
      <w:r>
        <w:rPr>
          <w:szCs w:val="28"/>
        </w:rPr>
        <w:t xml:space="preserve"> Духовницкий район  по результатам мониторинга занимает 6 место.</w:t>
      </w:r>
    </w:p>
    <w:p w:rsidR="001B68BA" w:rsidRPr="005B769B" w:rsidRDefault="001B68BA" w:rsidP="001B68BA">
      <w:pPr>
        <w:widowControl w:val="0"/>
        <w:pBdr>
          <w:bottom w:val="single" w:sz="4" w:space="31" w:color="FFFFFF"/>
        </w:pBdr>
        <w:tabs>
          <w:tab w:val="left" w:pos="0"/>
        </w:tabs>
        <w:autoSpaceDE w:val="0"/>
        <w:spacing w:line="240" w:lineRule="atLeast"/>
        <w:ind w:firstLine="284"/>
        <w:jc w:val="both"/>
        <w:rPr>
          <w:b/>
          <w:szCs w:val="28"/>
          <w:u w:val="single"/>
        </w:rPr>
      </w:pPr>
      <w:r>
        <w:rPr>
          <w:b/>
          <w:szCs w:val="28"/>
          <w:u w:val="single"/>
        </w:rPr>
        <w:t>Конкурсное движение.</w:t>
      </w:r>
    </w:p>
    <w:p w:rsidR="001B68BA" w:rsidRPr="005B769B" w:rsidRDefault="001B68BA" w:rsidP="001B68BA">
      <w:pPr>
        <w:widowControl w:val="0"/>
        <w:pBdr>
          <w:bottom w:val="single" w:sz="4" w:space="31" w:color="FFFFFF"/>
        </w:pBdr>
        <w:tabs>
          <w:tab w:val="left" w:pos="0"/>
        </w:tabs>
        <w:autoSpaceDE w:val="0"/>
        <w:spacing w:line="240" w:lineRule="atLeast"/>
        <w:jc w:val="both"/>
        <w:rPr>
          <w:szCs w:val="28"/>
          <w:u w:val="single"/>
        </w:rPr>
      </w:pPr>
      <w:r w:rsidRPr="005B769B">
        <w:rPr>
          <w:color w:val="333333"/>
          <w:szCs w:val="28"/>
          <w:lang w:eastAsia="ru-RU"/>
        </w:rPr>
        <w:t xml:space="preserve">     Муниципальное общеобразовательное учреждение «Средняя общеобразовательная школа имени Героя Советского Союза В.И. Лаврова с. Горяйновка Духовницкого района Саратовской области» стало обладателем </w:t>
      </w:r>
      <w:r w:rsidRPr="005B769B">
        <w:rPr>
          <w:bCs/>
          <w:color w:val="333333"/>
          <w:szCs w:val="28"/>
          <w:lang w:eastAsia="ru-RU"/>
        </w:rPr>
        <w:t xml:space="preserve">диплома II степени регионального конкурса «Лучшая сельская школа». </w:t>
      </w:r>
    </w:p>
    <w:p w:rsidR="001B68BA" w:rsidRDefault="001B68BA" w:rsidP="001B68BA">
      <w:pPr>
        <w:widowControl w:val="0"/>
        <w:pBdr>
          <w:bottom w:val="single" w:sz="4" w:space="31" w:color="FFFFFF"/>
        </w:pBdr>
        <w:tabs>
          <w:tab w:val="left" w:pos="0"/>
        </w:tabs>
        <w:autoSpaceDE w:val="0"/>
        <w:spacing w:line="240" w:lineRule="atLeast"/>
        <w:ind w:firstLine="284"/>
        <w:jc w:val="both"/>
        <w:rPr>
          <w:szCs w:val="28"/>
        </w:rPr>
      </w:pPr>
      <w:r>
        <w:rPr>
          <w:szCs w:val="28"/>
        </w:rPr>
        <w:t>Н</w:t>
      </w:r>
      <w:r w:rsidRPr="00BD22D9">
        <w:rPr>
          <w:szCs w:val="28"/>
        </w:rPr>
        <w:t xml:space="preserve">а муниципальном </w:t>
      </w:r>
      <w:r>
        <w:rPr>
          <w:szCs w:val="28"/>
        </w:rPr>
        <w:t>уровне подготовлено и проведено:</w:t>
      </w:r>
    </w:p>
    <w:p w:rsidR="001B68BA" w:rsidRPr="00BD22D9" w:rsidRDefault="001B68BA" w:rsidP="001B68BA">
      <w:pPr>
        <w:widowControl w:val="0"/>
        <w:pBdr>
          <w:bottom w:val="single" w:sz="4" w:space="31" w:color="FFFFFF"/>
        </w:pBdr>
        <w:tabs>
          <w:tab w:val="left" w:pos="0"/>
        </w:tabs>
        <w:autoSpaceDE w:val="0"/>
        <w:spacing w:line="240" w:lineRule="atLeast"/>
        <w:ind w:firstLine="284"/>
        <w:jc w:val="both"/>
        <w:rPr>
          <w:color w:val="FF0000"/>
          <w:szCs w:val="28"/>
        </w:rPr>
      </w:pPr>
      <w:r w:rsidRPr="00F859E8">
        <w:rPr>
          <w:szCs w:val="28"/>
        </w:rPr>
        <w:t>-</w:t>
      </w:r>
      <w:r w:rsidRPr="00BD22D9">
        <w:rPr>
          <w:szCs w:val="28"/>
        </w:rPr>
        <w:t>муниципальный этап Всероссийского конкурса «Учитель года-2021», в котором приняли участие 6 педагогов.  Победитель конкурса - Деревяга Ольга Валериевна, учитель математики МОУ «СОШ им. Г. И. Марчука р. п. Духовницкое Духовницкого района Саратовской области».  Медведева Ирина Анатольевна, учитель изобразительного искусства МОУ «СОШ им. Н. В. Грибанова с. Брыковка Духовницкого района Саратовской области»  заняла  второе место в районном конкурсе.</w:t>
      </w:r>
      <w:r w:rsidRPr="00BD22D9">
        <w:rPr>
          <w:color w:val="FF0000"/>
          <w:szCs w:val="28"/>
        </w:rPr>
        <w:t xml:space="preserve"> </w:t>
      </w:r>
      <w:r w:rsidRPr="00BD22D9">
        <w:rPr>
          <w:szCs w:val="28"/>
        </w:rPr>
        <w:t>Лысова Наталья Викторовна, учитель математики МОУ  «СОШ  с. Теликовка Духовницкого района Саратовской области»  заняла  третье место.</w:t>
      </w:r>
    </w:p>
    <w:p w:rsidR="001B68BA" w:rsidRDefault="001B68BA" w:rsidP="001B68BA">
      <w:pPr>
        <w:widowControl w:val="0"/>
        <w:pBdr>
          <w:bottom w:val="single" w:sz="4" w:space="31" w:color="FFFFFF"/>
        </w:pBdr>
        <w:tabs>
          <w:tab w:val="left" w:pos="0"/>
        </w:tabs>
        <w:autoSpaceDE w:val="0"/>
        <w:spacing w:line="240" w:lineRule="atLeast"/>
        <w:ind w:firstLine="284"/>
        <w:jc w:val="both"/>
        <w:rPr>
          <w:color w:val="FF0000"/>
          <w:szCs w:val="28"/>
        </w:rPr>
      </w:pPr>
      <w:r w:rsidRPr="00F859E8">
        <w:rPr>
          <w:szCs w:val="28"/>
        </w:rPr>
        <w:t>-к</w:t>
      </w:r>
      <w:r w:rsidRPr="00BD22D9">
        <w:rPr>
          <w:szCs w:val="28"/>
        </w:rPr>
        <w:t>онкурс «Воспитатель года -2021».</w:t>
      </w:r>
      <w:r w:rsidRPr="00BD22D9">
        <w:rPr>
          <w:color w:val="FF0000"/>
          <w:szCs w:val="28"/>
        </w:rPr>
        <w:t xml:space="preserve"> </w:t>
      </w:r>
      <w:r w:rsidRPr="00BD22D9">
        <w:rPr>
          <w:szCs w:val="28"/>
        </w:rPr>
        <w:t>По итогам конкурсных испытаний был определен победитель районного конкурса «Воспитатель года- 2021», им стала Соболева Елена Александровна, воспитатель МДОУ «Детский сад «Колокольчик» р.п. Духовницкое  Духовницкого района Саратовской области».  Иконникова А.А., воспитатель МДОУ «Детский сад «Березка» с. Теликовка Духовницкого района Саратовской области»  заняла  второе место и Садчикова Вера Анатольевна, воспитатель  МДОУ «Детский сад «Колосок» с. Дубовое»,  заняла  третье место.</w:t>
      </w:r>
    </w:p>
    <w:p w:rsidR="001B68BA" w:rsidRPr="00F74753" w:rsidRDefault="001B68BA" w:rsidP="001B68BA">
      <w:pPr>
        <w:widowControl w:val="0"/>
        <w:pBdr>
          <w:bottom w:val="single" w:sz="4" w:space="31" w:color="FFFFFF"/>
        </w:pBdr>
        <w:tabs>
          <w:tab w:val="left" w:pos="0"/>
        </w:tabs>
        <w:autoSpaceDE w:val="0"/>
        <w:spacing w:line="240" w:lineRule="atLeast"/>
        <w:ind w:firstLine="284"/>
        <w:jc w:val="both"/>
        <w:rPr>
          <w:color w:val="FF0000"/>
          <w:szCs w:val="28"/>
        </w:rPr>
      </w:pPr>
      <w:r>
        <w:rPr>
          <w:color w:val="FF0000"/>
          <w:szCs w:val="28"/>
        </w:rPr>
        <w:t xml:space="preserve"> </w:t>
      </w:r>
      <w:r w:rsidRPr="00BD22D9">
        <w:rPr>
          <w:color w:val="000000"/>
          <w:kern w:val="2"/>
          <w:szCs w:val="28"/>
          <w:lang w:eastAsia="zh-CN"/>
        </w:rPr>
        <w:t>В целях совершенствования системы воспитательной работы в условиях обновления образования и воспитания школьников, развития интереса и формирование моральных стимулов у классных руководителей, был про</w:t>
      </w:r>
      <w:r>
        <w:rPr>
          <w:color w:val="000000"/>
          <w:kern w:val="2"/>
          <w:szCs w:val="28"/>
          <w:lang w:eastAsia="zh-CN"/>
        </w:rPr>
        <w:t>веден конкурс «Профессионал-2021</w:t>
      </w:r>
      <w:r w:rsidRPr="00BD22D9">
        <w:rPr>
          <w:color w:val="000000"/>
          <w:kern w:val="2"/>
          <w:szCs w:val="28"/>
          <w:lang w:eastAsia="zh-CN"/>
        </w:rPr>
        <w:t xml:space="preserve">».В конкурсе приняло участие 3 классных руководителей из 3 ОУ района. Победителем стала Самохвалова Татьяна Валентиновна, классный руководитель 7-8 классов МОУ </w:t>
      </w:r>
      <w:r w:rsidRPr="00BD22D9">
        <w:rPr>
          <w:color w:val="000000"/>
          <w:kern w:val="2"/>
          <w:szCs w:val="28"/>
          <w:lang w:eastAsia="zh-CN"/>
        </w:rPr>
        <w:lastRenderedPageBreak/>
        <w:t>«СОШ имени Героя Советского Союза В.И. Лаврова с. Горяйновка»</w:t>
      </w:r>
    </w:p>
    <w:p w:rsidR="001B68BA" w:rsidRDefault="001B68BA" w:rsidP="001B68BA">
      <w:pPr>
        <w:pStyle w:val="22"/>
        <w:spacing w:after="0" w:line="240" w:lineRule="atLeast"/>
        <w:jc w:val="both"/>
        <w:rPr>
          <w:bCs/>
          <w:color w:val="333333"/>
          <w:szCs w:val="28"/>
        </w:rPr>
      </w:pPr>
      <w:r w:rsidRPr="00BD22D9">
        <w:rPr>
          <w:bCs/>
          <w:szCs w:val="28"/>
        </w:rPr>
        <w:t xml:space="preserve">В 2021 году реализовывается  муниципальный  проект творчества педагогических работников и  обучающихся  образовательных учреждений «С наукой по жизни!», посвященный Году науки и новых технологий, в рамках которого были проведены конкурс профессионального мастерства педагогов дошкольного образования «Этот  удивительный  эксперимент»   и комплекс районных мероприятий  в рамках празднования 60-летия  первого полёта человека в космос «Космическая весна».  </w:t>
      </w:r>
    </w:p>
    <w:p w:rsidR="001B68BA"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color w:val="333333"/>
          <w:sz w:val="28"/>
          <w:szCs w:val="28"/>
        </w:rPr>
      </w:pPr>
    </w:p>
    <w:p w:rsidR="001B68BA" w:rsidRPr="00F859E8"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b/>
          <w:color w:val="333333"/>
          <w:sz w:val="28"/>
          <w:szCs w:val="28"/>
          <w:u w:val="single"/>
        </w:rPr>
      </w:pPr>
      <w:r>
        <w:rPr>
          <w:b/>
          <w:color w:val="333333"/>
          <w:sz w:val="28"/>
          <w:szCs w:val="28"/>
          <w:u w:val="single"/>
        </w:rPr>
        <w:t>Питание.</w:t>
      </w:r>
    </w:p>
    <w:p w:rsidR="001B68BA" w:rsidRPr="00BB0261"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color w:val="333333"/>
          <w:sz w:val="28"/>
          <w:szCs w:val="28"/>
        </w:rPr>
      </w:pPr>
      <w:r>
        <w:rPr>
          <w:color w:val="333333"/>
          <w:sz w:val="28"/>
          <w:szCs w:val="28"/>
        </w:rPr>
        <w:t xml:space="preserve">      С 1 сентября вступил</w:t>
      </w:r>
      <w:r w:rsidRPr="00BD22D9">
        <w:rPr>
          <w:color w:val="333333"/>
          <w:sz w:val="28"/>
          <w:szCs w:val="28"/>
        </w:rPr>
        <w:t xml:space="preserve"> в действие Региональный стандарт оказания услуги по обеспечению горячим питанием обучающихся 1-4 классов. Стандарт питания включает в себя меню, соответствующее требованиям по здоровью детей, калорийности и разнообразию блюд, и технологические карты для приготовления блюд.   Стандарт питания включает в себя, как основной рацион питания, так рацион питания для детей, имеющих ограничения в </w:t>
      </w:r>
      <w:r w:rsidRPr="00BB0261">
        <w:rPr>
          <w:color w:val="333333"/>
          <w:sz w:val="28"/>
          <w:szCs w:val="28"/>
        </w:rPr>
        <w:t>вопросах питания по медицинским показаниям.</w:t>
      </w:r>
    </w:p>
    <w:p w:rsidR="001B68BA"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color w:val="333333"/>
          <w:sz w:val="28"/>
          <w:szCs w:val="28"/>
          <w:shd w:val="clear" w:color="auto" w:fill="FFFFFF"/>
        </w:rPr>
      </w:pPr>
      <w:r>
        <w:rPr>
          <w:color w:val="333333"/>
          <w:sz w:val="28"/>
          <w:szCs w:val="28"/>
          <w:shd w:val="clear" w:color="auto" w:fill="FFFFFF"/>
        </w:rPr>
        <w:t xml:space="preserve">      </w:t>
      </w:r>
      <w:r w:rsidRPr="00A54307">
        <w:rPr>
          <w:color w:val="333333"/>
          <w:sz w:val="28"/>
          <w:szCs w:val="28"/>
          <w:shd w:val="clear" w:color="auto" w:fill="FFFFFF"/>
        </w:rPr>
        <w:t>С 21 октября по 3 ноября 2021 года в соответствии с письмом министерства просвещения Российской Федерации от 5 октября 2021 года № АБ-1702/10 «О проведении Конкурса» прошёл конкурс «Лучшая школьная столовая». МОУ «СОШ им. Г.И.Марчука р.п. Духовницкое Духовницкого района Саратовской области»  за</w:t>
      </w:r>
      <w:r>
        <w:rPr>
          <w:color w:val="333333"/>
          <w:sz w:val="28"/>
          <w:szCs w:val="28"/>
          <w:shd w:val="clear" w:color="auto" w:fill="FFFFFF"/>
        </w:rPr>
        <w:t xml:space="preserve">няла 3 место. </w:t>
      </w:r>
    </w:p>
    <w:p w:rsidR="001B68BA" w:rsidRPr="00A54307"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bCs/>
          <w:color w:val="333333"/>
          <w:sz w:val="28"/>
          <w:szCs w:val="28"/>
        </w:rPr>
      </w:pPr>
    </w:p>
    <w:p w:rsidR="001B68BA" w:rsidRPr="00002379"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b/>
          <w:bCs/>
          <w:color w:val="333333"/>
          <w:sz w:val="28"/>
          <w:szCs w:val="28"/>
          <w:u w:val="single"/>
        </w:rPr>
      </w:pPr>
      <w:r w:rsidRPr="00002379">
        <w:rPr>
          <w:b/>
          <w:bCs/>
          <w:color w:val="333333"/>
          <w:sz w:val="28"/>
          <w:szCs w:val="28"/>
          <w:u w:val="single"/>
        </w:rPr>
        <w:t>Учебная часть.</w:t>
      </w:r>
    </w:p>
    <w:p w:rsidR="001B68BA" w:rsidRDefault="001B68BA" w:rsidP="001B68BA">
      <w:pPr>
        <w:pStyle w:val="aff"/>
        <w:widowControl w:val="0"/>
        <w:pBdr>
          <w:bottom w:val="single" w:sz="4" w:space="31" w:color="FFFFFF"/>
        </w:pBdr>
        <w:shd w:val="clear" w:color="auto" w:fill="FFFFFF"/>
        <w:tabs>
          <w:tab w:val="left" w:pos="0"/>
        </w:tabs>
        <w:autoSpaceDE w:val="0"/>
        <w:spacing w:line="240" w:lineRule="atLeast"/>
        <w:ind w:left="0"/>
        <w:jc w:val="both"/>
        <w:rPr>
          <w:sz w:val="28"/>
          <w:szCs w:val="28"/>
        </w:rPr>
      </w:pPr>
      <w:r w:rsidRPr="00BB0261">
        <w:rPr>
          <w:bCs/>
          <w:color w:val="333333"/>
          <w:sz w:val="28"/>
          <w:szCs w:val="28"/>
        </w:rPr>
        <w:t xml:space="preserve">С </w:t>
      </w:r>
      <w:r w:rsidRPr="00BB0261">
        <w:rPr>
          <w:color w:val="333333"/>
          <w:sz w:val="28"/>
          <w:szCs w:val="28"/>
        </w:rPr>
        <w:t xml:space="preserve"> 1 сентября </w:t>
      </w:r>
      <w:r>
        <w:rPr>
          <w:color w:val="333333"/>
          <w:sz w:val="28"/>
          <w:szCs w:val="28"/>
        </w:rPr>
        <w:t xml:space="preserve">проходит  </w:t>
      </w:r>
      <w:r w:rsidRPr="00BB0261">
        <w:rPr>
          <w:color w:val="333333"/>
          <w:sz w:val="28"/>
          <w:szCs w:val="28"/>
        </w:rPr>
        <w:t>апробация</w:t>
      </w:r>
      <w:r w:rsidRPr="00002379">
        <w:rPr>
          <w:color w:val="333333"/>
          <w:sz w:val="28"/>
          <w:szCs w:val="28"/>
        </w:rPr>
        <w:t xml:space="preserve"> </w:t>
      </w:r>
      <w:r>
        <w:rPr>
          <w:color w:val="333333"/>
          <w:sz w:val="28"/>
          <w:szCs w:val="28"/>
        </w:rPr>
        <w:t>новых федеральных государственных образовательных стандартов</w:t>
      </w:r>
      <w:r w:rsidRPr="00BB0261">
        <w:rPr>
          <w:color w:val="333333"/>
          <w:sz w:val="28"/>
          <w:szCs w:val="28"/>
        </w:rPr>
        <w:t xml:space="preserve"> начального общего и основного общего образования, </w:t>
      </w:r>
      <w:r>
        <w:rPr>
          <w:color w:val="333333"/>
          <w:sz w:val="28"/>
          <w:szCs w:val="28"/>
        </w:rPr>
        <w:t xml:space="preserve">на базе </w:t>
      </w:r>
      <w:r w:rsidRPr="00BB0261">
        <w:rPr>
          <w:color w:val="333333"/>
          <w:sz w:val="28"/>
          <w:szCs w:val="28"/>
        </w:rPr>
        <w:t xml:space="preserve"> МОУ «СОШ им. М. В. Скворцова с. Березовая Лука». </w:t>
      </w:r>
    </w:p>
    <w:p w:rsidR="00E25880" w:rsidRPr="00305E08" w:rsidRDefault="001B68BA" w:rsidP="001A7C37">
      <w:pPr>
        <w:widowControl w:val="0"/>
        <w:pBdr>
          <w:bottom w:val="single" w:sz="4" w:space="31" w:color="FFFFFF"/>
        </w:pBdr>
        <w:tabs>
          <w:tab w:val="left" w:pos="0"/>
          <w:tab w:val="left" w:pos="993"/>
        </w:tabs>
        <w:autoSpaceDE w:val="0"/>
        <w:spacing w:line="240" w:lineRule="atLeast"/>
        <w:jc w:val="both"/>
        <w:rPr>
          <w:szCs w:val="28"/>
        </w:rPr>
      </w:pPr>
      <w:r>
        <w:rPr>
          <w:szCs w:val="28"/>
        </w:rPr>
        <w:t>Уважаемые педагоги, работники системы образов</w:t>
      </w:r>
      <w:r w:rsidR="001A7C37">
        <w:rPr>
          <w:szCs w:val="28"/>
        </w:rPr>
        <w:t>ания,   родители,  обучающиеся</w:t>
      </w:r>
    </w:p>
    <w:p w:rsidR="00424C80" w:rsidRDefault="00424C80" w:rsidP="00010283">
      <w:pPr>
        <w:widowControl w:val="0"/>
        <w:spacing w:before="40"/>
        <w:rPr>
          <w:b/>
          <w:sz w:val="32"/>
          <w:szCs w:val="32"/>
        </w:rPr>
      </w:pPr>
    </w:p>
    <w:p w:rsidR="00050E52" w:rsidRPr="00012B3F" w:rsidRDefault="00050E52" w:rsidP="00435686">
      <w:pPr>
        <w:widowControl w:val="0"/>
        <w:spacing w:before="40"/>
        <w:jc w:val="center"/>
        <w:rPr>
          <w:b/>
          <w:sz w:val="32"/>
          <w:szCs w:val="32"/>
        </w:rPr>
      </w:pPr>
      <w:r w:rsidRPr="00012B3F">
        <w:rPr>
          <w:b/>
          <w:sz w:val="32"/>
          <w:szCs w:val="32"/>
        </w:rPr>
        <w:t>ЗДРАВООХРАНЕНИЕ</w:t>
      </w:r>
    </w:p>
    <w:p w:rsidR="00050E52" w:rsidRPr="00237AE4" w:rsidRDefault="00050E52" w:rsidP="00050E52">
      <w:pPr>
        <w:widowControl w:val="0"/>
        <w:spacing w:before="40"/>
        <w:jc w:val="center"/>
        <w:rPr>
          <w:color w:val="5B9BD5"/>
          <w:sz w:val="8"/>
          <w:szCs w:val="8"/>
        </w:rPr>
      </w:pPr>
    </w:p>
    <w:p w:rsidR="00012B3F" w:rsidRPr="00967ADB" w:rsidRDefault="00012B3F" w:rsidP="00012B3F">
      <w:pPr>
        <w:jc w:val="center"/>
        <w:rPr>
          <w:b/>
        </w:rPr>
      </w:pPr>
      <w:r w:rsidRPr="00967ADB">
        <w:rPr>
          <w:b/>
        </w:rPr>
        <w:t>Основные показател</w:t>
      </w:r>
      <w:r w:rsidR="006219E2">
        <w:rPr>
          <w:b/>
        </w:rPr>
        <w:t>и здравоохранения (на 01.01.202</w:t>
      </w:r>
      <w:r w:rsidR="001A7C37">
        <w:rPr>
          <w:b/>
        </w:rPr>
        <w:t>2</w:t>
      </w:r>
      <w:r w:rsidRPr="00967ADB">
        <w:rPr>
          <w:b/>
        </w:rPr>
        <w:t>г.)</w:t>
      </w:r>
    </w:p>
    <w:p w:rsidR="00012B3F" w:rsidRPr="00967ADB" w:rsidRDefault="00012B3F" w:rsidP="00012B3F">
      <w:pPr>
        <w:jc w:val="both"/>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97"/>
        <w:gridCol w:w="1737"/>
        <w:gridCol w:w="1737"/>
      </w:tblGrid>
      <w:tr w:rsidR="00E52D9A" w:rsidRPr="00967ADB" w:rsidTr="00BB2791">
        <w:tc>
          <w:tcPr>
            <w:tcW w:w="6697" w:type="dxa"/>
            <w:shd w:val="clear" w:color="auto" w:fill="auto"/>
          </w:tcPr>
          <w:p w:rsidR="00012B3F" w:rsidRPr="00967ADB" w:rsidRDefault="00012B3F" w:rsidP="00E52D9A">
            <w:pPr>
              <w:jc w:val="center"/>
            </w:pPr>
            <w:r w:rsidRPr="00967ADB">
              <w:t xml:space="preserve">Показатели </w:t>
            </w:r>
          </w:p>
        </w:tc>
        <w:tc>
          <w:tcPr>
            <w:tcW w:w="1737" w:type="dxa"/>
            <w:shd w:val="clear" w:color="auto" w:fill="auto"/>
          </w:tcPr>
          <w:p w:rsidR="00012B3F" w:rsidRPr="00967ADB" w:rsidRDefault="00012B3F" w:rsidP="00E52D9A">
            <w:pPr>
              <w:jc w:val="center"/>
            </w:pPr>
            <w:r w:rsidRPr="00967ADB">
              <w:t>Ед. измерения</w:t>
            </w:r>
          </w:p>
        </w:tc>
        <w:tc>
          <w:tcPr>
            <w:tcW w:w="1737" w:type="dxa"/>
            <w:shd w:val="clear" w:color="auto" w:fill="auto"/>
          </w:tcPr>
          <w:p w:rsidR="00012B3F" w:rsidRPr="00967ADB" w:rsidRDefault="00012B3F" w:rsidP="00E52D9A">
            <w:pPr>
              <w:jc w:val="center"/>
            </w:pPr>
            <w:r w:rsidRPr="00967ADB">
              <w:t>Количество</w:t>
            </w:r>
          </w:p>
        </w:tc>
      </w:tr>
      <w:tr w:rsidR="00E52D9A" w:rsidRPr="00967ADB" w:rsidTr="00BB2791">
        <w:tc>
          <w:tcPr>
            <w:tcW w:w="6697" w:type="dxa"/>
            <w:shd w:val="clear" w:color="auto" w:fill="auto"/>
          </w:tcPr>
          <w:p w:rsidR="00012B3F" w:rsidRPr="00967ADB" w:rsidRDefault="00012B3F" w:rsidP="00E52D9A">
            <w:pPr>
              <w:jc w:val="both"/>
            </w:pPr>
            <w:r w:rsidRPr="00967ADB">
              <w:t>Количество больниц и лечебных стационаров по факту</w:t>
            </w:r>
          </w:p>
        </w:tc>
        <w:tc>
          <w:tcPr>
            <w:tcW w:w="1737" w:type="dxa"/>
            <w:shd w:val="clear" w:color="auto" w:fill="auto"/>
          </w:tcPr>
          <w:p w:rsidR="00012B3F" w:rsidRPr="00967ADB" w:rsidRDefault="00012B3F" w:rsidP="00E52D9A">
            <w:pPr>
              <w:jc w:val="center"/>
            </w:pPr>
            <w:r w:rsidRPr="00967ADB">
              <w:t>Ед.</w:t>
            </w:r>
          </w:p>
        </w:tc>
        <w:tc>
          <w:tcPr>
            <w:tcW w:w="1737" w:type="dxa"/>
            <w:shd w:val="clear" w:color="auto" w:fill="auto"/>
          </w:tcPr>
          <w:p w:rsidR="00012B3F" w:rsidRPr="000216D4" w:rsidRDefault="00931E61" w:rsidP="00E52D9A">
            <w:pPr>
              <w:jc w:val="center"/>
              <w:rPr>
                <w:lang w:val="en-US"/>
              </w:rPr>
            </w:pPr>
            <w:r>
              <w:rPr>
                <w:lang w:val="en-US"/>
              </w:rPr>
              <w:t>1</w:t>
            </w:r>
          </w:p>
        </w:tc>
      </w:tr>
      <w:tr w:rsidR="00E52D9A" w:rsidRPr="00967ADB" w:rsidTr="00BB2791">
        <w:tc>
          <w:tcPr>
            <w:tcW w:w="6697" w:type="dxa"/>
            <w:shd w:val="clear" w:color="auto" w:fill="auto"/>
          </w:tcPr>
          <w:p w:rsidR="00012B3F" w:rsidRPr="00967ADB" w:rsidRDefault="00012B3F" w:rsidP="00E52D9A">
            <w:pPr>
              <w:jc w:val="both"/>
            </w:pPr>
            <w:r w:rsidRPr="00967ADB">
              <w:t>Обеспеченность населения больничными койками по факту</w:t>
            </w:r>
          </w:p>
        </w:tc>
        <w:tc>
          <w:tcPr>
            <w:tcW w:w="1737" w:type="dxa"/>
            <w:shd w:val="clear" w:color="auto" w:fill="auto"/>
          </w:tcPr>
          <w:p w:rsidR="00012B3F" w:rsidRPr="00967ADB" w:rsidRDefault="00012B3F" w:rsidP="00E52D9A">
            <w:pPr>
              <w:jc w:val="center"/>
            </w:pPr>
            <w:r w:rsidRPr="00967ADB">
              <w:t>На 10 тыс. населения</w:t>
            </w:r>
          </w:p>
        </w:tc>
        <w:tc>
          <w:tcPr>
            <w:tcW w:w="1737" w:type="dxa"/>
            <w:shd w:val="clear" w:color="auto" w:fill="auto"/>
          </w:tcPr>
          <w:p w:rsidR="00012B3F" w:rsidRPr="00931E61" w:rsidRDefault="001A7C37" w:rsidP="00010283">
            <w:pPr>
              <w:jc w:val="center"/>
            </w:pPr>
            <w:r>
              <w:t>43</w:t>
            </w:r>
            <w:r w:rsidR="00931E61">
              <w:t>,6</w:t>
            </w:r>
          </w:p>
        </w:tc>
      </w:tr>
      <w:tr w:rsidR="00E52D9A" w:rsidRPr="00967ADB" w:rsidTr="00BB2791">
        <w:tc>
          <w:tcPr>
            <w:tcW w:w="6697" w:type="dxa"/>
            <w:shd w:val="clear" w:color="auto" w:fill="auto"/>
          </w:tcPr>
          <w:p w:rsidR="00012B3F" w:rsidRPr="00967ADB" w:rsidRDefault="00012B3F" w:rsidP="00E52D9A">
            <w:pPr>
              <w:jc w:val="both"/>
            </w:pPr>
            <w:r w:rsidRPr="00967ADB">
              <w:t xml:space="preserve">Количество амбулаторно-поликлинических учреждений </w:t>
            </w:r>
          </w:p>
        </w:tc>
        <w:tc>
          <w:tcPr>
            <w:tcW w:w="1737" w:type="dxa"/>
            <w:shd w:val="clear" w:color="auto" w:fill="auto"/>
          </w:tcPr>
          <w:p w:rsidR="00012B3F" w:rsidRPr="00967ADB" w:rsidRDefault="00012B3F" w:rsidP="00E52D9A">
            <w:pPr>
              <w:jc w:val="center"/>
            </w:pPr>
            <w:r w:rsidRPr="00967ADB">
              <w:t>Ед.</w:t>
            </w:r>
          </w:p>
        </w:tc>
        <w:tc>
          <w:tcPr>
            <w:tcW w:w="1737" w:type="dxa"/>
            <w:shd w:val="clear" w:color="auto" w:fill="auto"/>
          </w:tcPr>
          <w:p w:rsidR="00012B3F" w:rsidRPr="00931E61" w:rsidRDefault="00931E61" w:rsidP="00E52D9A">
            <w:pPr>
              <w:jc w:val="center"/>
            </w:pPr>
            <w:r>
              <w:t>1</w:t>
            </w:r>
          </w:p>
        </w:tc>
      </w:tr>
      <w:tr w:rsidR="00E52D9A" w:rsidRPr="00967ADB" w:rsidTr="00BB2791">
        <w:tc>
          <w:tcPr>
            <w:tcW w:w="6697" w:type="dxa"/>
            <w:shd w:val="clear" w:color="auto" w:fill="auto"/>
          </w:tcPr>
          <w:p w:rsidR="00012B3F" w:rsidRPr="00967ADB" w:rsidRDefault="00012B3F" w:rsidP="00E52D9A">
            <w:pPr>
              <w:jc w:val="both"/>
            </w:pPr>
            <w:r w:rsidRPr="00967ADB">
              <w:t xml:space="preserve">Их мощность </w:t>
            </w:r>
          </w:p>
        </w:tc>
        <w:tc>
          <w:tcPr>
            <w:tcW w:w="1737" w:type="dxa"/>
            <w:shd w:val="clear" w:color="auto" w:fill="auto"/>
          </w:tcPr>
          <w:p w:rsidR="00012B3F" w:rsidRPr="00967ADB" w:rsidRDefault="00012B3F" w:rsidP="00E52D9A">
            <w:pPr>
              <w:jc w:val="center"/>
            </w:pPr>
            <w:r w:rsidRPr="00967ADB">
              <w:t>Посещений в смену</w:t>
            </w:r>
          </w:p>
        </w:tc>
        <w:tc>
          <w:tcPr>
            <w:tcW w:w="1737" w:type="dxa"/>
            <w:shd w:val="clear" w:color="auto" w:fill="auto"/>
          </w:tcPr>
          <w:p w:rsidR="00012B3F" w:rsidRPr="00931E61" w:rsidRDefault="00931E61" w:rsidP="00E52D9A">
            <w:pPr>
              <w:jc w:val="center"/>
            </w:pPr>
            <w:r>
              <w:t>300</w:t>
            </w:r>
          </w:p>
        </w:tc>
      </w:tr>
      <w:tr w:rsidR="00010283" w:rsidRPr="00967ADB" w:rsidTr="00BB2791">
        <w:tc>
          <w:tcPr>
            <w:tcW w:w="6697" w:type="dxa"/>
            <w:shd w:val="clear" w:color="auto" w:fill="auto"/>
          </w:tcPr>
          <w:p w:rsidR="00010283" w:rsidRPr="00967ADB" w:rsidRDefault="00010283" w:rsidP="00E52D9A">
            <w:pPr>
              <w:jc w:val="both"/>
            </w:pPr>
            <w:r>
              <w:t>Средняя продолжительность жизни</w:t>
            </w:r>
          </w:p>
        </w:tc>
        <w:tc>
          <w:tcPr>
            <w:tcW w:w="1737" w:type="dxa"/>
            <w:shd w:val="clear" w:color="auto" w:fill="auto"/>
          </w:tcPr>
          <w:p w:rsidR="00010283" w:rsidRPr="00967ADB" w:rsidRDefault="00010283" w:rsidP="00E52D9A">
            <w:pPr>
              <w:jc w:val="center"/>
            </w:pPr>
            <w:r>
              <w:t>лет</w:t>
            </w:r>
          </w:p>
        </w:tc>
        <w:tc>
          <w:tcPr>
            <w:tcW w:w="1737" w:type="dxa"/>
            <w:shd w:val="clear" w:color="auto" w:fill="auto"/>
          </w:tcPr>
          <w:p w:rsidR="00010283" w:rsidRPr="00010283" w:rsidRDefault="001A7C37" w:rsidP="001A7C37">
            <w:pPr>
              <w:jc w:val="center"/>
            </w:pPr>
            <w:r>
              <w:t>71</w:t>
            </w:r>
            <w:r w:rsidR="00931E61">
              <w:t>,</w:t>
            </w:r>
            <w:r>
              <w:t>3</w:t>
            </w:r>
          </w:p>
        </w:tc>
      </w:tr>
      <w:tr w:rsidR="00E52D9A" w:rsidRPr="00967ADB" w:rsidTr="00BB2791">
        <w:tc>
          <w:tcPr>
            <w:tcW w:w="6697" w:type="dxa"/>
            <w:shd w:val="clear" w:color="auto" w:fill="auto"/>
          </w:tcPr>
          <w:p w:rsidR="00012B3F" w:rsidRPr="00967ADB" w:rsidRDefault="00012B3F" w:rsidP="00E52D9A">
            <w:pPr>
              <w:jc w:val="both"/>
            </w:pPr>
            <w:r w:rsidRPr="00967ADB">
              <w:t xml:space="preserve">Обеспеченность населения амбулаторно-поликлиническими участками </w:t>
            </w:r>
          </w:p>
        </w:tc>
        <w:tc>
          <w:tcPr>
            <w:tcW w:w="1737" w:type="dxa"/>
            <w:shd w:val="clear" w:color="auto" w:fill="auto"/>
          </w:tcPr>
          <w:p w:rsidR="00012B3F" w:rsidRPr="00967ADB" w:rsidRDefault="00012B3F" w:rsidP="00E52D9A">
            <w:pPr>
              <w:jc w:val="center"/>
            </w:pPr>
            <w:r w:rsidRPr="00967ADB">
              <w:t>Посещений в смену</w:t>
            </w:r>
          </w:p>
        </w:tc>
        <w:tc>
          <w:tcPr>
            <w:tcW w:w="1737" w:type="dxa"/>
            <w:shd w:val="clear" w:color="auto" w:fill="auto"/>
          </w:tcPr>
          <w:p w:rsidR="00012B3F" w:rsidRDefault="00931E61" w:rsidP="00E52D9A">
            <w:pPr>
              <w:jc w:val="center"/>
            </w:pPr>
            <w:r>
              <w:t>6</w:t>
            </w:r>
          </w:p>
          <w:p w:rsidR="00931E61" w:rsidRPr="00931E61" w:rsidRDefault="00931E61" w:rsidP="00E52D9A">
            <w:pPr>
              <w:jc w:val="center"/>
            </w:pPr>
            <w:r>
              <w:t>150</w:t>
            </w:r>
          </w:p>
        </w:tc>
      </w:tr>
      <w:tr w:rsidR="00E52D9A" w:rsidRPr="00967ADB" w:rsidTr="00BB2791">
        <w:tc>
          <w:tcPr>
            <w:tcW w:w="6697" w:type="dxa"/>
            <w:shd w:val="clear" w:color="auto" w:fill="auto"/>
          </w:tcPr>
          <w:p w:rsidR="00012B3F" w:rsidRPr="00967ADB" w:rsidRDefault="00012B3F" w:rsidP="00E52D9A">
            <w:pPr>
              <w:jc w:val="both"/>
            </w:pPr>
            <w:r w:rsidRPr="00967ADB">
              <w:lastRenderedPageBreak/>
              <w:t xml:space="preserve">По факту </w:t>
            </w:r>
          </w:p>
        </w:tc>
        <w:tc>
          <w:tcPr>
            <w:tcW w:w="1737" w:type="dxa"/>
            <w:shd w:val="clear" w:color="auto" w:fill="auto"/>
          </w:tcPr>
          <w:p w:rsidR="00012B3F" w:rsidRPr="00967ADB" w:rsidRDefault="00012B3F" w:rsidP="00E52D9A">
            <w:pPr>
              <w:jc w:val="center"/>
            </w:pPr>
            <w:r w:rsidRPr="00967ADB">
              <w:t>На 10 тыс. населения</w:t>
            </w:r>
          </w:p>
        </w:tc>
        <w:tc>
          <w:tcPr>
            <w:tcW w:w="1737" w:type="dxa"/>
            <w:shd w:val="clear" w:color="auto" w:fill="auto"/>
          </w:tcPr>
          <w:p w:rsidR="00012B3F" w:rsidRPr="00010283" w:rsidRDefault="001A7C37" w:rsidP="00010283">
            <w:pPr>
              <w:jc w:val="center"/>
            </w:pPr>
            <w:r>
              <w:t>5,6</w:t>
            </w:r>
          </w:p>
        </w:tc>
      </w:tr>
      <w:tr w:rsidR="00E52D9A" w:rsidRPr="00967ADB" w:rsidTr="00BB2791">
        <w:tc>
          <w:tcPr>
            <w:tcW w:w="6697" w:type="dxa"/>
            <w:shd w:val="clear" w:color="auto" w:fill="auto"/>
          </w:tcPr>
          <w:p w:rsidR="00012B3F" w:rsidRPr="00967ADB" w:rsidRDefault="00012B3F" w:rsidP="00E52D9A">
            <w:pPr>
              <w:jc w:val="both"/>
            </w:pPr>
            <w:r w:rsidRPr="00967ADB">
              <w:t>Количество ФАП</w:t>
            </w:r>
          </w:p>
        </w:tc>
        <w:tc>
          <w:tcPr>
            <w:tcW w:w="1737" w:type="dxa"/>
            <w:shd w:val="clear" w:color="auto" w:fill="auto"/>
          </w:tcPr>
          <w:p w:rsidR="00012B3F" w:rsidRPr="00967ADB" w:rsidRDefault="00012B3F" w:rsidP="00E52D9A">
            <w:pPr>
              <w:jc w:val="center"/>
            </w:pPr>
            <w:r w:rsidRPr="00967ADB">
              <w:t>Шт</w:t>
            </w:r>
            <w:r w:rsidR="003D0949">
              <w:t>.</w:t>
            </w:r>
          </w:p>
        </w:tc>
        <w:tc>
          <w:tcPr>
            <w:tcW w:w="1737" w:type="dxa"/>
            <w:shd w:val="clear" w:color="auto" w:fill="auto"/>
          </w:tcPr>
          <w:p w:rsidR="00012B3F" w:rsidRPr="00931E61" w:rsidRDefault="00931E61" w:rsidP="00E52D9A">
            <w:pPr>
              <w:jc w:val="center"/>
            </w:pPr>
            <w:r>
              <w:t>13</w:t>
            </w:r>
          </w:p>
        </w:tc>
      </w:tr>
      <w:tr w:rsidR="00E52D9A" w:rsidRPr="00967ADB" w:rsidTr="00BB2791">
        <w:tc>
          <w:tcPr>
            <w:tcW w:w="6697" w:type="dxa"/>
            <w:tcBorders>
              <w:bottom w:val="single" w:sz="4" w:space="0" w:color="auto"/>
            </w:tcBorders>
            <w:shd w:val="clear" w:color="auto" w:fill="auto"/>
          </w:tcPr>
          <w:p w:rsidR="00012B3F" w:rsidRPr="00967ADB" w:rsidRDefault="00012B3F" w:rsidP="00E52D9A">
            <w:pPr>
              <w:jc w:val="both"/>
            </w:pPr>
            <w:r w:rsidRPr="00967ADB">
              <w:t xml:space="preserve">Численность работающих всего </w:t>
            </w:r>
          </w:p>
        </w:tc>
        <w:tc>
          <w:tcPr>
            <w:tcW w:w="1737" w:type="dxa"/>
            <w:tcBorders>
              <w:bottom w:val="single" w:sz="4" w:space="0" w:color="auto"/>
            </w:tcBorders>
            <w:shd w:val="clear" w:color="auto" w:fill="auto"/>
          </w:tcPr>
          <w:p w:rsidR="00012B3F" w:rsidRPr="00967ADB" w:rsidRDefault="00012B3F" w:rsidP="00E52D9A">
            <w:pPr>
              <w:jc w:val="center"/>
            </w:pPr>
            <w:r w:rsidRPr="00967ADB">
              <w:t>Чел.</w:t>
            </w:r>
          </w:p>
        </w:tc>
        <w:tc>
          <w:tcPr>
            <w:tcW w:w="1737" w:type="dxa"/>
            <w:tcBorders>
              <w:bottom w:val="single" w:sz="4" w:space="0" w:color="auto"/>
            </w:tcBorders>
            <w:shd w:val="clear" w:color="auto" w:fill="auto"/>
          </w:tcPr>
          <w:p w:rsidR="00012B3F" w:rsidRPr="00931E61" w:rsidRDefault="00931E61" w:rsidP="00E52D9A">
            <w:pPr>
              <w:jc w:val="center"/>
            </w:pPr>
            <w:r>
              <w:t>226</w:t>
            </w:r>
          </w:p>
        </w:tc>
      </w:tr>
      <w:tr w:rsidR="00E52D9A" w:rsidRPr="00967ADB" w:rsidTr="00BB2791">
        <w:tc>
          <w:tcPr>
            <w:tcW w:w="6697" w:type="dxa"/>
            <w:tcBorders>
              <w:top w:val="single" w:sz="4" w:space="0" w:color="auto"/>
              <w:left w:val="single" w:sz="4" w:space="0" w:color="auto"/>
              <w:bottom w:val="nil"/>
              <w:right w:val="single" w:sz="4" w:space="0" w:color="auto"/>
            </w:tcBorders>
            <w:shd w:val="clear" w:color="auto" w:fill="auto"/>
          </w:tcPr>
          <w:p w:rsidR="00012B3F" w:rsidRPr="00967ADB" w:rsidRDefault="00012B3F" w:rsidP="00E52D9A">
            <w:pPr>
              <w:jc w:val="both"/>
            </w:pPr>
            <w:r w:rsidRPr="00967ADB">
              <w:t xml:space="preserve">В т.ч.: </w:t>
            </w:r>
          </w:p>
          <w:p w:rsidR="00012B3F" w:rsidRPr="00967ADB" w:rsidRDefault="00012B3F" w:rsidP="00E52D9A">
            <w:pPr>
              <w:numPr>
                <w:ilvl w:val="0"/>
                <w:numId w:val="30"/>
              </w:numPr>
              <w:suppressAutoHyphens w:val="0"/>
              <w:jc w:val="both"/>
            </w:pPr>
            <w:r w:rsidRPr="00967ADB">
              <w:t>Численность врачей  всех специальностей</w:t>
            </w:r>
          </w:p>
        </w:tc>
        <w:tc>
          <w:tcPr>
            <w:tcW w:w="1737" w:type="dxa"/>
            <w:tcBorders>
              <w:top w:val="single" w:sz="4" w:space="0" w:color="auto"/>
              <w:left w:val="single" w:sz="4" w:space="0" w:color="auto"/>
              <w:bottom w:val="nil"/>
              <w:right w:val="single" w:sz="4" w:space="0" w:color="auto"/>
            </w:tcBorders>
            <w:shd w:val="clear" w:color="auto" w:fill="auto"/>
          </w:tcPr>
          <w:p w:rsidR="00012B3F" w:rsidRPr="00967ADB" w:rsidRDefault="00012B3F" w:rsidP="00E52D9A">
            <w:pPr>
              <w:jc w:val="center"/>
            </w:pPr>
          </w:p>
          <w:p w:rsidR="00012B3F" w:rsidRPr="00967ADB" w:rsidRDefault="00012B3F" w:rsidP="00E52D9A">
            <w:pPr>
              <w:jc w:val="center"/>
            </w:pPr>
            <w:r w:rsidRPr="00967ADB">
              <w:t>Чел.</w:t>
            </w:r>
          </w:p>
        </w:tc>
        <w:tc>
          <w:tcPr>
            <w:tcW w:w="1737" w:type="dxa"/>
            <w:tcBorders>
              <w:top w:val="single" w:sz="4" w:space="0" w:color="auto"/>
              <w:left w:val="single" w:sz="4" w:space="0" w:color="auto"/>
              <w:bottom w:val="nil"/>
              <w:right w:val="single" w:sz="4" w:space="0" w:color="auto"/>
            </w:tcBorders>
            <w:shd w:val="clear" w:color="auto" w:fill="auto"/>
          </w:tcPr>
          <w:p w:rsidR="000216D4" w:rsidRDefault="000216D4" w:rsidP="00E52D9A">
            <w:pPr>
              <w:jc w:val="center"/>
              <w:rPr>
                <w:lang w:val="en-US"/>
              </w:rPr>
            </w:pPr>
          </w:p>
          <w:p w:rsidR="00931E61" w:rsidRPr="00931E61" w:rsidRDefault="00931E61" w:rsidP="00931E61">
            <w:pPr>
              <w:jc w:val="center"/>
            </w:pPr>
            <w:r>
              <w:t>20</w:t>
            </w:r>
          </w:p>
        </w:tc>
      </w:tr>
      <w:tr w:rsidR="00E52D9A" w:rsidRPr="00967ADB" w:rsidTr="00BB2791">
        <w:tc>
          <w:tcPr>
            <w:tcW w:w="6697" w:type="dxa"/>
            <w:tcBorders>
              <w:top w:val="nil"/>
              <w:left w:val="single" w:sz="4" w:space="0" w:color="auto"/>
              <w:bottom w:val="single" w:sz="4" w:space="0" w:color="auto"/>
              <w:right w:val="single" w:sz="4" w:space="0" w:color="auto"/>
            </w:tcBorders>
            <w:shd w:val="clear" w:color="auto" w:fill="auto"/>
          </w:tcPr>
          <w:p w:rsidR="00012B3F" w:rsidRPr="00967ADB" w:rsidRDefault="00012B3F" w:rsidP="00E52D9A">
            <w:pPr>
              <w:numPr>
                <w:ilvl w:val="0"/>
                <w:numId w:val="30"/>
              </w:numPr>
              <w:suppressAutoHyphens w:val="0"/>
              <w:jc w:val="both"/>
            </w:pPr>
            <w:r w:rsidRPr="00967ADB">
              <w:t xml:space="preserve">Средний медперсонал </w:t>
            </w:r>
          </w:p>
        </w:tc>
        <w:tc>
          <w:tcPr>
            <w:tcW w:w="1737" w:type="dxa"/>
            <w:tcBorders>
              <w:top w:val="nil"/>
              <w:left w:val="single" w:sz="4" w:space="0" w:color="auto"/>
              <w:bottom w:val="single" w:sz="4" w:space="0" w:color="auto"/>
              <w:right w:val="single" w:sz="4" w:space="0" w:color="auto"/>
            </w:tcBorders>
            <w:shd w:val="clear" w:color="auto" w:fill="auto"/>
          </w:tcPr>
          <w:p w:rsidR="00012B3F" w:rsidRPr="00967ADB" w:rsidRDefault="00012B3F" w:rsidP="00E52D9A">
            <w:pPr>
              <w:jc w:val="center"/>
            </w:pPr>
            <w:r w:rsidRPr="00967ADB">
              <w:t>Чел.</w:t>
            </w:r>
          </w:p>
        </w:tc>
        <w:tc>
          <w:tcPr>
            <w:tcW w:w="1737" w:type="dxa"/>
            <w:tcBorders>
              <w:top w:val="nil"/>
              <w:left w:val="single" w:sz="4" w:space="0" w:color="auto"/>
              <w:bottom w:val="single" w:sz="4" w:space="0" w:color="auto"/>
              <w:right w:val="single" w:sz="4" w:space="0" w:color="auto"/>
            </w:tcBorders>
            <w:shd w:val="clear" w:color="auto" w:fill="auto"/>
          </w:tcPr>
          <w:p w:rsidR="00012B3F" w:rsidRPr="00931E61" w:rsidRDefault="001A7C37" w:rsidP="00E52D9A">
            <w:pPr>
              <w:jc w:val="center"/>
            </w:pPr>
            <w:r>
              <w:t>98</w:t>
            </w:r>
          </w:p>
        </w:tc>
      </w:tr>
      <w:tr w:rsidR="00E52D9A" w:rsidRPr="00967ADB" w:rsidTr="00BB2791">
        <w:tc>
          <w:tcPr>
            <w:tcW w:w="6697" w:type="dxa"/>
            <w:tcBorders>
              <w:top w:val="single" w:sz="4" w:space="0" w:color="auto"/>
            </w:tcBorders>
            <w:shd w:val="clear" w:color="auto" w:fill="auto"/>
          </w:tcPr>
          <w:p w:rsidR="00012B3F" w:rsidRPr="00967ADB" w:rsidRDefault="00012B3F" w:rsidP="00E52D9A">
            <w:pPr>
              <w:jc w:val="both"/>
            </w:pPr>
            <w:r w:rsidRPr="00967ADB">
              <w:t>Потребность в медицинских работниках, в т.ч.</w:t>
            </w:r>
          </w:p>
          <w:p w:rsidR="00012B3F" w:rsidRPr="00967ADB" w:rsidRDefault="00012B3F" w:rsidP="00E52D9A">
            <w:pPr>
              <w:numPr>
                <w:ilvl w:val="0"/>
                <w:numId w:val="29"/>
              </w:numPr>
              <w:suppressAutoHyphens w:val="0"/>
              <w:jc w:val="both"/>
            </w:pPr>
            <w:r w:rsidRPr="00967ADB">
              <w:t xml:space="preserve">Педиатр </w:t>
            </w:r>
          </w:p>
          <w:p w:rsidR="00012B3F" w:rsidRPr="00967ADB" w:rsidRDefault="00931E61" w:rsidP="00E52D9A">
            <w:pPr>
              <w:numPr>
                <w:ilvl w:val="0"/>
                <w:numId w:val="29"/>
              </w:numPr>
              <w:suppressAutoHyphens w:val="0"/>
              <w:jc w:val="both"/>
            </w:pPr>
            <w:r>
              <w:t>Фтизиатр</w:t>
            </w:r>
          </w:p>
          <w:p w:rsidR="00012B3F" w:rsidRDefault="00931E61" w:rsidP="009A1853">
            <w:pPr>
              <w:numPr>
                <w:ilvl w:val="0"/>
                <w:numId w:val="29"/>
              </w:numPr>
              <w:suppressAutoHyphens w:val="0"/>
              <w:jc w:val="both"/>
            </w:pPr>
            <w:r>
              <w:t>Отоларинголог</w:t>
            </w:r>
            <w:r w:rsidR="00012B3F" w:rsidRPr="00967ADB">
              <w:t xml:space="preserve"> </w:t>
            </w:r>
          </w:p>
          <w:p w:rsidR="00931E61" w:rsidRDefault="00931E61" w:rsidP="009A1853">
            <w:pPr>
              <w:numPr>
                <w:ilvl w:val="0"/>
                <w:numId w:val="29"/>
              </w:numPr>
              <w:suppressAutoHyphens w:val="0"/>
              <w:jc w:val="both"/>
            </w:pPr>
            <w:r>
              <w:t>Рентгенолог</w:t>
            </w:r>
          </w:p>
          <w:p w:rsidR="00931E61" w:rsidRDefault="00931E61" w:rsidP="009A1853">
            <w:pPr>
              <w:numPr>
                <w:ilvl w:val="0"/>
                <w:numId w:val="29"/>
              </w:numPr>
              <w:suppressAutoHyphens w:val="0"/>
              <w:jc w:val="both"/>
            </w:pPr>
            <w:r>
              <w:t>ВОП</w:t>
            </w:r>
          </w:p>
          <w:p w:rsidR="00931E61" w:rsidRPr="00967ADB" w:rsidRDefault="00931E61" w:rsidP="009A1853">
            <w:pPr>
              <w:numPr>
                <w:ilvl w:val="0"/>
                <w:numId w:val="29"/>
              </w:numPr>
              <w:suppressAutoHyphens w:val="0"/>
              <w:jc w:val="both"/>
            </w:pPr>
            <w:r>
              <w:t>Средний медперсонал</w:t>
            </w:r>
          </w:p>
        </w:tc>
        <w:tc>
          <w:tcPr>
            <w:tcW w:w="1737" w:type="dxa"/>
            <w:tcBorders>
              <w:top w:val="single" w:sz="4" w:space="0" w:color="auto"/>
            </w:tcBorders>
            <w:shd w:val="clear" w:color="auto" w:fill="auto"/>
          </w:tcPr>
          <w:p w:rsidR="00012B3F" w:rsidRPr="00967ADB" w:rsidRDefault="00012B3F" w:rsidP="00E52D9A">
            <w:pPr>
              <w:jc w:val="center"/>
            </w:pPr>
            <w:r w:rsidRPr="00967ADB">
              <w:t>Чел.</w:t>
            </w:r>
          </w:p>
        </w:tc>
        <w:tc>
          <w:tcPr>
            <w:tcW w:w="1737" w:type="dxa"/>
            <w:tcBorders>
              <w:top w:val="single" w:sz="4" w:space="0" w:color="auto"/>
            </w:tcBorders>
            <w:shd w:val="clear" w:color="auto" w:fill="auto"/>
          </w:tcPr>
          <w:p w:rsidR="000216D4" w:rsidRDefault="00931E61" w:rsidP="009A1853">
            <w:pPr>
              <w:jc w:val="center"/>
            </w:pPr>
            <w:r>
              <w:t>12</w:t>
            </w:r>
          </w:p>
          <w:p w:rsidR="00931E61" w:rsidRDefault="00931E61" w:rsidP="009A1853">
            <w:pPr>
              <w:jc w:val="center"/>
            </w:pPr>
            <w:r>
              <w:t>1</w:t>
            </w:r>
          </w:p>
          <w:p w:rsidR="00931E61" w:rsidRDefault="00931E61" w:rsidP="009A1853">
            <w:pPr>
              <w:jc w:val="center"/>
            </w:pPr>
            <w:r>
              <w:t>1</w:t>
            </w:r>
          </w:p>
          <w:p w:rsidR="00931E61" w:rsidRDefault="00931E61" w:rsidP="009A1853">
            <w:pPr>
              <w:jc w:val="center"/>
            </w:pPr>
            <w:r>
              <w:t>1</w:t>
            </w:r>
          </w:p>
          <w:p w:rsidR="00931E61" w:rsidRDefault="00931E61" w:rsidP="009A1853">
            <w:pPr>
              <w:jc w:val="center"/>
            </w:pPr>
            <w:r>
              <w:t>1</w:t>
            </w:r>
          </w:p>
          <w:p w:rsidR="00931E61" w:rsidRDefault="00931E61" w:rsidP="009A1853">
            <w:pPr>
              <w:jc w:val="center"/>
            </w:pPr>
            <w:r>
              <w:t>2</w:t>
            </w:r>
          </w:p>
          <w:p w:rsidR="00931E61" w:rsidRPr="00931E61" w:rsidRDefault="00931E61" w:rsidP="009A1853">
            <w:pPr>
              <w:jc w:val="center"/>
            </w:pPr>
            <w:r>
              <w:t>6</w:t>
            </w:r>
          </w:p>
        </w:tc>
      </w:tr>
    </w:tbl>
    <w:p w:rsidR="00012B3F" w:rsidRPr="00967ADB" w:rsidRDefault="00012B3F" w:rsidP="00012B3F">
      <w:pPr>
        <w:jc w:val="both"/>
      </w:pPr>
    </w:p>
    <w:p w:rsidR="00012B3F" w:rsidRPr="00967ADB" w:rsidRDefault="00012B3F" w:rsidP="00012B3F">
      <w:pPr>
        <w:jc w:val="both"/>
      </w:pPr>
    </w:p>
    <w:p w:rsidR="00012B3F" w:rsidRPr="00967ADB" w:rsidRDefault="00012B3F" w:rsidP="00012B3F">
      <w:pPr>
        <w:jc w:val="center"/>
        <w:rPr>
          <w:b/>
        </w:rPr>
      </w:pPr>
      <w:r w:rsidRPr="00967ADB">
        <w:rPr>
          <w:b/>
        </w:rPr>
        <w:t>МЕДИКО-ДЕМОГРАФИЧЕСКАЯ СИТУАЦИЯ</w:t>
      </w:r>
    </w:p>
    <w:p w:rsidR="00012B3F" w:rsidRPr="00967ADB" w:rsidRDefault="00012B3F" w:rsidP="00012B3F">
      <w:pPr>
        <w:jc w:val="center"/>
      </w:pPr>
    </w:p>
    <w:p w:rsidR="00012B3F" w:rsidRPr="00967ADB" w:rsidRDefault="00012B3F" w:rsidP="00012B3F">
      <w:pPr>
        <w:jc w:val="center"/>
      </w:pPr>
      <w:r w:rsidRPr="00967ADB">
        <w:rPr>
          <w:b/>
        </w:rPr>
        <w:t>Структура общей заболеваемости</w:t>
      </w:r>
      <w:r w:rsidRPr="00967ADB">
        <w:t>.</w:t>
      </w:r>
    </w:p>
    <w:p w:rsidR="00012B3F" w:rsidRPr="00967ADB" w:rsidRDefault="00012B3F" w:rsidP="00012B3F">
      <w:pPr>
        <w:jc w:val="center"/>
      </w:pPr>
    </w:p>
    <w:p w:rsidR="00012B3F" w:rsidRPr="00967ADB" w:rsidRDefault="00012B3F" w:rsidP="00012B3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3"/>
        <w:gridCol w:w="1737"/>
        <w:gridCol w:w="1737"/>
        <w:gridCol w:w="1737"/>
        <w:gridCol w:w="1737"/>
      </w:tblGrid>
      <w:tr w:rsidR="00E52D9A" w:rsidRPr="00967ADB" w:rsidTr="00E52D9A">
        <w:tc>
          <w:tcPr>
            <w:tcW w:w="3473" w:type="dxa"/>
            <w:vMerge w:val="restart"/>
            <w:shd w:val="clear" w:color="auto" w:fill="auto"/>
          </w:tcPr>
          <w:p w:rsidR="00012B3F" w:rsidRPr="00967ADB" w:rsidRDefault="00012B3F" w:rsidP="00E52D9A">
            <w:pPr>
              <w:jc w:val="center"/>
            </w:pPr>
            <w:r w:rsidRPr="00967ADB">
              <w:t xml:space="preserve">Показатель </w:t>
            </w:r>
          </w:p>
        </w:tc>
        <w:tc>
          <w:tcPr>
            <w:tcW w:w="3474" w:type="dxa"/>
            <w:gridSpan w:val="2"/>
            <w:shd w:val="clear" w:color="auto" w:fill="auto"/>
          </w:tcPr>
          <w:p w:rsidR="00012B3F" w:rsidRPr="00967ADB" w:rsidRDefault="001A7C37" w:rsidP="00E52D9A">
            <w:pPr>
              <w:jc w:val="center"/>
            </w:pPr>
            <w:r>
              <w:t>2020</w:t>
            </w:r>
          </w:p>
        </w:tc>
        <w:tc>
          <w:tcPr>
            <w:tcW w:w="3474" w:type="dxa"/>
            <w:gridSpan w:val="2"/>
            <w:shd w:val="clear" w:color="auto" w:fill="auto"/>
          </w:tcPr>
          <w:p w:rsidR="00012B3F" w:rsidRPr="00967ADB" w:rsidRDefault="001A7C37" w:rsidP="00E52D9A">
            <w:pPr>
              <w:jc w:val="center"/>
            </w:pPr>
            <w:r>
              <w:t>2021</w:t>
            </w:r>
          </w:p>
        </w:tc>
      </w:tr>
      <w:tr w:rsidR="00E52D9A" w:rsidRPr="00967ADB" w:rsidTr="00E52D9A">
        <w:tc>
          <w:tcPr>
            <w:tcW w:w="3473" w:type="dxa"/>
            <w:vMerge/>
            <w:shd w:val="clear" w:color="auto" w:fill="auto"/>
          </w:tcPr>
          <w:p w:rsidR="00012B3F" w:rsidRPr="00967ADB" w:rsidRDefault="00012B3F" w:rsidP="00E52D9A">
            <w:pPr>
              <w:jc w:val="center"/>
            </w:pPr>
          </w:p>
        </w:tc>
        <w:tc>
          <w:tcPr>
            <w:tcW w:w="1737" w:type="dxa"/>
            <w:shd w:val="clear" w:color="auto" w:fill="auto"/>
          </w:tcPr>
          <w:p w:rsidR="00012B3F" w:rsidRPr="00967ADB" w:rsidRDefault="00012B3F" w:rsidP="00E52D9A">
            <w:pPr>
              <w:jc w:val="center"/>
            </w:pPr>
            <w:r w:rsidRPr="00967ADB">
              <w:t>Абс.</w:t>
            </w:r>
          </w:p>
        </w:tc>
        <w:tc>
          <w:tcPr>
            <w:tcW w:w="1737" w:type="dxa"/>
            <w:shd w:val="clear" w:color="auto" w:fill="auto"/>
          </w:tcPr>
          <w:p w:rsidR="00012B3F" w:rsidRPr="00967ADB" w:rsidRDefault="00012B3F" w:rsidP="00E52D9A">
            <w:pPr>
              <w:jc w:val="center"/>
            </w:pPr>
            <w:r w:rsidRPr="00967ADB">
              <w:t>На 1000 нас.</w:t>
            </w:r>
          </w:p>
        </w:tc>
        <w:tc>
          <w:tcPr>
            <w:tcW w:w="1737" w:type="dxa"/>
            <w:shd w:val="clear" w:color="auto" w:fill="auto"/>
          </w:tcPr>
          <w:p w:rsidR="00012B3F" w:rsidRPr="00967ADB" w:rsidRDefault="00012B3F" w:rsidP="00E52D9A">
            <w:pPr>
              <w:jc w:val="center"/>
            </w:pPr>
            <w:r w:rsidRPr="00967ADB">
              <w:t>Абс.</w:t>
            </w:r>
          </w:p>
        </w:tc>
        <w:tc>
          <w:tcPr>
            <w:tcW w:w="1737" w:type="dxa"/>
            <w:shd w:val="clear" w:color="auto" w:fill="auto"/>
          </w:tcPr>
          <w:p w:rsidR="00012B3F" w:rsidRPr="00967ADB" w:rsidRDefault="00012B3F" w:rsidP="00E52D9A">
            <w:pPr>
              <w:jc w:val="center"/>
            </w:pPr>
            <w:r w:rsidRPr="00967ADB">
              <w:t>На 1000 нас.</w:t>
            </w:r>
          </w:p>
        </w:tc>
      </w:tr>
      <w:tr w:rsidR="001A7C37" w:rsidRPr="00967ADB" w:rsidTr="00E52D9A">
        <w:tc>
          <w:tcPr>
            <w:tcW w:w="3473" w:type="dxa"/>
            <w:shd w:val="clear" w:color="auto" w:fill="auto"/>
          </w:tcPr>
          <w:p w:rsidR="001A7C37" w:rsidRPr="00967ADB" w:rsidRDefault="001A7C37" w:rsidP="001A7C37">
            <w:pPr>
              <w:jc w:val="both"/>
            </w:pPr>
            <w:r w:rsidRPr="00967ADB">
              <w:t xml:space="preserve">Заболеваемость органов кровообращения </w:t>
            </w:r>
          </w:p>
        </w:tc>
        <w:tc>
          <w:tcPr>
            <w:tcW w:w="1737" w:type="dxa"/>
            <w:shd w:val="clear" w:color="auto" w:fill="auto"/>
          </w:tcPr>
          <w:p w:rsidR="001A7C37" w:rsidRPr="00A83A6C" w:rsidRDefault="001A7C37" w:rsidP="001A7C37">
            <w:pPr>
              <w:jc w:val="center"/>
            </w:pPr>
            <w:r>
              <w:t>4025</w:t>
            </w:r>
          </w:p>
        </w:tc>
        <w:tc>
          <w:tcPr>
            <w:tcW w:w="1737" w:type="dxa"/>
            <w:shd w:val="clear" w:color="auto" w:fill="auto"/>
          </w:tcPr>
          <w:p w:rsidR="001A7C37" w:rsidRPr="00A83A6C" w:rsidRDefault="001A7C37" w:rsidP="001A7C37">
            <w:pPr>
              <w:jc w:val="center"/>
            </w:pPr>
            <w:r>
              <w:t>364,6</w:t>
            </w:r>
          </w:p>
        </w:tc>
        <w:tc>
          <w:tcPr>
            <w:tcW w:w="1737" w:type="dxa"/>
            <w:shd w:val="clear" w:color="auto" w:fill="auto"/>
          </w:tcPr>
          <w:p w:rsidR="001A7C37" w:rsidRPr="00A83A6C" w:rsidRDefault="001A7C37" w:rsidP="001A7C37">
            <w:pPr>
              <w:jc w:val="center"/>
            </w:pPr>
            <w:r>
              <w:t>3063</w:t>
            </w:r>
          </w:p>
        </w:tc>
        <w:tc>
          <w:tcPr>
            <w:tcW w:w="1737" w:type="dxa"/>
            <w:shd w:val="clear" w:color="auto" w:fill="auto"/>
          </w:tcPr>
          <w:p w:rsidR="001A7C37" w:rsidRPr="00A83A6C" w:rsidRDefault="001A7C37" w:rsidP="001A7C37">
            <w:pPr>
              <w:jc w:val="center"/>
            </w:pPr>
            <w:r>
              <w:t>284,2</w:t>
            </w:r>
          </w:p>
        </w:tc>
      </w:tr>
      <w:tr w:rsidR="001A7C37" w:rsidRPr="00967ADB" w:rsidTr="00E52D9A">
        <w:tc>
          <w:tcPr>
            <w:tcW w:w="3473" w:type="dxa"/>
            <w:shd w:val="clear" w:color="auto" w:fill="auto"/>
          </w:tcPr>
          <w:p w:rsidR="001A7C37" w:rsidRPr="00967ADB" w:rsidRDefault="001A7C37" w:rsidP="001A7C37">
            <w:pPr>
              <w:jc w:val="both"/>
            </w:pPr>
            <w:r w:rsidRPr="00967ADB">
              <w:t>Новообразования</w:t>
            </w:r>
          </w:p>
        </w:tc>
        <w:tc>
          <w:tcPr>
            <w:tcW w:w="1737" w:type="dxa"/>
            <w:shd w:val="clear" w:color="auto" w:fill="auto"/>
          </w:tcPr>
          <w:p w:rsidR="001A7C37" w:rsidRPr="00175328" w:rsidRDefault="001A7C37" w:rsidP="001A7C37">
            <w:pPr>
              <w:jc w:val="center"/>
            </w:pPr>
            <w:r>
              <w:t>381</w:t>
            </w:r>
          </w:p>
        </w:tc>
        <w:tc>
          <w:tcPr>
            <w:tcW w:w="1737" w:type="dxa"/>
            <w:shd w:val="clear" w:color="auto" w:fill="auto"/>
          </w:tcPr>
          <w:p w:rsidR="001A7C37" w:rsidRPr="00175328" w:rsidRDefault="001A7C37" w:rsidP="001A7C37">
            <w:pPr>
              <w:jc w:val="center"/>
            </w:pPr>
            <w:r>
              <w:t>34,5</w:t>
            </w:r>
          </w:p>
        </w:tc>
        <w:tc>
          <w:tcPr>
            <w:tcW w:w="1737" w:type="dxa"/>
            <w:shd w:val="clear" w:color="auto" w:fill="auto"/>
          </w:tcPr>
          <w:p w:rsidR="001A7C37" w:rsidRPr="00175328" w:rsidRDefault="001A7C37" w:rsidP="001A7C37">
            <w:pPr>
              <w:jc w:val="center"/>
            </w:pPr>
            <w:r>
              <w:t>346</w:t>
            </w:r>
          </w:p>
        </w:tc>
        <w:tc>
          <w:tcPr>
            <w:tcW w:w="1737" w:type="dxa"/>
            <w:shd w:val="clear" w:color="auto" w:fill="auto"/>
          </w:tcPr>
          <w:p w:rsidR="001A7C37" w:rsidRPr="00175328" w:rsidRDefault="001A7C37" w:rsidP="001A7C37">
            <w:pPr>
              <w:jc w:val="center"/>
            </w:pPr>
            <w:r>
              <w:t>32,1</w:t>
            </w:r>
          </w:p>
        </w:tc>
      </w:tr>
      <w:tr w:rsidR="001A7C37" w:rsidRPr="00967ADB" w:rsidTr="00E52D9A">
        <w:tc>
          <w:tcPr>
            <w:tcW w:w="3473" w:type="dxa"/>
            <w:shd w:val="clear" w:color="auto" w:fill="auto"/>
          </w:tcPr>
          <w:p w:rsidR="001A7C37" w:rsidRPr="00967ADB" w:rsidRDefault="001A7C37" w:rsidP="001A7C37">
            <w:pPr>
              <w:jc w:val="both"/>
            </w:pPr>
            <w:r w:rsidRPr="00967ADB">
              <w:t xml:space="preserve">Травмы и отравления </w:t>
            </w:r>
          </w:p>
        </w:tc>
        <w:tc>
          <w:tcPr>
            <w:tcW w:w="1737" w:type="dxa"/>
            <w:shd w:val="clear" w:color="auto" w:fill="auto"/>
          </w:tcPr>
          <w:p w:rsidR="001A7C37" w:rsidRPr="00A83A6C" w:rsidRDefault="001A7C37" w:rsidP="001A7C37">
            <w:pPr>
              <w:jc w:val="center"/>
            </w:pPr>
            <w:r>
              <w:t>388</w:t>
            </w:r>
          </w:p>
        </w:tc>
        <w:tc>
          <w:tcPr>
            <w:tcW w:w="1737" w:type="dxa"/>
            <w:shd w:val="clear" w:color="auto" w:fill="auto"/>
          </w:tcPr>
          <w:p w:rsidR="001A7C37" w:rsidRPr="00175328" w:rsidRDefault="001A7C37" w:rsidP="001A7C37">
            <w:pPr>
              <w:jc w:val="center"/>
            </w:pPr>
            <w:r>
              <w:t>35,2</w:t>
            </w:r>
          </w:p>
        </w:tc>
        <w:tc>
          <w:tcPr>
            <w:tcW w:w="1737" w:type="dxa"/>
            <w:shd w:val="clear" w:color="auto" w:fill="auto"/>
          </w:tcPr>
          <w:p w:rsidR="001A7C37" w:rsidRPr="00A83A6C" w:rsidRDefault="001A7C37" w:rsidP="001A7C37">
            <w:pPr>
              <w:jc w:val="center"/>
            </w:pPr>
            <w:r>
              <w:t>334</w:t>
            </w:r>
          </w:p>
        </w:tc>
        <w:tc>
          <w:tcPr>
            <w:tcW w:w="1737" w:type="dxa"/>
            <w:shd w:val="clear" w:color="auto" w:fill="auto"/>
          </w:tcPr>
          <w:p w:rsidR="001A7C37" w:rsidRPr="00175328" w:rsidRDefault="001A7C37" w:rsidP="001A7C37">
            <w:pPr>
              <w:jc w:val="center"/>
            </w:pPr>
            <w:r>
              <w:t>31,0</w:t>
            </w:r>
          </w:p>
        </w:tc>
      </w:tr>
      <w:tr w:rsidR="001A7C37" w:rsidRPr="00967ADB" w:rsidTr="00E52D9A">
        <w:tc>
          <w:tcPr>
            <w:tcW w:w="3473" w:type="dxa"/>
            <w:shd w:val="clear" w:color="auto" w:fill="auto"/>
          </w:tcPr>
          <w:p w:rsidR="001A7C37" w:rsidRPr="00967ADB" w:rsidRDefault="001A7C37" w:rsidP="001A7C37">
            <w:pPr>
              <w:jc w:val="both"/>
            </w:pPr>
            <w:r w:rsidRPr="00967ADB">
              <w:t>Туберкулез</w:t>
            </w:r>
          </w:p>
        </w:tc>
        <w:tc>
          <w:tcPr>
            <w:tcW w:w="1737" w:type="dxa"/>
            <w:shd w:val="clear" w:color="auto" w:fill="auto"/>
          </w:tcPr>
          <w:p w:rsidR="001A7C37" w:rsidRPr="00175328" w:rsidRDefault="001A7C37" w:rsidP="001A7C37">
            <w:pPr>
              <w:jc w:val="center"/>
            </w:pPr>
            <w:r>
              <w:t>19</w:t>
            </w:r>
          </w:p>
        </w:tc>
        <w:tc>
          <w:tcPr>
            <w:tcW w:w="1737" w:type="dxa"/>
            <w:shd w:val="clear" w:color="auto" w:fill="auto"/>
          </w:tcPr>
          <w:p w:rsidR="001A7C37" w:rsidRPr="00175328" w:rsidRDefault="001A7C37" w:rsidP="001A7C37">
            <w:pPr>
              <w:jc w:val="center"/>
            </w:pPr>
            <w:r>
              <w:t>1,7</w:t>
            </w:r>
          </w:p>
        </w:tc>
        <w:tc>
          <w:tcPr>
            <w:tcW w:w="1737" w:type="dxa"/>
            <w:shd w:val="clear" w:color="auto" w:fill="auto"/>
          </w:tcPr>
          <w:p w:rsidR="001A7C37" w:rsidRPr="00175328" w:rsidRDefault="001A7C37" w:rsidP="001A7C37">
            <w:pPr>
              <w:jc w:val="center"/>
            </w:pPr>
            <w:r>
              <w:t>12</w:t>
            </w:r>
          </w:p>
        </w:tc>
        <w:tc>
          <w:tcPr>
            <w:tcW w:w="1737" w:type="dxa"/>
            <w:shd w:val="clear" w:color="auto" w:fill="auto"/>
          </w:tcPr>
          <w:p w:rsidR="001A7C37" w:rsidRPr="00175328" w:rsidRDefault="001A7C37" w:rsidP="001A7C37">
            <w:pPr>
              <w:jc w:val="center"/>
            </w:pPr>
            <w:r>
              <w:t>1,1</w:t>
            </w:r>
          </w:p>
        </w:tc>
      </w:tr>
      <w:tr w:rsidR="001A7C37" w:rsidRPr="00967ADB" w:rsidTr="00E52D9A">
        <w:tc>
          <w:tcPr>
            <w:tcW w:w="3473" w:type="dxa"/>
            <w:shd w:val="clear" w:color="auto" w:fill="auto"/>
          </w:tcPr>
          <w:p w:rsidR="001A7C37" w:rsidRPr="00967ADB" w:rsidRDefault="001A7C37" w:rsidP="001A7C37">
            <w:pPr>
              <w:jc w:val="both"/>
            </w:pPr>
            <w:r w:rsidRPr="00967ADB">
              <w:t>Сифилис</w:t>
            </w:r>
          </w:p>
        </w:tc>
        <w:tc>
          <w:tcPr>
            <w:tcW w:w="1737" w:type="dxa"/>
            <w:shd w:val="clear" w:color="auto" w:fill="auto"/>
          </w:tcPr>
          <w:p w:rsidR="001A7C37" w:rsidRPr="00175328" w:rsidRDefault="001A7C37" w:rsidP="001A7C37">
            <w:pPr>
              <w:jc w:val="center"/>
            </w:pPr>
            <w:r>
              <w:t>12</w:t>
            </w:r>
          </w:p>
        </w:tc>
        <w:tc>
          <w:tcPr>
            <w:tcW w:w="1737" w:type="dxa"/>
            <w:shd w:val="clear" w:color="auto" w:fill="auto"/>
          </w:tcPr>
          <w:p w:rsidR="001A7C37" w:rsidRPr="00175328" w:rsidRDefault="001A7C37" w:rsidP="001A7C37">
            <w:pPr>
              <w:jc w:val="center"/>
            </w:pPr>
            <w:r>
              <w:t>1,1</w:t>
            </w:r>
          </w:p>
        </w:tc>
        <w:tc>
          <w:tcPr>
            <w:tcW w:w="1737" w:type="dxa"/>
            <w:shd w:val="clear" w:color="auto" w:fill="auto"/>
          </w:tcPr>
          <w:p w:rsidR="001A7C37" w:rsidRPr="00175328" w:rsidRDefault="001A7C37" w:rsidP="001A7C37">
            <w:pPr>
              <w:jc w:val="center"/>
            </w:pPr>
            <w:r>
              <w:t>10</w:t>
            </w:r>
          </w:p>
        </w:tc>
        <w:tc>
          <w:tcPr>
            <w:tcW w:w="1737" w:type="dxa"/>
            <w:shd w:val="clear" w:color="auto" w:fill="auto"/>
          </w:tcPr>
          <w:p w:rsidR="001A7C37" w:rsidRPr="00175328" w:rsidRDefault="001A7C37" w:rsidP="001A7C37">
            <w:pPr>
              <w:jc w:val="center"/>
            </w:pPr>
            <w:r>
              <w:t>0,9</w:t>
            </w:r>
          </w:p>
        </w:tc>
      </w:tr>
      <w:tr w:rsidR="001A7C37" w:rsidRPr="00967ADB" w:rsidTr="00E52D9A">
        <w:tc>
          <w:tcPr>
            <w:tcW w:w="3473" w:type="dxa"/>
            <w:shd w:val="clear" w:color="auto" w:fill="auto"/>
          </w:tcPr>
          <w:p w:rsidR="001A7C37" w:rsidRPr="00967ADB" w:rsidRDefault="001A7C37" w:rsidP="001A7C37">
            <w:pPr>
              <w:jc w:val="both"/>
            </w:pPr>
            <w:r w:rsidRPr="00767067">
              <w:rPr>
                <w:szCs w:val="28"/>
                <w:lang w:eastAsia="ru-RU"/>
              </w:rPr>
              <w:t>К</w:t>
            </w:r>
            <w:r>
              <w:rPr>
                <w:szCs w:val="28"/>
                <w:lang w:eastAsia="ru-RU"/>
              </w:rPr>
              <w:t>оронавирусная</w:t>
            </w:r>
            <w:r w:rsidRPr="00767067">
              <w:rPr>
                <w:szCs w:val="28"/>
                <w:lang w:eastAsia="ru-RU"/>
              </w:rPr>
              <w:t xml:space="preserve"> инфекци</w:t>
            </w:r>
            <w:r>
              <w:rPr>
                <w:szCs w:val="28"/>
                <w:lang w:eastAsia="ru-RU"/>
              </w:rPr>
              <w:t>я</w:t>
            </w:r>
            <w:r w:rsidRPr="00767067">
              <w:rPr>
                <w:szCs w:val="28"/>
                <w:lang w:eastAsia="ru-RU"/>
              </w:rPr>
              <w:t xml:space="preserve"> (COVID-2019)</w:t>
            </w:r>
          </w:p>
        </w:tc>
        <w:tc>
          <w:tcPr>
            <w:tcW w:w="1737" w:type="dxa"/>
            <w:shd w:val="clear" w:color="auto" w:fill="auto"/>
          </w:tcPr>
          <w:p w:rsidR="001A7C37" w:rsidRPr="00A83A6C" w:rsidRDefault="001A7C37" w:rsidP="001A7C37">
            <w:pPr>
              <w:jc w:val="center"/>
            </w:pPr>
            <w:r>
              <w:t>44</w:t>
            </w:r>
          </w:p>
        </w:tc>
        <w:tc>
          <w:tcPr>
            <w:tcW w:w="1737" w:type="dxa"/>
            <w:shd w:val="clear" w:color="auto" w:fill="auto"/>
          </w:tcPr>
          <w:p w:rsidR="001A7C37" w:rsidRPr="00A83A6C" w:rsidRDefault="001A7C37" w:rsidP="001A7C37">
            <w:pPr>
              <w:jc w:val="center"/>
            </w:pPr>
            <w:r>
              <w:t>4,0</w:t>
            </w:r>
          </w:p>
        </w:tc>
        <w:tc>
          <w:tcPr>
            <w:tcW w:w="1737" w:type="dxa"/>
            <w:shd w:val="clear" w:color="auto" w:fill="auto"/>
          </w:tcPr>
          <w:p w:rsidR="001A7C37" w:rsidRPr="00A83A6C" w:rsidRDefault="001A7C37" w:rsidP="001A7C37">
            <w:pPr>
              <w:jc w:val="center"/>
            </w:pPr>
            <w:r>
              <w:t>881</w:t>
            </w:r>
          </w:p>
        </w:tc>
        <w:tc>
          <w:tcPr>
            <w:tcW w:w="1737" w:type="dxa"/>
            <w:shd w:val="clear" w:color="auto" w:fill="auto"/>
          </w:tcPr>
          <w:p w:rsidR="001A7C37" w:rsidRPr="00A83A6C" w:rsidRDefault="001A7C37" w:rsidP="001A7C37">
            <w:pPr>
              <w:jc w:val="center"/>
            </w:pPr>
            <w:r>
              <w:t>81,7</w:t>
            </w:r>
          </w:p>
        </w:tc>
      </w:tr>
      <w:tr w:rsidR="001A7C37" w:rsidRPr="00967ADB" w:rsidTr="00E52D9A">
        <w:tc>
          <w:tcPr>
            <w:tcW w:w="3473" w:type="dxa"/>
            <w:shd w:val="clear" w:color="auto" w:fill="auto"/>
          </w:tcPr>
          <w:p w:rsidR="001A7C37" w:rsidRPr="00967ADB" w:rsidRDefault="001A7C37" w:rsidP="001A7C37">
            <w:pPr>
              <w:jc w:val="both"/>
            </w:pPr>
            <w:r w:rsidRPr="00967ADB">
              <w:t xml:space="preserve">Наркомания </w:t>
            </w:r>
          </w:p>
        </w:tc>
        <w:tc>
          <w:tcPr>
            <w:tcW w:w="1737" w:type="dxa"/>
            <w:shd w:val="clear" w:color="auto" w:fill="auto"/>
          </w:tcPr>
          <w:p w:rsidR="001A7C37" w:rsidRPr="00A83A6C" w:rsidRDefault="001A7C37" w:rsidP="001A7C37">
            <w:pPr>
              <w:jc w:val="center"/>
            </w:pPr>
            <w:r>
              <w:t>1</w:t>
            </w:r>
          </w:p>
        </w:tc>
        <w:tc>
          <w:tcPr>
            <w:tcW w:w="1737" w:type="dxa"/>
            <w:shd w:val="clear" w:color="auto" w:fill="auto"/>
          </w:tcPr>
          <w:p w:rsidR="001A7C37" w:rsidRPr="00090BF2" w:rsidRDefault="001A7C37" w:rsidP="001A7C37">
            <w:pPr>
              <w:jc w:val="center"/>
            </w:pPr>
            <w:r>
              <w:t>0,1</w:t>
            </w:r>
          </w:p>
        </w:tc>
        <w:tc>
          <w:tcPr>
            <w:tcW w:w="1737" w:type="dxa"/>
            <w:shd w:val="clear" w:color="auto" w:fill="auto"/>
          </w:tcPr>
          <w:p w:rsidR="001A7C37" w:rsidRPr="00A83A6C" w:rsidRDefault="001A7C37" w:rsidP="001A7C37">
            <w:pPr>
              <w:jc w:val="center"/>
            </w:pPr>
            <w:r>
              <w:t>1</w:t>
            </w:r>
          </w:p>
        </w:tc>
        <w:tc>
          <w:tcPr>
            <w:tcW w:w="1737" w:type="dxa"/>
            <w:shd w:val="clear" w:color="auto" w:fill="auto"/>
          </w:tcPr>
          <w:p w:rsidR="001A7C37" w:rsidRPr="00090BF2" w:rsidRDefault="001A7C37" w:rsidP="001A7C37">
            <w:pPr>
              <w:jc w:val="center"/>
            </w:pPr>
            <w:r>
              <w:t>0,1</w:t>
            </w:r>
          </w:p>
        </w:tc>
      </w:tr>
      <w:tr w:rsidR="001A7C37" w:rsidRPr="00967ADB" w:rsidTr="00E52D9A">
        <w:tc>
          <w:tcPr>
            <w:tcW w:w="3473" w:type="dxa"/>
            <w:shd w:val="clear" w:color="auto" w:fill="auto"/>
          </w:tcPr>
          <w:p w:rsidR="001A7C37" w:rsidRPr="00967ADB" w:rsidRDefault="001A7C37" w:rsidP="001A7C37">
            <w:pPr>
              <w:jc w:val="both"/>
            </w:pPr>
            <w:r w:rsidRPr="00967ADB">
              <w:t xml:space="preserve">Алкоголизм </w:t>
            </w:r>
          </w:p>
        </w:tc>
        <w:tc>
          <w:tcPr>
            <w:tcW w:w="1737" w:type="dxa"/>
            <w:shd w:val="clear" w:color="auto" w:fill="auto"/>
          </w:tcPr>
          <w:p w:rsidR="001A7C37" w:rsidRPr="00090BF2" w:rsidRDefault="001A7C37" w:rsidP="001A7C37">
            <w:pPr>
              <w:jc w:val="center"/>
            </w:pPr>
            <w:r>
              <w:t>86</w:t>
            </w:r>
          </w:p>
        </w:tc>
        <w:tc>
          <w:tcPr>
            <w:tcW w:w="1737" w:type="dxa"/>
            <w:shd w:val="clear" w:color="auto" w:fill="auto"/>
          </w:tcPr>
          <w:p w:rsidR="001A7C37" w:rsidRPr="00090BF2" w:rsidRDefault="001A7C37" w:rsidP="001A7C37">
            <w:pPr>
              <w:jc w:val="center"/>
            </w:pPr>
            <w:r>
              <w:t>7,8</w:t>
            </w:r>
          </w:p>
        </w:tc>
        <w:tc>
          <w:tcPr>
            <w:tcW w:w="1737" w:type="dxa"/>
            <w:shd w:val="clear" w:color="auto" w:fill="auto"/>
          </w:tcPr>
          <w:p w:rsidR="001A7C37" w:rsidRPr="00090BF2" w:rsidRDefault="001A7C37" w:rsidP="001A7C37">
            <w:pPr>
              <w:jc w:val="center"/>
            </w:pPr>
            <w:r>
              <w:t>91</w:t>
            </w:r>
          </w:p>
        </w:tc>
        <w:tc>
          <w:tcPr>
            <w:tcW w:w="1737" w:type="dxa"/>
            <w:shd w:val="clear" w:color="auto" w:fill="auto"/>
          </w:tcPr>
          <w:p w:rsidR="001A7C37" w:rsidRPr="00090BF2" w:rsidRDefault="001A7C37" w:rsidP="001A7C37">
            <w:pPr>
              <w:jc w:val="center"/>
            </w:pPr>
            <w:r>
              <w:t>8,4</w:t>
            </w:r>
          </w:p>
        </w:tc>
      </w:tr>
    </w:tbl>
    <w:p w:rsidR="00012B3F" w:rsidRPr="00967ADB" w:rsidRDefault="00012B3F" w:rsidP="00012B3F">
      <w:pPr>
        <w:jc w:val="center"/>
      </w:pPr>
    </w:p>
    <w:p w:rsidR="00012B3F" w:rsidRPr="00967ADB" w:rsidRDefault="00012B3F" w:rsidP="00012B3F">
      <w:pPr>
        <w:jc w:val="center"/>
        <w:rPr>
          <w:b/>
        </w:rPr>
      </w:pPr>
    </w:p>
    <w:p w:rsidR="00012B3F" w:rsidRPr="00967ADB" w:rsidRDefault="00012B3F" w:rsidP="00012B3F">
      <w:pPr>
        <w:jc w:val="center"/>
        <w:rPr>
          <w:b/>
        </w:rPr>
      </w:pPr>
      <w:r w:rsidRPr="00967ADB">
        <w:rPr>
          <w:b/>
        </w:rPr>
        <w:t xml:space="preserve">Структура первичной заболеваемости </w:t>
      </w:r>
    </w:p>
    <w:p w:rsidR="00012B3F" w:rsidRPr="00967ADB" w:rsidRDefault="00012B3F" w:rsidP="00012B3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3"/>
        <w:gridCol w:w="1737"/>
        <w:gridCol w:w="1737"/>
        <w:gridCol w:w="1737"/>
        <w:gridCol w:w="1737"/>
      </w:tblGrid>
      <w:tr w:rsidR="00E52D9A" w:rsidRPr="00967ADB" w:rsidTr="00E52D9A">
        <w:tc>
          <w:tcPr>
            <w:tcW w:w="3473" w:type="dxa"/>
            <w:vMerge w:val="restart"/>
            <w:shd w:val="clear" w:color="auto" w:fill="auto"/>
          </w:tcPr>
          <w:p w:rsidR="00012B3F" w:rsidRPr="00967ADB" w:rsidRDefault="00012B3F" w:rsidP="00E52D9A">
            <w:pPr>
              <w:jc w:val="center"/>
            </w:pPr>
            <w:r w:rsidRPr="00967ADB">
              <w:t xml:space="preserve">Показатель </w:t>
            </w:r>
          </w:p>
        </w:tc>
        <w:tc>
          <w:tcPr>
            <w:tcW w:w="3474" w:type="dxa"/>
            <w:gridSpan w:val="2"/>
            <w:shd w:val="clear" w:color="auto" w:fill="auto"/>
          </w:tcPr>
          <w:p w:rsidR="00012B3F" w:rsidRPr="00967ADB" w:rsidRDefault="001A7C37" w:rsidP="00E52D9A">
            <w:pPr>
              <w:jc w:val="center"/>
            </w:pPr>
            <w:r>
              <w:t>2020</w:t>
            </w:r>
          </w:p>
        </w:tc>
        <w:tc>
          <w:tcPr>
            <w:tcW w:w="3474" w:type="dxa"/>
            <w:gridSpan w:val="2"/>
            <w:shd w:val="clear" w:color="auto" w:fill="auto"/>
          </w:tcPr>
          <w:p w:rsidR="00012B3F" w:rsidRPr="0096493B" w:rsidRDefault="006219E2" w:rsidP="00E52D9A">
            <w:pPr>
              <w:jc w:val="center"/>
              <w:rPr>
                <w:lang w:val="en-US"/>
              </w:rPr>
            </w:pPr>
            <w:r>
              <w:t>20</w:t>
            </w:r>
            <w:r w:rsidR="001A7C37">
              <w:rPr>
                <w:lang w:val="en-US"/>
              </w:rPr>
              <w:t>21</w:t>
            </w:r>
          </w:p>
        </w:tc>
      </w:tr>
      <w:tr w:rsidR="00E52D9A" w:rsidRPr="00967ADB" w:rsidTr="00E52D9A">
        <w:tc>
          <w:tcPr>
            <w:tcW w:w="3473" w:type="dxa"/>
            <w:vMerge/>
            <w:shd w:val="clear" w:color="auto" w:fill="auto"/>
          </w:tcPr>
          <w:p w:rsidR="00012B3F" w:rsidRPr="00967ADB" w:rsidRDefault="00012B3F" w:rsidP="00E52D9A">
            <w:pPr>
              <w:jc w:val="center"/>
            </w:pPr>
          </w:p>
        </w:tc>
        <w:tc>
          <w:tcPr>
            <w:tcW w:w="1737" w:type="dxa"/>
            <w:shd w:val="clear" w:color="auto" w:fill="auto"/>
          </w:tcPr>
          <w:p w:rsidR="00012B3F" w:rsidRPr="00967ADB" w:rsidRDefault="00012B3F" w:rsidP="00E52D9A">
            <w:pPr>
              <w:jc w:val="center"/>
            </w:pPr>
            <w:r w:rsidRPr="00967ADB">
              <w:t>Абс.</w:t>
            </w:r>
          </w:p>
        </w:tc>
        <w:tc>
          <w:tcPr>
            <w:tcW w:w="1737" w:type="dxa"/>
            <w:shd w:val="clear" w:color="auto" w:fill="auto"/>
          </w:tcPr>
          <w:p w:rsidR="00012B3F" w:rsidRPr="00967ADB" w:rsidRDefault="00012B3F" w:rsidP="00E52D9A">
            <w:pPr>
              <w:jc w:val="center"/>
            </w:pPr>
            <w:r w:rsidRPr="00967ADB">
              <w:t>На 1000 нас.</w:t>
            </w:r>
          </w:p>
        </w:tc>
        <w:tc>
          <w:tcPr>
            <w:tcW w:w="1737" w:type="dxa"/>
            <w:shd w:val="clear" w:color="auto" w:fill="auto"/>
          </w:tcPr>
          <w:p w:rsidR="00012B3F" w:rsidRPr="00967ADB" w:rsidRDefault="00012B3F" w:rsidP="00E52D9A">
            <w:pPr>
              <w:jc w:val="center"/>
            </w:pPr>
            <w:r w:rsidRPr="00967ADB">
              <w:t>Абс.</w:t>
            </w:r>
          </w:p>
        </w:tc>
        <w:tc>
          <w:tcPr>
            <w:tcW w:w="1737" w:type="dxa"/>
            <w:shd w:val="clear" w:color="auto" w:fill="auto"/>
          </w:tcPr>
          <w:p w:rsidR="00012B3F" w:rsidRPr="00967ADB" w:rsidRDefault="00012B3F" w:rsidP="00E52D9A">
            <w:pPr>
              <w:jc w:val="center"/>
            </w:pPr>
            <w:r w:rsidRPr="00967ADB">
              <w:t>На 1000 нас.</w:t>
            </w:r>
          </w:p>
        </w:tc>
      </w:tr>
      <w:tr w:rsidR="001A7C37" w:rsidRPr="00967ADB" w:rsidTr="00E52D9A">
        <w:tc>
          <w:tcPr>
            <w:tcW w:w="3473" w:type="dxa"/>
            <w:shd w:val="clear" w:color="auto" w:fill="auto"/>
          </w:tcPr>
          <w:p w:rsidR="001A7C37" w:rsidRPr="00967ADB" w:rsidRDefault="001A7C37" w:rsidP="001A7C37">
            <w:pPr>
              <w:jc w:val="both"/>
            </w:pPr>
            <w:r w:rsidRPr="00967ADB">
              <w:t xml:space="preserve">Заболеваемость органов кровообращения </w:t>
            </w:r>
          </w:p>
        </w:tc>
        <w:tc>
          <w:tcPr>
            <w:tcW w:w="1737" w:type="dxa"/>
            <w:shd w:val="clear" w:color="auto" w:fill="auto"/>
          </w:tcPr>
          <w:p w:rsidR="001A7C37" w:rsidRPr="00055CF5" w:rsidRDefault="001A7C37" w:rsidP="001A7C37">
            <w:pPr>
              <w:jc w:val="center"/>
            </w:pPr>
            <w:r>
              <w:t>370</w:t>
            </w:r>
          </w:p>
        </w:tc>
        <w:tc>
          <w:tcPr>
            <w:tcW w:w="1737" w:type="dxa"/>
            <w:shd w:val="clear" w:color="auto" w:fill="auto"/>
          </w:tcPr>
          <w:p w:rsidR="001A7C37" w:rsidRPr="00055CF5" w:rsidRDefault="001A7C37" w:rsidP="001A7C37">
            <w:pPr>
              <w:jc w:val="center"/>
            </w:pPr>
            <w:r>
              <w:t>3351,8</w:t>
            </w:r>
          </w:p>
        </w:tc>
        <w:tc>
          <w:tcPr>
            <w:tcW w:w="1737" w:type="dxa"/>
            <w:shd w:val="clear" w:color="auto" w:fill="auto"/>
          </w:tcPr>
          <w:p w:rsidR="001A7C37" w:rsidRPr="00055CF5" w:rsidRDefault="001A7C37" w:rsidP="001A7C37">
            <w:pPr>
              <w:jc w:val="center"/>
            </w:pPr>
            <w:r>
              <w:t>261</w:t>
            </w:r>
          </w:p>
        </w:tc>
        <w:tc>
          <w:tcPr>
            <w:tcW w:w="1737" w:type="dxa"/>
            <w:shd w:val="clear" w:color="auto" w:fill="auto"/>
          </w:tcPr>
          <w:p w:rsidR="001A7C37" w:rsidRPr="00055CF5" w:rsidRDefault="001A7C37" w:rsidP="001A7C37">
            <w:pPr>
              <w:jc w:val="center"/>
            </w:pPr>
            <w:r>
              <w:t>2421,8</w:t>
            </w:r>
          </w:p>
        </w:tc>
      </w:tr>
      <w:tr w:rsidR="001A7C37" w:rsidRPr="00967ADB" w:rsidTr="00E52D9A">
        <w:tc>
          <w:tcPr>
            <w:tcW w:w="3473" w:type="dxa"/>
            <w:shd w:val="clear" w:color="auto" w:fill="auto"/>
          </w:tcPr>
          <w:p w:rsidR="001A7C37" w:rsidRPr="00967ADB" w:rsidRDefault="001A7C37" w:rsidP="001A7C37">
            <w:pPr>
              <w:jc w:val="both"/>
            </w:pPr>
            <w:r w:rsidRPr="00967ADB">
              <w:t>Новообразования</w:t>
            </w:r>
          </w:p>
        </w:tc>
        <w:tc>
          <w:tcPr>
            <w:tcW w:w="1737" w:type="dxa"/>
            <w:shd w:val="clear" w:color="auto" w:fill="auto"/>
          </w:tcPr>
          <w:p w:rsidR="001A7C37" w:rsidRPr="00055CF5" w:rsidRDefault="001A7C37" w:rsidP="001A7C37">
            <w:pPr>
              <w:jc w:val="center"/>
            </w:pPr>
            <w:r>
              <w:t>55</w:t>
            </w:r>
          </w:p>
        </w:tc>
        <w:tc>
          <w:tcPr>
            <w:tcW w:w="1737" w:type="dxa"/>
            <w:shd w:val="clear" w:color="auto" w:fill="auto"/>
          </w:tcPr>
          <w:p w:rsidR="001A7C37" w:rsidRPr="00055CF5" w:rsidRDefault="001A7C37" w:rsidP="001A7C37">
            <w:pPr>
              <w:jc w:val="center"/>
            </w:pPr>
            <w:r>
              <w:t>498,2</w:t>
            </w:r>
          </w:p>
        </w:tc>
        <w:tc>
          <w:tcPr>
            <w:tcW w:w="1737" w:type="dxa"/>
            <w:shd w:val="clear" w:color="auto" w:fill="auto"/>
          </w:tcPr>
          <w:p w:rsidR="001A7C37" w:rsidRPr="00055CF5" w:rsidRDefault="001A7C37" w:rsidP="001A7C37">
            <w:pPr>
              <w:jc w:val="center"/>
            </w:pPr>
            <w:r>
              <w:t>56</w:t>
            </w:r>
          </w:p>
        </w:tc>
        <w:tc>
          <w:tcPr>
            <w:tcW w:w="1737" w:type="dxa"/>
            <w:shd w:val="clear" w:color="auto" w:fill="auto"/>
          </w:tcPr>
          <w:p w:rsidR="001A7C37" w:rsidRPr="00055CF5" w:rsidRDefault="001A7C37" w:rsidP="001A7C37">
            <w:pPr>
              <w:jc w:val="center"/>
            </w:pPr>
            <w:r>
              <w:t>519,6</w:t>
            </w:r>
          </w:p>
        </w:tc>
      </w:tr>
      <w:tr w:rsidR="001A7C37" w:rsidRPr="00967ADB" w:rsidTr="00E52D9A">
        <w:tc>
          <w:tcPr>
            <w:tcW w:w="3473" w:type="dxa"/>
            <w:shd w:val="clear" w:color="auto" w:fill="auto"/>
          </w:tcPr>
          <w:p w:rsidR="001A7C37" w:rsidRPr="00967ADB" w:rsidRDefault="001A7C37" w:rsidP="001A7C37">
            <w:pPr>
              <w:jc w:val="both"/>
            </w:pPr>
            <w:r w:rsidRPr="00967ADB">
              <w:t xml:space="preserve">Травмы и отравления </w:t>
            </w:r>
          </w:p>
        </w:tc>
        <w:tc>
          <w:tcPr>
            <w:tcW w:w="1737" w:type="dxa"/>
            <w:shd w:val="clear" w:color="auto" w:fill="auto"/>
          </w:tcPr>
          <w:p w:rsidR="001A7C37" w:rsidRPr="00055CF5" w:rsidRDefault="001A7C37" w:rsidP="001A7C37">
            <w:pPr>
              <w:jc w:val="center"/>
            </w:pPr>
            <w:r>
              <w:t>388</w:t>
            </w:r>
          </w:p>
        </w:tc>
        <w:tc>
          <w:tcPr>
            <w:tcW w:w="1737" w:type="dxa"/>
            <w:shd w:val="clear" w:color="auto" w:fill="auto"/>
          </w:tcPr>
          <w:p w:rsidR="001A7C37" w:rsidRPr="00055CF5" w:rsidRDefault="001A7C37" w:rsidP="001A7C37">
            <w:pPr>
              <w:jc w:val="center"/>
            </w:pPr>
            <w:r>
              <w:t>3514,8</w:t>
            </w:r>
          </w:p>
        </w:tc>
        <w:tc>
          <w:tcPr>
            <w:tcW w:w="1737" w:type="dxa"/>
            <w:shd w:val="clear" w:color="auto" w:fill="auto"/>
          </w:tcPr>
          <w:p w:rsidR="001A7C37" w:rsidRPr="00055CF5" w:rsidRDefault="001A7C37" w:rsidP="001A7C37">
            <w:pPr>
              <w:jc w:val="center"/>
            </w:pPr>
            <w:r>
              <w:t>334</w:t>
            </w:r>
          </w:p>
        </w:tc>
        <w:tc>
          <w:tcPr>
            <w:tcW w:w="1737" w:type="dxa"/>
            <w:shd w:val="clear" w:color="auto" w:fill="auto"/>
          </w:tcPr>
          <w:p w:rsidR="001A7C37" w:rsidRPr="00055CF5" w:rsidRDefault="001A7C37" w:rsidP="001A7C37">
            <w:pPr>
              <w:jc w:val="center"/>
            </w:pPr>
            <w:r>
              <w:t>3099,2</w:t>
            </w:r>
          </w:p>
        </w:tc>
      </w:tr>
      <w:tr w:rsidR="001A7C37" w:rsidRPr="00967ADB" w:rsidTr="00E52D9A">
        <w:tc>
          <w:tcPr>
            <w:tcW w:w="3473" w:type="dxa"/>
            <w:shd w:val="clear" w:color="auto" w:fill="auto"/>
          </w:tcPr>
          <w:p w:rsidR="001A7C37" w:rsidRPr="00967ADB" w:rsidRDefault="001A7C37" w:rsidP="001A7C37">
            <w:pPr>
              <w:jc w:val="both"/>
            </w:pPr>
            <w:r w:rsidRPr="00967ADB">
              <w:t>Туберкулез</w:t>
            </w:r>
          </w:p>
        </w:tc>
        <w:tc>
          <w:tcPr>
            <w:tcW w:w="1737" w:type="dxa"/>
            <w:shd w:val="clear" w:color="auto" w:fill="auto"/>
          </w:tcPr>
          <w:p w:rsidR="001A7C37" w:rsidRPr="00055CF5" w:rsidRDefault="001A7C37" w:rsidP="001A7C37">
            <w:pPr>
              <w:jc w:val="center"/>
            </w:pPr>
            <w:r>
              <w:t>0</w:t>
            </w:r>
          </w:p>
        </w:tc>
        <w:tc>
          <w:tcPr>
            <w:tcW w:w="1737" w:type="dxa"/>
            <w:shd w:val="clear" w:color="auto" w:fill="auto"/>
          </w:tcPr>
          <w:p w:rsidR="001A7C37" w:rsidRPr="00055CF5" w:rsidRDefault="001A7C37" w:rsidP="001A7C37">
            <w:pPr>
              <w:jc w:val="center"/>
            </w:pPr>
            <w:r>
              <w:t>0</w:t>
            </w:r>
          </w:p>
        </w:tc>
        <w:tc>
          <w:tcPr>
            <w:tcW w:w="1737" w:type="dxa"/>
            <w:shd w:val="clear" w:color="auto" w:fill="auto"/>
          </w:tcPr>
          <w:p w:rsidR="001A7C37" w:rsidRPr="00055CF5" w:rsidRDefault="001A7C37" w:rsidP="001A7C37">
            <w:pPr>
              <w:jc w:val="center"/>
            </w:pPr>
            <w:r>
              <w:t>0</w:t>
            </w:r>
          </w:p>
        </w:tc>
        <w:tc>
          <w:tcPr>
            <w:tcW w:w="1737" w:type="dxa"/>
            <w:shd w:val="clear" w:color="auto" w:fill="auto"/>
          </w:tcPr>
          <w:p w:rsidR="001A7C37" w:rsidRPr="00055CF5" w:rsidRDefault="001A7C37" w:rsidP="001A7C37">
            <w:pPr>
              <w:jc w:val="center"/>
            </w:pPr>
            <w:r>
              <w:t>0</w:t>
            </w:r>
          </w:p>
        </w:tc>
      </w:tr>
      <w:tr w:rsidR="001A7C37" w:rsidRPr="00967ADB" w:rsidTr="00E52D9A">
        <w:tc>
          <w:tcPr>
            <w:tcW w:w="3473" w:type="dxa"/>
            <w:shd w:val="clear" w:color="auto" w:fill="auto"/>
          </w:tcPr>
          <w:p w:rsidR="001A7C37" w:rsidRPr="00967ADB" w:rsidRDefault="001A7C37" w:rsidP="001A7C37">
            <w:pPr>
              <w:jc w:val="both"/>
            </w:pPr>
            <w:r w:rsidRPr="00967ADB">
              <w:t>Сифилис</w:t>
            </w:r>
          </w:p>
        </w:tc>
        <w:tc>
          <w:tcPr>
            <w:tcW w:w="1737" w:type="dxa"/>
            <w:shd w:val="clear" w:color="auto" w:fill="auto"/>
          </w:tcPr>
          <w:p w:rsidR="001A7C37" w:rsidRPr="00055CF5" w:rsidRDefault="001A7C37" w:rsidP="001A7C37">
            <w:pPr>
              <w:jc w:val="center"/>
            </w:pPr>
            <w:r>
              <w:t>1</w:t>
            </w:r>
          </w:p>
        </w:tc>
        <w:tc>
          <w:tcPr>
            <w:tcW w:w="1737" w:type="dxa"/>
            <w:shd w:val="clear" w:color="auto" w:fill="auto"/>
          </w:tcPr>
          <w:p w:rsidR="001A7C37" w:rsidRPr="00055CF5" w:rsidRDefault="001A7C37" w:rsidP="001A7C37">
            <w:pPr>
              <w:jc w:val="center"/>
            </w:pPr>
            <w:r>
              <w:t>9,1</w:t>
            </w:r>
          </w:p>
        </w:tc>
        <w:tc>
          <w:tcPr>
            <w:tcW w:w="1737" w:type="dxa"/>
            <w:shd w:val="clear" w:color="auto" w:fill="auto"/>
          </w:tcPr>
          <w:p w:rsidR="001A7C37" w:rsidRPr="00055CF5" w:rsidRDefault="001A7C37" w:rsidP="001A7C37">
            <w:pPr>
              <w:jc w:val="center"/>
            </w:pPr>
            <w:r>
              <w:t>0</w:t>
            </w:r>
          </w:p>
        </w:tc>
        <w:tc>
          <w:tcPr>
            <w:tcW w:w="1737" w:type="dxa"/>
            <w:shd w:val="clear" w:color="auto" w:fill="auto"/>
          </w:tcPr>
          <w:p w:rsidR="001A7C37" w:rsidRPr="00055CF5" w:rsidRDefault="001A7C37" w:rsidP="001A7C37">
            <w:pPr>
              <w:jc w:val="center"/>
            </w:pPr>
            <w:r>
              <w:t>0</w:t>
            </w:r>
          </w:p>
        </w:tc>
      </w:tr>
      <w:tr w:rsidR="001A7C37" w:rsidRPr="00967ADB" w:rsidTr="00E52D9A">
        <w:tc>
          <w:tcPr>
            <w:tcW w:w="3473" w:type="dxa"/>
            <w:shd w:val="clear" w:color="auto" w:fill="auto"/>
          </w:tcPr>
          <w:p w:rsidR="001A7C37" w:rsidRPr="00967ADB" w:rsidRDefault="001A7C37" w:rsidP="001A7C37">
            <w:pPr>
              <w:jc w:val="both"/>
            </w:pPr>
            <w:r w:rsidRPr="00767067">
              <w:rPr>
                <w:szCs w:val="28"/>
                <w:lang w:eastAsia="ru-RU"/>
              </w:rPr>
              <w:lastRenderedPageBreak/>
              <w:t>К</w:t>
            </w:r>
            <w:r>
              <w:rPr>
                <w:szCs w:val="28"/>
                <w:lang w:eastAsia="ru-RU"/>
              </w:rPr>
              <w:t>оронавирусная</w:t>
            </w:r>
            <w:r w:rsidRPr="00767067">
              <w:rPr>
                <w:szCs w:val="28"/>
                <w:lang w:eastAsia="ru-RU"/>
              </w:rPr>
              <w:t xml:space="preserve"> инфекци</w:t>
            </w:r>
            <w:r>
              <w:rPr>
                <w:szCs w:val="28"/>
                <w:lang w:eastAsia="ru-RU"/>
              </w:rPr>
              <w:t>я</w:t>
            </w:r>
            <w:r w:rsidRPr="00767067">
              <w:rPr>
                <w:szCs w:val="28"/>
                <w:lang w:eastAsia="ru-RU"/>
              </w:rPr>
              <w:t xml:space="preserve"> (COVID-2019)</w:t>
            </w:r>
          </w:p>
        </w:tc>
        <w:tc>
          <w:tcPr>
            <w:tcW w:w="1737" w:type="dxa"/>
            <w:shd w:val="clear" w:color="auto" w:fill="auto"/>
          </w:tcPr>
          <w:p w:rsidR="001A7C37" w:rsidRPr="00055CF5" w:rsidRDefault="001A7C37" w:rsidP="001A7C37">
            <w:pPr>
              <w:jc w:val="center"/>
            </w:pPr>
            <w:r>
              <w:t>44</w:t>
            </w:r>
          </w:p>
        </w:tc>
        <w:tc>
          <w:tcPr>
            <w:tcW w:w="1737" w:type="dxa"/>
            <w:shd w:val="clear" w:color="auto" w:fill="auto"/>
          </w:tcPr>
          <w:p w:rsidR="001A7C37" w:rsidRPr="00055CF5" w:rsidRDefault="001A7C37" w:rsidP="001A7C37">
            <w:pPr>
              <w:jc w:val="center"/>
            </w:pPr>
            <w:r>
              <w:t>398,6</w:t>
            </w:r>
          </w:p>
        </w:tc>
        <w:tc>
          <w:tcPr>
            <w:tcW w:w="1737" w:type="dxa"/>
            <w:shd w:val="clear" w:color="auto" w:fill="auto"/>
          </w:tcPr>
          <w:p w:rsidR="001A7C37" w:rsidRPr="00055CF5" w:rsidRDefault="001A7C37" w:rsidP="001A7C37">
            <w:pPr>
              <w:jc w:val="center"/>
            </w:pPr>
            <w:r>
              <w:t>881</w:t>
            </w:r>
          </w:p>
        </w:tc>
        <w:tc>
          <w:tcPr>
            <w:tcW w:w="1737" w:type="dxa"/>
            <w:shd w:val="clear" w:color="auto" w:fill="auto"/>
          </w:tcPr>
          <w:p w:rsidR="001A7C37" w:rsidRPr="00055CF5" w:rsidRDefault="001A7C37" w:rsidP="001A7C37">
            <w:pPr>
              <w:jc w:val="center"/>
            </w:pPr>
            <w:r>
              <w:t>8474,8</w:t>
            </w:r>
          </w:p>
        </w:tc>
      </w:tr>
      <w:tr w:rsidR="001A7C37" w:rsidRPr="00967ADB" w:rsidTr="00E52D9A">
        <w:tc>
          <w:tcPr>
            <w:tcW w:w="3473" w:type="dxa"/>
            <w:shd w:val="clear" w:color="auto" w:fill="auto"/>
          </w:tcPr>
          <w:p w:rsidR="001A7C37" w:rsidRPr="00967ADB" w:rsidRDefault="001A7C37" w:rsidP="001A7C37">
            <w:pPr>
              <w:jc w:val="both"/>
            </w:pPr>
            <w:r w:rsidRPr="00967ADB">
              <w:t xml:space="preserve">Наркомания </w:t>
            </w:r>
          </w:p>
        </w:tc>
        <w:tc>
          <w:tcPr>
            <w:tcW w:w="1737" w:type="dxa"/>
            <w:shd w:val="clear" w:color="auto" w:fill="auto"/>
          </w:tcPr>
          <w:p w:rsidR="001A7C37" w:rsidRPr="00055CF5" w:rsidRDefault="001A7C37" w:rsidP="001A7C37">
            <w:pPr>
              <w:jc w:val="center"/>
            </w:pPr>
            <w:r>
              <w:t>1</w:t>
            </w:r>
          </w:p>
        </w:tc>
        <w:tc>
          <w:tcPr>
            <w:tcW w:w="1737" w:type="dxa"/>
            <w:shd w:val="clear" w:color="auto" w:fill="auto"/>
          </w:tcPr>
          <w:p w:rsidR="001A7C37" w:rsidRPr="00055CF5" w:rsidRDefault="001A7C37" w:rsidP="001A7C37">
            <w:pPr>
              <w:jc w:val="center"/>
            </w:pPr>
            <w:r>
              <w:t>9,1</w:t>
            </w:r>
          </w:p>
        </w:tc>
        <w:tc>
          <w:tcPr>
            <w:tcW w:w="1737" w:type="dxa"/>
            <w:shd w:val="clear" w:color="auto" w:fill="auto"/>
          </w:tcPr>
          <w:p w:rsidR="001A7C37" w:rsidRPr="00055CF5" w:rsidRDefault="001A7C37" w:rsidP="001A7C37">
            <w:pPr>
              <w:jc w:val="center"/>
            </w:pPr>
            <w:r>
              <w:t>0</w:t>
            </w:r>
          </w:p>
        </w:tc>
        <w:tc>
          <w:tcPr>
            <w:tcW w:w="1737" w:type="dxa"/>
            <w:shd w:val="clear" w:color="auto" w:fill="auto"/>
          </w:tcPr>
          <w:p w:rsidR="001A7C37" w:rsidRPr="00055CF5" w:rsidRDefault="001A7C37" w:rsidP="001A7C37">
            <w:pPr>
              <w:jc w:val="center"/>
            </w:pPr>
            <w:r>
              <w:t>0</w:t>
            </w:r>
          </w:p>
        </w:tc>
      </w:tr>
      <w:tr w:rsidR="001A7C37" w:rsidRPr="00967ADB" w:rsidTr="00E52D9A">
        <w:tc>
          <w:tcPr>
            <w:tcW w:w="3473" w:type="dxa"/>
            <w:shd w:val="clear" w:color="auto" w:fill="auto"/>
          </w:tcPr>
          <w:p w:rsidR="001A7C37" w:rsidRPr="00967ADB" w:rsidRDefault="001A7C37" w:rsidP="001A7C37">
            <w:pPr>
              <w:jc w:val="both"/>
            </w:pPr>
            <w:r w:rsidRPr="00967ADB">
              <w:t xml:space="preserve">Алкоголизм </w:t>
            </w:r>
          </w:p>
        </w:tc>
        <w:tc>
          <w:tcPr>
            <w:tcW w:w="1737" w:type="dxa"/>
            <w:shd w:val="clear" w:color="auto" w:fill="auto"/>
          </w:tcPr>
          <w:p w:rsidR="001A7C37" w:rsidRPr="00055CF5" w:rsidRDefault="001A7C37" w:rsidP="001A7C37">
            <w:pPr>
              <w:jc w:val="center"/>
            </w:pPr>
            <w:r>
              <w:t>5</w:t>
            </w:r>
          </w:p>
        </w:tc>
        <w:tc>
          <w:tcPr>
            <w:tcW w:w="1737" w:type="dxa"/>
            <w:shd w:val="clear" w:color="auto" w:fill="auto"/>
          </w:tcPr>
          <w:p w:rsidR="001A7C37" w:rsidRPr="00055CF5" w:rsidRDefault="001A7C37" w:rsidP="001A7C37">
            <w:pPr>
              <w:jc w:val="center"/>
            </w:pPr>
            <w:r>
              <w:t>45,3</w:t>
            </w:r>
          </w:p>
        </w:tc>
        <w:tc>
          <w:tcPr>
            <w:tcW w:w="1737" w:type="dxa"/>
            <w:shd w:val="clear" w:color="auto" w:fill="auto"/>
          </w:tcPr>
          <w:p w:rsidR="001A7C37" w:rsidRPr="00055CF5" w:rsidRDefault="001A7C37" w:rsidP="001A7C37">
            <w:pPr>
              <w:jc w:val="center"/>
            </w:pPr>
            <w:r>
              <w:t>5</w:t>
            </w:r>
          </w:p>
        </w:tc>
        <w:tc>
          <w:tcPr>
            <w:tcW w:w="1737" w:type="dxa"/>
            <w:shd w:val="clear" w:color="auto" w:fill="auto"/>
          </w:tcPr>
          <w:p w:rsidR="001A7C37" w:rsidRPr="00055CF5" w:rsidRDefault="001A7C37" w:rsidP="001A7C37">
            <w:pPr>
              <w:jc w:val="center"/>
            </w:pPr>
            <w:r>
              <w:t>46,4</w:t>
            </w:r>
          </w:p>
        </w:tc>
      </w:tr>
    </w:tbl>
    <w:p w:rsidR="00012B3F" w:rsidRPr="00967ADB" w:rsidRDefault="00012B3F" w:rsidP="00012B3F">
      <w:pPr>
        <w:jc w:val="center"/>
      </w:pPr>
    </w:p>
    <w:p w:rsidR="00012B3F" w:rsidRDefault="00012B3F" w:rsidP="00012B3F">
      <w:pPr>
        <w:jc w:val="center"/>
      </w:pPr>
    </w:p>
    <w:p w:rsidR="007D0314" w:rsidRDefault="007D0314" w:rsidP="00012B3F">
      <w:pPr>
        <w:jc w:val="center"/>
      </w:pPr>
    </w:p>
    <w:p w:rsidR="007D0314" w:rsidRDefault="007D0314" w:rsidP="00012B3F">
      <w:pPr>
        <w:jc w:val="center"/>
      </w:pPr>
    </w:p>
    <w:p w:rsidR="007D0314" w:rsidRPr="00967ADB" w:rsidRDefault="007D0314" w:rsidP="00012B3F">
      <w:pPr>
        <w:jc w:val="center"/>
      </w:pPr>
    </w:p>
    <w:p w:rsidR="00012B3F" w:rsidRPr="00967ADB" w:rsidRDefault="00012B3F" w:rsidP="00012B3F">
      <w:pPr>
        <w:jc w:val="center"/>
        <w:rPr>
          <w:b/>
        </w:rPr>
      </w:pPr>
      <w:r w:rsidRPr="00967ADB">
        <w:rPr>
          <w:b/>
        </w:rPr>
        <w:t>Информация о причинах смертн</w:t>
      </w:r>
      <w:r w:rsidR="00A83A6C">
        <w:rPr>
          <w:b/>
        </w:rPr>
        <w:t>ости в Духовницком районе в</w:t>
      </w:r>
      <w:r w:rsidR="006219E2">
        <w:rPr>
          <w:b/>
        </w:rPr>
        <w:t xml:space="preserve"> 2020</w:t>
      </w:r>
      <w:r w:rsidRPr="00967ADB">
        <w:rPr>
          <w:b/>
        </w:rPr>
        <w:t xml:space="preserve"> г.</w:t>
      </w:r>
    </w:p>
    <w:p w:rsidR="00012B3F" w:rsidRPr="00967ADB" w:rsidRDefault="00012B3F" w:rsidP="00012B3F">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4"/>
        <w:gridCol w:w="1115"/>
        <w:gridCol w:w="1116"/>
        <w:gridCol w:w="1116"/>
        <w:gridCol w:w="1116"/>
        <w:gridCol w:w="1114"/>
        <w:gridCol w:w="1140"/>
        <w:gridCol w:w="1437"/>
      </w:tblGrid>
      <w:tr w:rsidR="00E52D9A" w:rsidRPr="00967ADB" w:rsidTr="007D0314">
        <w:tc>
          <w:tcPr>
            <w:tcW w:w="2274" w:type="dxa"/>
            <w:vMerge w:val="restart"/>
            <w:shd w:val="clear" w:color="auto" w:fill="auto"/>
          </w:tcPr>
          <w:p w:rsidR="00012B3F" w:rsidRPr="00967ADB" w:rsidRDefault="00012B3F" w:rsidP="00E52D9A">
            <w:pPr>
              <w:jc w:val="center"/>
            </w:pPr>
            <w:r w:rsidRPr="00967ADB">
              <w:t xml:space="preserve">Причина смерти </w:t>
            </w:r>
          </w:p>
        </w:tc>
        <w:tc>
          <w:tcPr>
            <w:tcW w:w="5577" w:type="dxa"/>
            <w:gridSpan w:val="5"/>
            <w:shd w:val="clear" w:color="auto" w:fill="auto"/>
          </w:tcPr>
          <w:p w:rsidR="00012B3F" w:rsidRPr="00967ADB" w:rsidRDefault="00012B3F" w:rsidP="00E52D9A">
            <w:pPr>
              <w:jc w:val="center"/>
            </w:pPr>
            <w:r w:rsidRPr="00967ADB">
              <w:t xml:space="preserve">Возраст </w:t>
            </w:r>
          </w:p>
        </w:tc>
        <w:tc>
          <w:tcPr>
            <w:tcW w:w="1140" w:type="dxa"/>
            <w:vMerge w:val="restart"/>
            <w:shd w:val="clear" w:color="auto" w:fill="auto"/>
          </w:tcPr>
          <w:p w:rsidR="00012B3F" w:rsidRPr="00967ADB" w:rsidRDefault="00012B3F" w:rsidP="00E52D9A">
            <w:pPr>
              <w:jc w:val="center"/>
            </w:pPr>
          </w:p>
          <w:p w:rsidR="00012B3F" w:rsidRPr="00967ADB" w:rsidRDefault="00012B3F" w:rsidP="00E52D9A">
            <w:pPr>
              <w:jc w:val="center"/>
            </w:pPr>
            <w:r w:rsidRPr="00967ADB">
              <w:t xml:space="preserve">Всего </w:t>
            </w:r>
          </w:p>
        </w:tc>
        <w:tc>
          <w:tcPr>
            <w:tcW w:w="1437" w:type="dxa"/>
            <w:vMerge w:val="restart"/>
            <w:shd w:val="clear" w:color="auto" w:fill="auto"/>
          </w:tcPr>
          <w:p w:rsidR="00012B3F" w:rsidRPr="00967ADB" w:rsidRDefault="00012B3F" w:rsidP="00E52D9A">
            <w:pPr>
              <w:jc w:val="center"/>
            </w:pPr>
            <w:r w:rsidRPr="00967ADB">
              <w:t xml:space="preserve">Удельный вес </w:t>
            </w:r>
          </w:p>
        </w:tc>
      </w:tr>
      <w:tr w:rsidR="00E52D9A" w:rsidRPr="00967ADB" w:rsidTr="007D0314">
        <w:tc>
          <w:tcPr>
            <w:tcW w:w="2274" w:type="dxa"/>
            <w:vMerge/>
            <w:shd w:val="clear" w:color="auto" w:fill="auto"/>
          </w:tcPr>
          <w:p w:rsidR="00012B3F" w:rsidRPr="00967ADB" w:rsidRDefault="00012B3F" w:rsidP="00E52D9A">
            <w:pPr>
              <w:jc w:val="center"/>
            </w:pPr>
          </w:p>
        </w:tc>
        <w:tc>
          <w:tcPr>
            <w:tcW w:w="1115" w:type="dxa"/>
            <w:shd w:val="clear" w:color="auto" w:fill="auto"/>
          </w:tcPr>
          <w:p w:rsidR="00012B3F" w:rsidRPr="00E52D9A" w:rsidRDefault="00012B3F" w:rsidP="00E52D9A">
            <w:pPr>
              <w:jc w:val="center"/>
              <w:rPr>
                <w:sz w:val="22"/>
                <w:szCs w:val="22"/>
              </w:rPr>
            </w:pPr>
            <w:r w:rsidRPr="00E52D9A">
              <w:rPr>
                <w:sz w:val="22"/>
                <w:szCs w:val="22"/>
              </w:rPr>
              <w:t xml:space="preserve">До </w:t>
            </w:r>
            <w:smartTag w:uri="urn:schemas-microsoft-com:office:smarttags" w:element="metricconverter">
              <w:smartTagPr>
                <w:attr w:name="ProductID" w:val="1 г"/>
              </w:smartTagPr>
              <w:r w:rsidRPr="00E52D9A">
                <w:rPr>
                  <w:sz w:val="22"/>
                  <w:szCs w:val="22"/>
                </w:rPr>
                <w:t>1 г</w:t>
              </w:r>
            </w:smartTag>
            <w:r w:rsidRPr="00E52D9A">
              <w:rPr>
                <w:sz w:val="22"/>
                <w:szCs w:val="22"/>
              </w:rPr>
              <w:t>.</w:t>
            </w:r>
          </w:p>
        </w:tc>
        <w:tc>
          <w:tcPr>
            <w:tcW w:w="1116" w:type="dxa"/>
            <w:shd w:val="clear" w:color="auto" w:fill="auto"/>
          </w:tcPr>
          <w:p w:rsidR="00012B3F" w:rsidRPr="00E52D9A" w:rsidRDefault="00012B3F" w:rsidP="00E52D9A">
            <w:pPr>
              <w:jc w:val="center"/>
              <w:rPr>
                <w:sz w:val="22"/>
                <w:szCs w:val="22"/>
              </w:rPr>
            </w:pPr>
            <w:r w:rsidRPr="00E52D9A">
              <w:rPr>
                <w:sz w:val="22"/>
                <w:szCs w:val="22"/>
              </w:rPr>
              <w:t xml:space="preserve">1-20 лет </w:t>
            </w:r>
          </w:p>
        </w:tc>
        <w:tc>
          <w:tcPr>
            <w:tcW w:w="1116" w:type="dxa"/>
            <w:shd w:val="clear" w:color="auto" w:fill="auto"/>
          </w:tcPr>
          <w:p w:rsidR="00012B3F" w:rsidRPr="00E52D9A" w:rsidRDefault="00012B3F" w:rsidP="00E52D9A">
            <w:pPr>
              <w:jc w:val="center"/>
              <w:rPr>
                <w:sz w:val="22"/>
                <w:szCs w:val="22"/>
              </w:rPr>
            </w:pPr>
            <w:r w:rsidRPr="00E52D9A">
              <w:rPr>
                <w:sz w:val="22"/>
                <w:szCs w:val="22"/>
              </w:rPr>
              <w:t>20-40 лет</w:t>
            </w:r>
          </w:p>
        </w:tc>
        <w:tc>
          <w:tcPr>
            <w:tcW w:w="1116" w:type="dxa"/>
            <w:shd w:val="clear" w:color="auto" w:fill="auto"/>
          </w:tcPr>
          <w:p w:rsidR="00012B3F" w:rsidRPr="00E52D9A" w:rsidRDefault="00012B3F" w:rsidP="00E52D9A">
            <w:pPr>
              <w:jc w:val="center"/>
              <w:rPr>
                <w:sz w:val="22"/>
                <w:szCs w:val="22"/>
              </w:rPr>
            </w:pPr>
            <w:r w:rsidRPr="00E52D9A">
              <w:rPr>
                <w:sz w:val="22"/>
                <w:szCs w:val="22"/>
              </w:rPr>
              <w:t>40-60 лет</w:t>
            </w:r>
          </w:p>
        </w:tc>
        <w:tc>
          <w:tcPr>
            <w:tcW w:w="1114" w:type="dxa"/>
            <w:shd w:val="clear" w:color="auto" w:fill="auto"/>
          </w:tcPr>
          <w:p w:rsidR="00012B3F" w:rsidRPr="00E52D9A" w:rsidRDefault="00012B3F" w:rsidP="00E52D9A">
            <w:pPr>
              <w:jc w:val="center"/>
              <w:rPr>
                <w:sz w:val="22"/>
                <w:szCs w:val="22"/>
              </w:rPr>
            </w:pPr>
            <w:r w:rsidRPr="00E52D9A">
              <w:rPr>
                <w:sz w:val="22"/>
                <w:szCs w:val="22"/>
              </w:rPr>
              <w:t>От 60 и ст.</w:t>
            </w:r>
          </w:p>
        </w:tc>
        <w:tc>
          <w:tcPr>
            <w:tcW w:w="1140" w:type="dxa"/>
            <w:vMerge/>
            <w:shd w:val="clear" w:color="auto" w:fill="auto"/>
          </w:tcPr>
          <w:p w:rsidR="00012B3F" w:rsidRPr="00E52D9A" w:rsidRDefault="00012B3F" w:rsidP="00E52D9A">
            <w:pPr>
              <w:jc w:val="center"/>
              <w:rPr>
                <w:sz w:val="22"/>
                <w:szCs w:val="22"/>
              </w:rPr>
            </w:pPr>
          </w:p>
        </w:tc>
        <w:tc>
          <w:tcPr>
            <w:tcW w:w="1437" w:type="dxa"/>
            <w:vMerge/>
            <w:shd w:val="clear" w:color="auto" w:fill="auto"/>
          </w:tcPr>
          <w:p w:rsidR="00012B3F" w:rsidRPr="00E52D9A" w:rsidRDefault="00012B3F" w:rsidP="00E52D9A">
            <w:pPr>
              <w:jc w:val="center"/>
              <w:rPr>
                <w:sz w:val="22"/>
                <w:szCs w:val="22"/>
              </w:rPr>
            </w:pPr>
          </w:p>
        </w:tc>
      </w:tr>
      <w:tr w:rsidR="00E52D9A" w:rsidRPr="00967ADB" w:rsidTr="007D0314">
        <w:tc>
          <w:tcPr>
            <w:tcW w:w="2274" w:type="dxa"/>
            <w:shd w:val="clear" w:color="auto" w:fill="auto"/>
          </w:tcPr>
          <w:p w:rsidR="00012B3F" w:rsidRPr="00967ADB" w:rsidRDefault="00012B3F" w:rsidP="00E52D9A">
            <w:r w:rsidRPr="00967ADB">
              <w:t xml:space="preserve">По болезни </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012B3F" w:rsidRPr="00055CF5" w:rsidRDefault="001A7C37" w:rsidP="00E52D9A">
            <w:pPr>
              <w:jc w:val="center"/>
            </w:pPr>
            <w:r>
              <w:t>7</w:t>
            </w:r>
          </w:p>
        </w:tc>
        <w:tc>
          <w:tcPr>
            <w:tcW w:w="1116" w:type="dxa"/>
            <w:shd w:val="clear" w:color="auto" w:fill="auto"/>
          </w:tcPr>
          <w:p w:rsidR="00012B3F" w:rsidRPr="00055CF5" w:rsidRDefault="001A7C37" w:rsidP="00E52D9A">
            <w:pPr>
              <w:jc w:val="center"/>
            </w:pPr>
            <w:r>
              <w:t>25</w:t>
            </w:r>
          </w:p>
        </w:tc>
        <w:tc>
          <w:tcPr>
            <w:tcW w:w="1114" w:type="dxa"/>
            <w:shd w:val="clear" w:color="auto" w:fill="auto"/>
          </w:tcPr>
          <w:p w:rsidR="00012B3F" w:rsidRPr="00055CF5" w:rsidRDefault="001A7C37" w:rsidP="00E52D9A">
            <w:pPr>
              <w:jc w:val="center"/>
            </w:pPr>
            <w:r>
              <w:t>155</w:t>
            </w:r>
          </w:p>
        </w:tc>
        <w:tc>
          <w:tcPr>
            <w:tcW w:w="1140" w:type="dxa"/>
            <w:shd w:val="clear" w:color="auto" w:fill="auto"/>
          </w:tcPr>
          <w:p w:rsidR="00012B3F" w:rsidRPr="00055CF5" w:rsidRDefault="001A7C37" w:rsidP="00E52D9A">
            <w:pPr>
              <w:jc w:val="center"/>
            </w:pPr>
            <w:r>
              <w:t>187</w:t>
            </w:r>
          </w:p>
        </w:tc>
        <w:tc>
          <w:tcPr>
            <w:tcW w:w="1437" w:type="dxa"/>
            <w:shd w:val="clear" w:color="auto" w:fill="auto"/>
          </w:tcPr>
          <w:p w:rsidR="00012B3F" w:rsidRPr="00055CF5" w:rsidRDefault="001A7C37" w:rsidP="00E52D9A">
            <w:pPr>
              <w:jc w:val="center"/>
            </w:pPr>
            <w:r>
              <w:t>77,6</w:t>
            </w:r>
          </w:p>
        </w:tc>
      </w:tr>
      <w:tr w:rsidR="00E52D9A" w:rsidRPr="00967ADB" w:rsidTr="007D0314">
        <w:tc>
          <w:tcPr>
            <w:tcW w:w="2274" w:type="dxa"/>
            <w:shd w:val="clear" w:color="auto" w:fill="auto"/>
          </w:tcPr>
          <w:p w:rsidR="00012B3F" w:rsidRPr="00967ADB" w:rsidRDefault="00012B3F" w:rsidP="00E52D9A">
            <w:r w:rsidRPr="00967ADB">
              <w:t xml:space="preserve">От несчастного случая </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1A7C37" w:rsidRDefault="001A7C37" w:rsidP="00E52D9A">
            <w:pPr>
              <w:jc w:val="center"/>
            </w:pPr>
            <w:r>
              <w:t>1</w:t>
            </w:r>
          </w:p>
        </w:tc>
        <w:tc>
          <w:tcPr>
            <w:tcW w:w="1116" w:type="dxa"/>
            <w:shd w:val="clear" w:color="auto" w:fill="auto"/>
          </w:tcPr>
          <w:p w:rsidR="00012B3F" w:rsidRPr="00967ADB" w:rsidRDefault="001A7C37" w:rsidP="00E52D9A">
            <w:pPr>
              <w:jc w:val="center"/>
            </w:pPr>
            <w:r>
              <w:t>3</w:t>
            </w:r>
          </w:p>
        </w:tc>
        <w:tc>
          <w:tcPr>
            <w:tcW w:w="1116" w:type="dxa"/>
            <w:shd w:val="clear" w:color="auto" w:fill="auto"/>
          </w:tcPr>
          <w:p w:rsidR="00012B3F" w:rsidRPr="00967ADB" w:rsidRDefault="001A7C37" w:rsidP="00E52D9A">
            <w:pPr>
              <w:jc w:val="center"/>
            </w:pPr>
            <w:r>
              <w:t>3</w:t>
            </w:r>
          </w:p>
        </w:tc>
        <w:tc>
          <w:tcPr>
            <w:tcW w:w="1114" w:type="dxa"/>
            <w:shd w:val="clear" w:color="auto" w:fill="auto"/>
          </w:tcPr>
          <w:p w:rsidR="00012B3F" w:rsidRPr="00967ADB" w:rsidRDefault="001A7C37" w:rsidP="00E52D9A">
            <w:pPr>
              <w:jc w:val="center"/>
            </w:pPr>
            <w:r>
              <w:t>6</w:t>
            </w:r>
          </w:p>
        </w:tc>
        <w:tc>
          <w:tcPr>
            <w:tcW w:w="1140" w:type="dxa"/>
            <w:shd w:val="clear" w:color="auto" w:fill="auto"/>
          </w:tcPr>
          <w:p w:rsidR="00012B3F" w:rsidRPr="00055CF5" w:rsidRDefault="001A7C37" w:rsidP="00E52D9A">
            <w:pPr>
              <w:jc w:val="center"/>
            </w:pPr>
            <w:r>
              <w:t>13</w:t>
            </w:r>
          </w:p>
        </w:tc>
        <w:tc>
          <w:tcPr>
            <w:tcW w:w="1437" w:type="dxa"/>
            <w:shd w:val="clear" w:color="auto" w:fill="auto"/>
          </w:tcPr>
          <w:p w:rsidR="00012B3F" w:rsidRPr="00055CF5" w:rsidRDefault="001A7C37" w:rsidP="00055CF5">
            <w:pPr>
              <w:jc w:val="center"/>
            </w:pPr>
            <w:r>
              <w:t>5,4</w:t>
            </w:r>
          </w:p>
        </w:tc>
      </w:tr>
      <w:tr w:rsidR="00E52D9A" w:rsidRPr="00967ADB" w:rsidTr="007D0314">
        <w:tc>
          <w:tcPr>
            <w:tcW w:w="2274" w:type="dxa"/>
            <w:shd w:val="clear" w:color="auto" w:fill="auto"/>
          </w:tcPr>
          <w:p w:rsidR="00012B3F" w:rsidRPr="00967ADB" w:rsidRDefault="001A7C37" w:rsidP="001A7C37">
            <w:r>
              <w:t>Суицид</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7D0314" w:rsidRPr="00971402" w:rsidRDefault="007D0314" w:rsidP="00E52D9A">
            <w:pPr>
              <w:jc w:val="center"/>
            </w:pPr>
          </w:p>
        </w:tc>
        <w:tc>
          <w:tcPr>
            <w:tcW w:w="1114" w:type="dxa"/>
            <w:shd w:val="clear" w:color="auto" w:fill="auto"/>
          </w:tcPr>
          <w:p w:rsidR="00012B3F" w:rsidRPr="00967ADB" w:rsidRDefault="001A7C37" w:rsidP="00E52D9A">
            <w:pPr>
              <w:jc w:val="center"/>
            </w:pPr>
            <w:r>
              <w:t>3</w:t>
            </w:r>
          </w:p>
        </w:tc>
        <w:tc>
          <w:tcPr>
            <w:tcW w:w="1140" w:type="dxa"/>
            <w:shd w:val="clear" w:color="auto" w:fill="auto"/>
          </w:tcPr>
          <w:p w:rsidR="007D0314" w:rsidRPr="00971402" w:rsidRDefault="001A7C37" w:rsidP="00E52D9A">
            <w:pPr>
              <w:jc w:val="center"/>
            </w:pPr>
            <w:r>
              <w:t>3</w:t>
            </w:r>
          </w:p>
        </w:tc>
        <w:tc>
          <w:tcPr>
            <w:tcW w:w="1437" w:type="dxa"/>
            <w:shd w:val="clear" w:color="auto" w:fill="auto"/>
          </w:tcPr>
          <w:p w:rsidR="007D0314" w:rsidRPr="00971402" w:rsidRDefault="001A7C37" w:rsidP="00E52D9A">
            <w:pPr>
              <w:jc w:val="center"/>
            </w:pPr>
            <w:r>
              <w:t>1,2</w:t>
            </w:r>
          </w:p>
        </w:tc>
      </w:tr>
      <w:tr w:rsidR="004E5BE0" w:rsidRPr="00967ADB" w:rsidTr="007D0314">
        <w:tc>
          <w:tcPr>
            <w:tcW w:w="2274" w:type="dxa"/>
            <w:shd w:val="clear" w:color="auto" w:fill="auto"/>
          </w:tcPr>
          <w:p w:rsidR="004E5BE0" w:rsidRPr="00967ADB" w:rsidRDefault="004E5BE0" w:rsidP="00E52D9A">
            <w:r w:rsidRPr="00767067">
              <w:rPr>
                <w:szCs w:val="28"/>
                <w:lang w:eastAsia="ru-RU"/>
              </w:rPr>
              <w:t>К</w:t>
            </w:r>
            <w:r>
              <w:rPr>
                <w:szCs w:val="28"/>
                <w:lang w:eastAsia="ru-RU"/>
              </w:rPr>
              <w:t>оронавирусная</w:t>
            </w:r>
            <w:r w:rsidRPr="00767067">
              <w:rPr>
                <w:szCs w:val="28"/>
                <w:lang w:eastAsia="ru-RU"/>
              </w:rPr>
              <w:t xml:space="preserve"> инфекци</w:t>
            </w:r>
            <w:r>
              <w:rPr>
                <w:szCs w:val="28"/>
                <w:lang w:eastAsia="ru-RU"/>
              </w:rPr>
              <w:t>я</w:t>
            </w:r>
            <w:r w:rsidRPr="00767067">
              <w:rPr>
                <w:szCs w:val="28"/>
                <w:lang w:eastAsia="ru-RU"/>
              </w:rPr>
              <w:t xml:space="preserve"> (COVID-2019)</w:t>
            </w:r>
          </w:p>
        </w:tc>
        <w:tc>
          <w:tcPr>
            <w:tcW w:w="1115" w:type="dxa"/>
            <w:shd w:val="clear" w:color="auto" w:fill="auto"/>
          </w:tcPr>
          <w:p w:rsidR="004E5BE0" w:rsidRPr="00967ADB" w:rsidRDefault="004E5BE0" w:rsidP="00E52D9A">
            <w:pPr>
              <w:jc w:val="center"/>
            </w:pPr>
          </w:p>
        </w:tc>
        <w:tc>
          <w:tcPr>
            <w:tcW w:w="1116" w:type="dxa"/>
            <w:shd w:val="clear" w:color="auto" w:fill="auto"/>
          </w:tcPr>
          <w:p w:rsidR="004E5BE0" w:rsidRPr="00967ADB" w:rsidRDefault="004E5BE0" w:rsidP="00E52D9A">
            <w:pPr>
              <w:jc w:val="center"/>
            </w:pPr>
          </w:p>
        </w:tc>
        <w:tc>
          <w:tcPr>
            <w:tcW w:w="1116" w:type="dxa"/>
            <w:shd w:val="clear" w:color="auto" w:fill="auto"/>
          </w:tcPr>
          <w:p w:rsidR="004E5BE0" w:rsidRPr="00967ADB" w:rsidRDefault="004E5BE0" w:rsidP="00E52D9A">
            <w:pPr>
              <w:jc w:val="center"/>
            </w:pPr>
          </w:p>
        </w:tc>
        <w:tc>
          <w:tcPr>
            <w:tcW w:w="1116" w:type="dxa"/>
            <w:shd w:val="clear" w:color="auto" w:fill="auto"/>
          </w:tcPr>
          <w:p w:rsidR="004E5BE0" w:rsidRPr="00967ADB" w:rsidRDefault="001A7C37" w:rsidP="00E52D9A">
            <w:pPr>
              <w:jc w:val="center"/>
            </w:pPr>
            <w:r>
              <w:t>11</w:t>
            </w:r>
          </w:p>
        </w:tc>
        <w:tc>
          <w:tcPr>
            <w:tcW w:w="1114" w:type="dxa"/>
            <w:shd w:val="clear" w:color="auto" w:fill="auto"/>
          </w:tcPr>
          <w:p w:rsidR="004E5BE0" w:rsidRPr="00967ADB" w:rsidRDefault="001A7C37" w:rsidP="00E52D9A">
            <w:pPr>
              <w:jc w:val="center"/>
            </w:pPr>
            <w:r>
              <w:t>26</w:t>
            </w:r>
          </w:p>
        </w:tc>
        <w:tc>
          <w:tcPr>
            <w:tcW w:w="1140" w:type="dxa"/>
            <w:shd w:val="clear" w:color="auto" w:fill="auto"/>
          </w:tcPr>
          <w:p w:rsidR="004E5BE0" w:rsidRPr="00967ADB" w:rsidRDefault="001A7C37" w:rsidP="00E52D9A">
            <w:pPr>
              <w:jc w:val="center"/>
            </w:pPr>
            <w:r>
              <w:t>37</w:t>
            </w:r>
          </w:p>
        </w:tc>
        <w:tc>
          <w:tcPr>
            <w:tcW w:w="1437" w:type="dxa"/>
            <w:shd w:val="clear" w:color="auto" w:fill="auto"/>
          </w:tcPr>
          <w:p w:rsidR="004E5BE0" w:rsidRPr="00967ADB" w:rsidRDefault="001A7C37" w:rsidP="00E52D9A">
            <w:pPr>
              <w:jc w:val="center"/>
            </w:pPr>
            <w:r>
              <w:t>15,4</w:t>
            </w:r>
          </w:p>
        </w:tc>
      </w:tr>
      <w:tr w:rsidR="00E52D9A" w:rsidRPr="00967ADB" w:rsidTr="007D0314">
        <w:tc>
          <w:tcPr>
            <w:tcW w:w="2274" w:type="dxa"/>
            <w:shd w:val="clear" w:color="auto" w:fill="auto"/>
          </w:tcPr>
          <w:p w:rsidR="00012B3F" w:rsidRPr="00967ADB" w:rsidRDefault="00012B3F" w:rsidP="00E52D9A">
            <w:r w:rsidRPr="00967ADB">
              <w:t xml:space="preserve">Убийство </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012B3F" w:rsidRPr="00967ADB" w:rsidRDefault="001A7C37" w:rsidP="00E52D9A">
            <w:pPr>
              <w:jc w:val="center"/>
            </w:pPr>
            <w:r>
              <w:t>1</w:t>
            </w:r>
          </w:p>
        </w:tc>
        <w:tc>
          <w:tcPr>
            <w:tcW w:w="1114" w:type="dxa"/>
            <w:shd w:val="clear" w:color="auto" w:fill="auto"/>
          </w:tcPr>
          <w:p w:rsidR="00012B3F" w:rsidRPr="00967ADB" w:rsidRDefault="00012B3F" w:rsidP="00E52D9A">
            <w:pPr>
              <w:jc w:val="center"/>
            </w:pPr>
          </w:p>
        </w:tc>
        <w:tc>
          <w:tcPr>
            <w:tcW w:w="1140" w:type="dxa"/>
            <w:shd w:val="clear" w:color="auto" w:fill="auto"/>
          </w:tcPr>
          <w:p w:rsidR="00012B3F" w:rsidRPr="00967ADB" w:rsidRDefault="001A7C37" w:rsidP="00E52D9A">
            <w:pPr>
              <w:jc w:val="center"/>
            </w:pPr>
            <w:r>
              <w:t>1</w:t>
            </w:r>
          </w:p>
        </w:tc>
        <w:tc>
          <w:tcPr>
            <w:tcW w:w="1437" w:type="dxa"/>
            <w:shd w:val="clear" w:color="auto" w:fill="auto"/>
          </w:tcPr>
          <w:p w:rsidR="00012B3F" w:rsidRPr="00967ADB" w:rsidRDefault="001A7C37" w:rsidP="00E52D9A">
            <w:pPr>
              <w:jc w:val="center"/>
            </w:pPr>
            <w:r>
              <w:t>0,4</w:t>
            </w:r>
          </w:p>
        </w:tc>
      </w:tr>
      <w:tr w:rsidR="00E52D9A" w:rsidRPr="00967ADB" w:rsidTr="007D0314">
        <w:tc>
          <w:tcPr>
            <w:tcW w:w="2274" w:type="dxa"/>
            <w:shd w:val="clear" w:color="auto" w:fill="auto"/>
          </w:tcPr>
          <w:p w:rsidR="00012B3F" w:rsidRPr="00967ADB" w:rsidRDefault="00012B3F" w:rsidP="00E52D9A">
            <w:r w:rsidRPr="00967ADB">
              <w:t xml:space="preserve">Прочие причины </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967ADB" w:rsidRDefault="00012B3F" w:rsidP="00E52D9A">
            <w:pPr>
              <w:jc w:val="center"/>
            </w:pPr>
          </w:p>
        </w:tc>
        <w:tc>
          <w:tcPr>
            <w:tcW w:w="1116" w:type="dxa"/>
            <w:shd w:val="clear" w:color="auto" w:fill="auto"/>
          </w:tcPr>
          <w:p w:rsidR="00012B3F" w:rsidRPr="00A83A6C" w:rsidRDefault="00012B3F" w:rsidP="00E52D9A">
            <w:pPr>
              <w:jc w:val="center"/>
            </w:pPr>
          </w:p>
        </w:tc>
        <w:tc>
          <w:tcPr>
            <w:tcW w:w="1116" w:type="dxa"/>
            <w:shd w:val="clear" w:color="auto" w:fill="auto"/>
          </w:tcPr>
          <w:p w:rsidR="00012B3F" w:rsidRPr="00967ADB" w:rsidRDefault="00012B3F" w:rsidP="00E52D9A">
            <w:pPr>
              <w:jc w:val="center"/>
            </w:pPr>
          </w:p>
        </w:tc>
        <w:tc>
          <w:tcPr>
            <w:tcW w:w="1114" w:type="dxa"/>
            <w:shd w:val="clear" w:color="auto" w:fill="auto"/>
          </w:tcPr>
          <w:p w:rsidR="00012B3F" w:rsidRPr="00967ADB" w:rsidRDefault="00012B3F" w:rsidP="00E52D9A">
            <w:pPr>
              <w:jc w:val="center"/>
            </w:pPr>
          </w:p>
        </w:tc>
        <w:tc>
          <w:tcPr>
            <w:tcW w:w="1140" w:type="dxa"/>
            <w:shd w:val="clear" w:color="auto" w:fill="auto"/>
          </w:tcPr>
          <w:p w:rsidR="00012B3F" w:rsidRPr="00055CF5" w:rsidRDefault="00012B3F" w:rsidP="00E52D9A">
            <w:pPr>
              <w:jc w:val="center"/>
            </w:pPr>
          </w:p>
        </w:tc>
        <w:tc>
          <w:tcPr>
            <w:tcW w:w="1437" w:type="dxa"/>
            <w:shd w:val="clear" w:color="auto" w:fill="auto"/>
          </w:tcPr>
          <w:p w:rsidR="007D0314" w:rsidRPr="00055CF5" w:rsidRDefault="007D0314" w:rsidP="007D0314">
            <w:pPr>
              <w:jc w:val="center"/>
            </w:pPr>
          </w:p>
        </w:tc>
      </w:tr>
      <w:tr w:rsidR="00E52D9A" w:rsidRPr="00967ADB" w:rsidTr="007D0314">
        <w:tc>
          <w:tcPr>
            <w:tcW w:w="2274" w:type="dxa"/>
            <w:shd w:val="clear" w:color="auto" w:fill="auto"/>
          </w:tcPr>
          <w:p w:rsidR="00012B3F" w:rsidRPr="00967ADB" w:rsidRDefault="00012B3F" w:rsidP="00E52D9A">
            <w:pPr>
              <w:jc w:val="center"/>
            </w:pPr>
            <w:r w:rsidRPr="00967ADB">
              <w:t xml:space="preserve">Всего: </w:t>
            </w:r>
          </w:p>
        </w:tc>
        <w:tc>
          <w:tcPr>
            <w:tcW w:w="1115" w:type="dxa"/>
            <w:shd w:val="clear" w:color="auto" w:fill="auto"/>
          </w:tcPr>
          <w:p w:rsidR="00012B3F" w:rsidRPr="00967ADB" w:rsidRDefault="00012B3F" w:rsidP="00E52D9A">
            <w:pPr>
              <w:jc w:val="center"/>
            </w:pPr>
          </w:p>
        </w:tc>
        <w:tc>
          <w:tcPr>
            <w:tcW w:w="1116" w:type="dxa"/>
            <w:shd w:val="clear" w:color="auto" w:fill="auto"/>
          </w:tcPr>
          <w:p w:rsidR="00012B3F" w:rsidRPr="00055CF5" w:rsidRDefault="001A7C37" w:rsidP="00E52D9A">
            <w:pPr>
              <w:jc w:val="center"/>
            </w:pPr>
            <w:r>
              <w:t>1</w:t>
            </w:r>
          </w:p>
        </w:tc>
        <w:tc>
          <w:tcPr>
            <w:tcW w:w="1116" w:type="dxa"/>
            <w:shd w:val="clear" w:color="auto" w:fill="auto"/>
          </w:tcPr>
          <w:p w:rsidR="00012B3F" w:rsidRPr="00055CF5" w:rsidRDefault="001A7C37" w:rsidP="00E52D9A">
            <w:pPr>
              <w:jc w:val="center"/>
            </w:pPr>
            <w:r>
              <w:t>10</w:t>
            </w:r>
          </w:p>
        </w:tc>
        <w:tc>
          <w:tcPr>
            <w:tcW w:w="1116" w:type="dxa"/>
            <w:shd w:val="clear" w:color="auto" w:fill="auto"/>
          </w:tcPr>
          <w:p w:rsidR="00012B3F" w:rsidRPr="00055CF5" w:rsidRDefault="001A7C37" w:rsidP="00E52D9A">
            <w:pPr>
              <w:jc w:val="center"/>
            </w:pPr>
            <w:r>
              <w:t>40</w:t>
            </w:r>
          </w:p>
        </w:tc>
        <w:tc>
          <w:tcPr>
            <w:tcW w:w="1114" w:type="dxa"/>
            <w:shd w:val="clear" w:color="auto" w:fill="auto"/>
          </w:tcPr>
          <w:p w:rsidR="00012B3F" w:rsidRPr="00055CF5" w:rsidRDefault="001A7C37" w:rsidP="00E52D9A">
            <w:pPr>
              <w:jc w:val="center"/>
            </w:pPr>
            <w:r>
              <w:t>190</w:t>
            </w:r>
          </w:p>
        </w:tc>
        <w:tc>
          <w:tcPr>
            <w:tcW w:w="1140" w:type="dxa"/>
            <w:shd w:val="clear" w:color="auto" w:fill="auto"/>
          </w:tcPr>
          <w:p w:rsidR="00012B3F" w:rsidRPr="00DB7477" w:rsidRDefault="001A7C37" w:rsidP="00E52D9A">
            <w:pPr>
              <w:jc w:val="center"/>
            </w:pPr>
            <w:r>
              <w:t>241</w:t>
            </w:r>
          </w:p>
        </w:tc>
        <w:tc>
          <w:tcPr>
            <w:tcW w:w="1437" w:type="dxa"/>
            <w:shd w:val="clear" w:color="auto" w:fill="auto"/>
          </w:tcPr>
          <w:p w:rsidR="00012B3F" w:rsidRPr="00967ADB" w:rsidRDefault="001A7C37" w:rsidP="00E52D9A">
            <w:pPr>
              <w:jc w:val="center"/>
            </w:pPr>
            <w:r>
              <w:t>100</w:t>
            </w:r>
          </w:p>
        </w:tc>
      </w:tr>
    </w:tbl>
    <w:p w:rsidR="00012B3F" w:rsidRPr="00967ADB" w:rsidRDefault="00012B3F" w:rsidP="00012B3F">
      <w:pPr>
        <w:jc w:val="center"/>
      </w:pPr>
    </w:p>
    <w:p w:rsidR="005045A7" w:rsidRDefault="005045A7" w:rsidP="00263422">
      <w:pPr>
        <w:rPr>
          <w:b/>
          <w:color w:val="FF0000"/>
          <w:sz w:val="36"/>
          <w:szCs w:val="36"/>
        </w:rPr>
      </w:pPr>
    </w:p>
    <w:p w:rsidR="0060379E" w:rsidRDefault="0060379E" w:rsidP="00263422">
      <w:pPr>
        <w:rPr>
          <w:b/>
          <w:color w:val="FF0000"/>
          <w:sz w:val="36"/>
          <w:szCs w:val="36"/>
        </w:rPr>
      </w:pPr>
    </w:p>
    <w:p w:rsidR="0012732B" w:rsidRPr="004562A9" w:rsidRDefault="0012732B" w:rsidP="0012732B">
      <w:pPr>
        <w:jc w:val="center"/>
        <w:rPr>
          <w:b/>
          <w:color w:val="000000"/>
        </w:rPr>
      </w:pPr>
      <w:r w:rsidRPr="004562A9">
        <w:rPr>
          <w:b/>
          <w:color w:val="000000"/>
        </w:rPr>
        <w:t>Социальная защита населения</w:t>
      </w:r>
    </w:p>
    <w:tbl>
      <w:tblPr>
        <w:tblW w:w="8926" w:type="dxa"/>
        <w:jc w:val="center"/>
        <w:tblLayout w:type="fixed"/>
        <w:tblCellMar>
          <w:left w:w="85" w:type="dxa"/>
          <w:right w:w="85" w:type="dxa"/>
        </w:tblCellMar>
        <w:tblLook w:val="0000" w:firstRow="0" w:lastRow="0" w:firstColumn="0" w:lastColumn="0" w:noHBand="0" w:noVBand="0"/>
      </w:tblPr>
      <w:tblGrid>
        <w:gridCol w:w="49"/>
        <w:gridCol w:w="6183"/>
        <w:gridCol w:w="1276"/>
        <w:gridCol w:w="1418"/>
      </w:tblGrid>
      <w:tr w:rsidR="0022637E" w:rsidRPr="0012732B" w:rsidTr="0022637E">
        <w:trPr>
          <w:gridBefore w:val="1"/>
          <w:wBefore w:w="49" w:type="dxa"/>
          <w:trHeight w:val="460"/>
          <w:jc w:val="center"/>
        </w:trPr>
        <w:tc>
          <w:tcPr>
            <w:tcW w:w="6183" w:type="dxa"/>
            <w:tcBorders>
              <w:top w:val="single" w:sz="4" w:space="0" w:color="000000"/>
              <w:left w:val="single" w:sz="4" w:space="0" w:color="000000"/>
              <w:bottom w:val="single" w:sz="4" w:space="0" w:color="000000"/>
            </w:tcBorders>
            <w:vAlign w:val="center"/>
          </w:tcPr>
          <w:p w:rsidR="0022637E" w:rsidRPr="004562A9" w:rsidRDefault="0022637E" w:rsidP="00723811">
            <w:pPr>
              <w:tabs>
                <w:tab w:val="left" w:pos="377"/>
              </w:tabs>
              <w:snapToGrid w:val="0"/>
              <w:ind w:hanging="85"/>
              <w:jc w:val="center"/>
              <w:rPr>
                <w:b/>
                <w:color w:val="000000"/>
                <w:sz w:val="24"/>
              </w:rPr>
            </w:pPr>
            <w:r w:rsidRPr="004562A9">
              <w:rPr>
                <w:b/>
                <w:color w:val="000000"/>
                <w:sz w:val="24"/>
              </w:rPr>
              <w:t>Показатели</w:t>
            </w:r>
          </w:p>
        </w:tc>
        <w:tc>
          <w:tcPr>
            <w:tcW w:w="1276" w:type="dxa"/>
            <w:tcBorders>
              <w:top w:val="single" w:sz="4" w:space="0" w:color="000000"/>
              <w:left w:val="single" w:sz="4" w:space="0" w:color="000000"/>
              <w:bottom w:val="single" w:sz="4" w:space="0" w:color="000000"/>
            </w:tcBorders>
            <w:vAlign w:val="center"/>
          </w:tcPr>
          <w:p w:rsidR="0022637E" w:rsidRPr="004562A9" w:rsidRDefault="0022637E" w:rsidP="00723811">
            <w:pPr>
              <w:snapToGrid w:val="0"/>
              <w:ind w:left="-108"/>
              <w:jc w:val="center"/>
              <w:rPr>
                <w:b/>
                <w:color w:val="000000"/>
                <w:sz w:val="24"/>
              </w:rPr>
            </w:pPr>
            <w:r w:rsidRPr="004562A9">
              <w:rPr>
                <w:b/>
                <w:color w:val="000000"/>
                <w:sz w:val="24"/>
              </w:rPr>
              <w:t>На</w:t>
            </w:r>
          </w:p>
          <w:p w:rsidR="0022637E" w:rsidRPr="004562A9" w:rsidRDefault="0022637E" w:rsidP="00B92D42">
            <w:pPr>
              <w:snapToGrid w:val="0"/>
              <w:ind w:left="-108"/>
              <w:jc w:val="center"/>
              <w:rPr>
                <w:b/>
                <w:color w:val="000000"/>
                <w:sz w:val="24"/>
              </w:rPr>
            </w:pPr>
            <w:r>
              <w:rPr>
                <w:b/>
                <w:color w:val="000000"/>
                <w:sz w:val="24"/>
              </w:rPr>
              <w:t>01.01.2</w:t>
            </w:r>
            <w:r w:rsidR="00B92D42">
              <w:rPr>
                <w:b/>
                <w:color w:val="000000"/>
                <w:sz w:val="24"/>
              </w:rPr>
              <w:t>1</w:t>
            </w:r>
            <w:r w:rsidRPr="004562A9">
              <w:rPr>
                <w:b/>
                <w:color w:val="000000"/>
                <w:sz w:val="24"/>
              </w:rPr>
              <w:t>г.</w:t>
            </w:r>
          </w:p>
        </w:tc>
        <w:tc>
          <w:tcPr>
            <w:tcW w:w="1418" w:type="dxa"/>
            <w:tcBorders>
              <w:top w:val="single" w:sz="4" w:space="0" w:color="000000"/>
              <w:left w:val="single" w:sz="4" w:space="0" w:color="000000"/>
              <w:bottom w:val="single" w:sz="4" w:space="0" w:color="000000"/>
              <w:right w:val="single" w:sz="4" w:space="0" w:color="auto"/>
            </w:tcBorders>
            <w:vAlign w:val="center"/>
          </w:tcPr>
          <w:p w:rsidR="0022637E" w:rsidRPr="004562A9" w:rsidRDefault="0022637E" w:rsidP="00723811">
            <w:pPr>
              <w:snapToGrid w:val="0"/>
              <w:ind w:left="-107" w:firstLine="22"/>
              <w:jc w:val="center"/>
              <w:rPr>
                <w:b/>
                <w:color w:val="000000"/>
                <w:sz w:val="24"/>
              </w:rPr>
            </w:pPr>
            <w:r w:rsidRPr="004562A9">
              <w:rPr>
                <w:b/>
                <w:color w:val="000000"/>
                <w:sz w:val="24"/>
              </w:rPr>
              <w:t>На</w:t>
            </w:r>
          </w:p>
          <w:p w:rsidR="0022637E" w:rsidRPr="004562A9" w:rsidRDefault="00E47EC9" w:rsidP="00723811">
            <w:pPr>
              <w:snapToGrid w:val="0"/>
              <w:ind w:left="-107" w:firstLine="22"/>
              <w:jc w:val="center"/>
              <w:rPr>
                <w:b/>
                <w:color w:val="000000"/>
                <w:sz w:val="24"/>
              </w:rPr>
            </w:pPr>
            <w:r>
              <w:rPr>
                <w:b/>
                <w:color w:val="000000"/>
                <w:sz w:val="24"/>
              </w:rPr>
              <w:t>01.01.22</w:t>
            </w:r>
            <w:r w:rsidR="0022637E" w:rsidRPr="004562A9">
              <w:rPr>
                <w:b/>
                <w:color w:val="000000"/>
                <w:sz w:val="24"/>
              </w:rPr>
              <w:t>г.</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Численность граждан, получателей государственных ежемесячных пособий на ребенка,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435</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318</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Численность детей, на которых выплачивалось государственное ежемесячное пособие на ребенка (до 16-18 лет),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652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653</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Труженики тыла,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46</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32</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Ветераны боевых действий на территории СССР и территории других государств,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139</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139</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Члены семей погибших (умерших) инвалидов войны, участников ВОВ и ветеранов боевых действий,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41</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29</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Ветераны военной службы,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6</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6</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Ветераны труда (включая ВТСО),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1432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1362</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ind w:firstLine="600"/>
              <w:jc w:val="both"/>
              <w:rPr>
                <w:color w:val="000000"/>
                <w:szCs w:val="28"/>
              </w:rPr>
            </w:pPr>
            <w:r w:rsidRPr="0012732B">
              <w:rPr>
                <w:color w:val="000000"/>
                <w:szCs w:val="28"/>
              </w:rPr>
              <w:t>из них труженики тыла,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46</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32</w:t>
            </w:r>
          </w:p>
        </w:tc>
      </w:tr>
      <w:tr w:rsidR="00E47EC9" w:rsidRPr="0012732B" w:rsidTr="0022637E">
        <w:trPr>
          <w:gridBefore w:val="1"/>
          <w:wBefore w:w="49" w:type="dxa"/>
          <w:jc w:val="center"/>
        </w:trPr>
        <w:tc>
          <w:tcPr>
            <w:tcW w:w="6183"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ФЗ «О реабилитации жертв политических репрессий»,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lang w:val="en-US"/>
              </w:rPr>
            </w:pPr>
            <w:r>
              <w:rPr>
                <w:color w:val="000000"/>
                <w:szCs w:val="28"/>
                <w:lang w:val="en-US"/>
              </w:rPr>
              <w:t>10</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lang w:val="en-US"/>
              </w:rPr>
            </w:pPr>
            <w:r>
              <w:rPr>
                <w:color w:val="000000"/>
                <w:szCs w:val="28"/>
                <w:lang w:val="en-US"/>
              </w:rPr>
              <w:t>8</w:t>
            </w:r>
          </w:p>
        </w:tc>
      </w:tr>
      <w:tr w:rsidR="00E47EC9" w:rsidRPr="0012732B" w:rsidTr="0022637E">
        <w:trPr>
          <w:gridBefore w:val="1"/>
          <w:wBefore w:w="49" w:type="dxa"/>
          <w:jc w:val="center"/>
        </w:trPr>
        <w:tc>
          <w:tcPr>
            <w:tcW w:w="6183" w:type="dxa"/>
            <w:tcBorders>
              <w:left w:val="single" w:sz="4" w:space="0" w:color="000000"/>
            </w:tcBorders>
            <w:vAlign w:val="center"/>
          </w:tcPr>
          <w:p w:rsidR="00E47EC9" w:rsidRPr="0012732B" w:rsidRDefault="00E47EC9" w:rsidP="00E47EC9">
            <w:pPr>
              <w:snapToGrid w:val="0"/>
              <w:ind w:firstLine="600"/>
              <w:jc w:val="both"/>
              <w:rPr>
                <w:color w:val="000000"/>
                <w:szCs w:val="28"/>
              </w:rPr>
            </w:pPr>
            <w:r w:rsidRPr="0012732B">
              <w:rPr>
                <w:color w:val="000000"/>
                <w:szCs w:val="28"/>
              </w:rPr>
              <w:lastRenderedPageBreak/>
              <w:t>в том числе реабилитированные граждане, чел</w:t>
            </w:r>
          </w:p>
        </w:tc>
        <w:tc>
          <w:tcPr>
            <w:tcW w:w="1276" w:type="dxa"/>
            <w:tcBorders>
              <w:left w:val="single" w:sz="4" w:space="0" w:color="000000"/>
            </w:tcBorders>
            <w:vAlign w:val="center"/>
          </w:tcPr>
          <w:p w:rsidR="00E47EC9" w:rsidRPr="000905CF" w:rsidRDefault="00E47EC9" w:rsidP="00E47EC9">
            <w:pPr>
              <w:snapToGrid w:val="0"/>
              <w:jc w:val="center"/>
              <w:rPr>
                <w:color w:val="000000"/>
                <w:szCs w:val="28"/>
              </w:rPr>
            </w:pPr>
          </w:p>
        </w:tc>
        <w:tc>
          <w:tcPr>
            <w:tcW w:w="1418" w:type="dxa"/>
            <w:tcBorders>
              <w:left w:val="single" w:sz="4" w:space="0" w:color="000000"/>
              <w:right w:val="single" w:sz="4" w:space="0" w:color="auto"/>
            </w:tcBorders>
            <w:vAlign w:val="center"/>
          </w:tcPr>
          <w:p w:rsidR="00E47EC9" w:rsidRPr="000905CF" w:rsidRDefault="00E47EC9" w:rsidP="00E47EC9">
            <w:pPr>
              <w:snapToGrid w:val="0"/>
              <w:jc w:val="center"/>
              <w:rPr>
                <w:color w:val="000000"/>
                <w:szCs w:val="28"/>
              </w:rPr>
            </w:pPr>
          </w:p>
        </w:tc>
      </w:tr>
      <w:tr w:rsidR="00E47EC9" w:rsidRPr="0012732B" w:rsidTr="0022637E">
        <w:trPr>
          <w:gridBefore w:val="1"/>
          <w:wBefore w:w="49" w:type="dxa"/>
          <w:jc w:val="center"/>
        </w:trPr>
        <w:tc>
          <w:tcPr>
            <w:tcW w:w="6183" w:type="dxa"/>
            <w:tcBorders>
              <w:top w:val="single" w:sz="4" w:space="0" w:color="000000"/>
              <w:left w:val="single" w:sz="4" w:space="0" w:color="000000"/>
              <w:bottom w:val="single" w:sz="4" w:space="0" w:color="000000"/>
            </w:tcBorders>
            <w:vAlign w:val="center"/>
          </w:tcPr>
          <w:p w:rsidR="00E47EC9" w:rsidRPr="0012732B" w:rsidRDefault="00E47EC9" w:rsidP="00E47EC9">
            <w:pPr>
              <w:snapToGrid w:val="0"/>
              <w:ind w:left="56" w:hanging="56"/>
              <w:jc w:val="both"/>
              <w:rPr>
                <w:color w:val="000000"/>
                <w:szCs w:val="28"/>
              </w:rPr>
            </w:pPr>
            <w:r w:rsidRPr="0012732B">
              <w:rPr>
                <w:color w:val="000000"/>
                <w:szCs w:val="28"/>
              </w:rPr>
              <w:t>ФЗ «О социальной защите граждан, подвергшихся воздействию радиации вследствие катастрофы на Чернобыльской АЭС» (включая граждан по другим ФЗ, приравненных к ним), чел.</w:t>
            </w:r>
          </w:p>
        </w:tc>
        <w:tc>
          <w:tcPr>
            <w:tcW w:w="1276" w:type="dxa"/>
            <w:tcBorders>
              <w:top w:val="single" w:sz="4" w:space="0" w:color="000000"/>
              <w:left w:val="single" w:sz="4" w:space="0" w:color="000000"/>
              <w:bottom w:val="single" w:sz="4" w:space="0" w:color="000000"/>
            </w:tcBorders>
            <w:vAlign w:val="center"/>
          </w:tcPr>
          <w:p w:rsidR="00E47EC9" w:rsidRPr="005F40E8" w:rsidRDefault="00271926" w:rsidP="00E47EC9">
            <w:pPr>
              <w:snapToGrid w:val="0"/>
              <w:jc w:val="center"/>
              <w:rPr>
                <w:color w:val="000000"/>
                <w:szCs w:val="28"/>
                <w:lang w:val="en-US"/>
              </w:rPr>
            </w:pPr>
            <w:r>
              <w:rPr>
                <w:color w:val="000000"/>
                <w:szCs w:val="28"/>
                <w:lang w:val="en-US"/>
              </w:rPr>
              <w:t>8</w:t>
            </w:r>
          </w:p>
        </w:tc>
        <w:tc>
          <w:tcPr>
            <w:tcW w:w="1418" w:type="dxa"/>
            <w:tcBorders>
              <w:top w:val="single" w:sz="4" w:space="0" w:color="000000"/>
              <w:left w:val="single" w:sz="4" w:space="0" w:color="000000"/>
              <w:bottom w:val="single" w:sz="4" w:space="0" w:color="000000"/>
              <w:right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8</w:t>
            </w:r>
          </w:p>
        </w:tc>
      </w:tr>
      <w:tr w:rsidR="00E47EC9" w:rsidRPr="0012732B" w:rsidTr="0022637E">
        <w:trPr>
          <w:trHeight w:val="348"/>
          <w:jc w:val="center"/>
        </w:trPr>
        <w:tc>
          <w:tcPr>
            <w:tcW w:w="6232" w:type="dxa"/>
            <w:gridSpan w:val="2"/>
            <w:tcBorders>
              <w:top w:val="single" w:sz="4" w:space="0" w:color="auto"/>
              <w:left w:val="single" w:sz="4" w:space="0" w:color="000000"/>
              <w:bottom w:val="single" w:sz="4" w:space="0" w:color="000000"/>
            </w:tcBorders>
            <w:vAlign w:val="center"/>
          </w:tcPr>
          <w:p w:rsidR="00E47EC9" w:rsidRPr="0012732B" w:rsidRDefault="00E47EC9" w:rsidP="00E47EC9">
            <w:pPr>
              <w:snapToGrid w:val="0"/>
              <w:spacing w:line="20" w:lineRule="atLeast"/>
              <w:jc w:val="both"/>
              <w:rPr>
                <w:color w:val="000000"/>
                <w:szCs w:val="28"/>
              </w:rPr>
            </w:pPr>
            <w:r w:rsidRPr="0012732B">
              <w:rPr>
                <w:color w:val="000000"/>
                <w:szCs w:val="28"/>
              </w:rPr>
              <w:t>в том числе ликвидаторы (включая ликвидаторов по другим ФЗ, приравненных к ним), чел.</w:t>
            </w:r>
          </w:p>
        </w:tc>
        <w:tc>
          <w:tcPr>
            <w:tcW w:w="1276" w:type="dxa"/>
            <w:tcBorders>
              <w:top w:val="single" w:sz="4" w:space="0" w:color="auto"/>
              <w:left w:val="single" w:sz="4" w:space="0" w:color="000000"/>
              <w:bottom w:val="single" w:sz="4" w:space="0" w:color="000000"/>
            </w:tcBorders>
            <w:vAlign w:val="center"/>
          </w:tcPr>
          <w:p w:rsidR="00E47EC9" w:rsidRPr="005F40E8" w:rsidRDefault="00271926" w:rsidP="00E47EC9">
            <w:pPr>
              <w:snapToGrid w:val="0"/>
              <w:spacing w:line="20" w:lineRule="atLeast"/>
              <w:jc w:val="center"/>
              <w:rPr>
                <w:color w:val="000000"/>
                <w:szCs w:val="28"/>
                <w:lang w:val="en-US"/>
              </w:rPr>
            </w:pPr>
            <w:r>
              <w:rPr>
                <w:color w:val="000000"/>
                <w:szCs w:val="28"/>
                <w:lang w:val="en-US"/>
              </w:rPr>
              <w:t>1</w:t>
            </w:r>
          </w:p>
        </w:tc>
        <w:tc>
          <w:tcPr>
            <w:tcW w:w="1418" w:type="dxa"/>
            <w:tcBorders>
              <w:top w:val="single" w:sz="4" w:space="0" w:color="auto"/>
              <w:left w:val="single" w:sz="4" w:space="0" w:color="000000"/>
              <w:bottom w:val="single" w:sz="4" w:space="0" w:color="000000"/>
              <w:right w:val="single" w:sz="4" w:space="0" w:color="auto"/>
            </w:tcBorders>
            <w:vAlign w:val="center"/>
          </w:tcPr>
          <w:p w:rsidR="00E47EC9" w:rsidRPr="005F40E8" w:rsidRDefault="00271926" w:rsidP="00E47EC9">
            <w:pPr>
              <w:snapToGrid w:val="0"/>
              <w:spacing w:line="20" w:lineRule="atLeast"/>
              <w:jc w:val="center"/>
              <w:rPr>
                <w:color w:val="000000"/>
                <w:szCs w:val="28"/>
                <w:lang w:val="en-US"/>
              </w:rPr>
            </w:pPr>
            <w:r>
              <w:rPr>
                <w:color w:val="000000"/>
                <w:szCs w:val="28"/>
                <w:lang w:val="en-US"/>
              </w:rPr>
              <w:t>1</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271926" w:rsidP="00E47EC9">
            <w:pPr>
              <w:snapToGrid w:val="0"/>
              <w:jc w:val="both"/>
              <w:rPr>
                <w:color w:val="000000"/>
                <w:szCs w:val="28"/>
              </w:rPr>
            </w:pPr>
            <w:r>
              <w:rPr>
                <w:color w:val="000000"/>
                <w:szCs w:val="28"/>
              </w:rPr>
              <w:t>Ук</w:t>
            </w:r>
            <w:r w:rsidR="00E47EC9" w:rsidRPr="0012732B">
              <w:rPr>
                <w:color w:val="000000"/>
                <w:szCs w:val="28"/>
              </w:rPr>
              <w:t>аз Президента РФ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чел</w:t>
            </w:r>
          </w:p>
        </w:tc>
        <w:tc>
          <w:tcPr>
            <w:tcW w:w="1276" w:type="dxa"/>
            <w:tcBorders>
              <w:left w:val="single" w:sz="4" w:space="0" w:color="000000"/>
              <w:bottom w:val="single" w:sz="4" w:space="0" w:color="000000"/>
            </w:tcBorders>
            <w:vAlign w:val="center"/>
          </w:tcPr>
          <w:p w:rsidR="00E47EC9" w:rsidRPr="0012732B" w:rsidRDefault="00271926" w:rsidP="00E47EC9">
            <w:pPr>
              <w:snapToGrid w:val="0"/>
              <w:jc w:val="center"/>
              <w:rPr>
                <w:color w:val="000000"/>
                <w:szCs w:val="28"/>
              </w:rPr>
            </w:pPr>
            <w:r>
              <w:rPr>
                <w:color w:val="000000"/>
                <w:szCs w:val="28"/>
              </w:rPr>
              <w:t>0</w:t>
            </w:r>
          </w:p>
        </w:tc>
        <w:tc>
          <w:tcPr>
            <w:tcW w:w="1418" w:type="dxa"/>
            <w:tcBorders>
              <w:left w:val="single" w:sz="4" w:space="0" w:color="000000"/>
              <w:bottom w:val="single" w:sz="4" w:space="0" w:color="000000"/>
              <w:right w:val="single" w:sz="4" w:space="0" w:color="auto"/>
            </w:tcBorders>
            <w:vAlign w:val="center"/>
          </w:tcPr>
          <w:p w:rsidR="00E47EC9" w:rsidRPr="0012732B" w:rsidRDefault="00271926" w:rsidP="00E47EC9">
            <w:pPr>
              <w:snapToGrid w:val="0"/>
              <w:jc w:val="center"/>
              <w:rPr>
                <w:color w:val="000000"/>
                <w:szCs w:val="28"/>
              </w:rPr>
            </w:pPr>
            <w:r>
              <w:rPr>
                <w:color w:val="000000"/>
                <w:szCs w:val="28"/>
              </w:rPr>
              <w:t>0</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Инвалиды вследствие общего заболевания, чел</w:t>
            </w:r>
          </w:p>
        </w:tc>
        <w:tc>
          <w:tcPr>
            <w:tcW w:w="1276" w:type="dxa"/>
            <w:tcBorders>
              <w:left w:val="single" w:sz="4" w:space="0" w:color="000000"/>
              <w:bottom w:val="single" w:sz="4" w:space="0" w:color="000000"/>
            </w:tcBorders>
            <w:vAlign w:val="center"/>
          </w:tcPr>
          <w:p w:rsidR="00E47EC9" w:rsidRPr="005F40E8" w:rsidRDefault="00271926" w:rsidP="00E47EC9">
            <w:pPr>
              <w:snapToGrid w:val="0"/>
              <w:jc w:val="center"/>
              <w:rPr>
                <w:color w:val="000000"/>
                <w:szCs w:val="28"/>
                <w:lang w:val="en-US"/>
              </w:rPr>
            </w:pPr>
            <w:r>
              <w:rPr>
                <w:color w:val="000000"/>
                <w:szCs w:val="28"/>
                <w:lang w:val="en-US"/>
              </w:rPr>
              <w:t>690</w:t>
            </w:r>
          </w:p>
        </w:tc>
        <w:tc>
          <w:tcPr>
            <w:tcW w:w="1418" w:type="dxa"/>
            <w:tcBorders>
              <w:left w:val="single" w:sz="4" w:space="0" w:color="000000"/>
              <w:bottom w:val="single" w:sz="4" w:space="0" w:color="000000"/>
              <w:right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576</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Инвалиды с детства (старше 18 лет), чел</w:t>
            </w:r>
          </w:p>
        </w:tc>
        <w:tc>
          <w:tcPr>
            <w:tcW w:w="1276" w:type="dxa"/>
            <w:tcBorders>
              <w:left w:val="single" w:sz="4" w:space="0" w:color="000000"/>
              <w:bottom w:val="single" w:sz="4" w:space="0" w:color="000000"/>
            </w:tcBorders>
            <w:vAlign w:val="center"/>
          </w:tcPr>
          <w:p w:rsidR="00E47EC9" w:rsidRPr="0012732B" w:rsidRDefault="00E47EC9" w:rsidP="00E47EC9">
            <w:pPr>
              <w:snapToGrid w:val="0"/>
              <w:jc w:val="center"/>
              <w:rPr>
                <w:color w:val="000000"/>
                <w:szCs w:val="28"/>
              </w:rPr>
            </w:pPr>
          </w:p>
        </w:tc>
        <w:tc>
          <w:tcPr>
            <w:tcW w:w="1418" w:type="dxa"/>
            <w:tcBorders>
              <w:left w:val="single" w:sz="4" w:space="0" w:color="000000"/>
              <w:bottom w:val="single" w:sz="4" w:space="0" w:color="000000"/>
              <w:right w:val="single" w:sz="4" w:space="0" w:color="auto"/>
            </w:tcBorders>
            <w:vAlign w:val="center"/>
          </w:tcPr>
          <w:p w:rsidR="00E47EC9" w:rsidRPr="0012732B" w:rsidRDefault="00E47EC9" w:rsidP="00E47EC9">
            <w:pPr>
              <w:snapToGrid w:val="0"/>
              <w:jc w:val="center"/>
              <w:rPr>
                <w:color w:val="000000"/>
                <w:szCs w:val="28"/>
              </w:rPr>
            </w:pP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«ребенок-инвалид» (до 18 лет, включая сирот), чел</w:t>
            </w:r>
          </w:p>
        </w:tc>
        <w:tc>
          <w:tcPr>
            <w:tcW w:w="1276" w:type="dxa"/>
            <w:tcBorders>
              <w:left w:val="single" w:sz="4" w:space="0" w:color="000000"/>
              <w:bottom w:val="single" w:sz="4" w:space="0" w:color="000000"/>
            </w:tcBorders>
            <w:vAlign w:val="center"/>
          </w:tcPr>
          <w:p w:rsidR="00E47EC9" w:rsidRPr="000905CF" w:rsidRDefault="00E47EC9" w:rsidP="00E47EC9">
            <w:pPr>
              <w:snapToGrid w:val="0"/>
              <w:jc w:val="center"/>
              <w:rPr>
                <w:color w:val="000000"/>
                <w:szCs w:val="28"/>
              </w:rPr>
            </w:pPr>
          </w:p>
        </w:tc>
        <w:tc>
          <w:tcPr>
            <w:tcW w:w="1418" w:type="dxa"/>
            <w:tcBorders>
              <w:left w:val="single" w:sz="4" w:space="0" w:color="000000"/>
              <w:bottom w:val="single" w:sz="4" w:space="0" w:color="000000"/>
              <w:right w:val="single" w:sz="4" w:space="0" w:color="auto"/>
            </w:tcBorders>
            <w:vAlign w:val="center"/>
          </w:tcPr>
          <w:p w:rsidR="00E47EC9" w:rsidRPr="000905CF" w:rsidRDefault="00E47EC9" w:rsidP="00E47EC9">
            <w:pPr>
              <w:snapToGrid w:val="0"/>
              <w:jc w:val="center"/>
              <w:rPr>
                <w:color w:val="000000"/>
                <w:szCs w:val="28"/>
              </w:rPr>
            </w:pP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Инвалиды ВОВ, инвалиды боевых действий (включая приравненных к ним), чел</w:t>
            </w:r>
          </w:p>
        </w:tc>
        <w:tc>
          <w:tcPr>
            <w:tcW w:w="1276" w:type="dxa"/>
            <w:tcBorders>
              <w:left w:val="single" w:sz="4" w:space="0" w:color="000000"/>
              <w:bottom w:val="single" w:sz="4" w:space="0" w:color="000000"/>
            </w:tcBorders>
            <w:vAlign w:val="center"/>
          </w:tcPr>
          <w:p w:rsidR="00E47EC9" w:rsidRPr="005F40E8" w:rsidRDefault="00271926" w:rsidP="00E47EC9">
            <w:pPr>
              <w:snapToGrid w:val="0"/>
              <w:jc w:val="center"/>
              <w:rPr>
                <w:color w:val="000000"/>
                <w:szCs w:val="28"/>
                <w:lang w:val="en-US"/>
              </w:rPr>
            </w:pPr>
            <w:r>
              <w:rPr>
                <w:color w:val="000000"/>
                <w:szCs w:val="28"/>
                <w:lang w:val="en-US"/>
              </w:rPr>
              <w:t>2</w:t>
            </w:r>
          </w:p>
        </w:tc>
        <w:tc>
          <w:tcPr>
            <w:tcW w:w="1418" w:type="dxa"/>
            <w:tcBorders>
              <w:left w:val="single" w:sz="4" w:space="0" w:color="000000"/>
              <w:bottom w:val="single" w:sz="4" w:space="0" w:color="000000"/>
              <w:right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2</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Участники ВОВ с группой инвалидности, чел</w:t>
            </w:r>
          </w:p>
        </w:tc>
        <w:tc>
          <w:tcPr>
            <w:tcW w:w="1276" w:type="dxa"/>
            <w:tcBorders>
              <w:left w:val="single" w:sz="4" w:space="0" w:color="000000"/>
              <w:bottom w:val="single" w:sz="4" w:space="0" w:color="000000"/>
            </w:tcBorders>
            <w:vAlign w:val="center"/>
          </w:tcPr>
          <w:p w:rsidR="00E47EC9" w:rsidRPr="005F40E8" w:rsidRDefault="00271926" w:rsidP="00E47EC9">
            <w:pPr>
              <w:snapToGrid w:val="0"/>
              <w:jc w:val="center"/>
              <w:rPr>
                <w:color w:val="000000"/>
                <w:szCs w:val="28"/>
                <w:lang w:val="en-US"/>
              </w:rPr>
            </w:pPr>
            <w:r>
              <w:rPr>
                <w:color w:val="000000"/>
                <w:szCs w:val="28"/>
                <w:lang w:val="en-US"/>
              </w:rPr>
              <w:t>2</w:t>
            </w:r>
          </w:p>
        </w:tc>
        <w:tc>
          <w:tcPr>
            <w:tcW w:w="1418" w:type="dxa"/>
            <w:tcBorders>
              <w:left w:val="single" w:sz="4" w:space="0" w:color="000000"/>
              <w:bottom w:val="single" w:sz="4" w:space="0" w:color="000000"/>
              <w:right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0</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Участники ВОВ, проходившие военную службу в годы войны в частях, не входящих в действующую армию,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0</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0</w:t>
            </w:r>
          </w:p>
        </w:tc>
      </w:tr>
      <w:tr w:rsidR="00E47EC9" w:rsidRPr="0012732B" w:rsidTr="0022637E">
        <w:trPr>
          <w:jc w:val="center"/>
        </w:trPr>
        <w:tc>
          <w:tcPr>
            <w:tcW w:w="6232" w:type="dxa"/>
            <w:gridSpan w:val="2"/>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Инвалиды вследствие заболеваний, полученных в период прохождения военной службы, чел.</w:t>
            </w:r>
          </w:p>
        </w:tc>
        <w:tc>
          <w:tcPr>
            <w:tcW w:w="1276"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0</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0</w:t>
            </w:r>
          </w:p>
        </w:tc>
      </w:tr>
      <w:tr w:rsidR="00E47EC9" w:rsidRPr="0012732B" w:rsidTr="0022637E">
        <w:trPr>
          <w:jc w:val="center"/>
        </w:trPr>
        <w:tc>
          <w:tcPr>
            <w:tcW w:w="6232" w:type="dxa"/>
            <w:gridSpan w:val="2"/>
            <w:tcBorders>
              <w:left w:val="single" w:sz="4" w:space="0" w:color="000000"/>
              <w:bottom w:val="single" w:sz="4" w:space="0" w:color="auto"/>
            </w:tcBorders>
            <w:vAlign w:val="center"/>
          </w:tcPr>
          <w:p w:rsidR="00E47EC9" w:rsidRPr="0012732B" w:rsidRDefault="00E47EC9" w:rsidP="00E47EC9">
            <w:pPr>
              <w:snapToGrid w:val="0"/>
              <w:jc w:val="both"/>
              <w:rPr>
                <w:color w:val="000000"/>
                <w:szCs w:val="28"/>
              </w:rPr>
            </w:pPr>
            <w:r w:rsidRPr="0012732B">
              <w:rPr>
                <w:color w:val="000000"/>
                <w:szCs w:val="28"/>
              </w:rPr>
              <w:t>Инвалиды вследствие радиационного воздействия, чел.</w:t>
            </w:r>
          </w:p>
        </w:tc>
        <w:tc>
          <w:tcPr>
            <w:tcW w:w="1276" w:type="dxa"/>
            <w:tcBorders>
              <w:left w:val="single" w:sz="4" w:space="0" w:color="000000"/>
              <w:bottom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2</w:t>
            </w:r>
          </w:p>
        </w:tc>
        <w:tc>
          <w:tcPr>
            <w:tcW w:w="1418" w:type="dxa"/>
            <w:tcBorders>
              <w:left w:val="single" w:sz="4" w:space="0" w:color="000000"/>
              <w:bottom w:val="single" w:sz="4" w:space="0" w:color="auto"/>
              <w:right w:val="single" w:sz="4" w:space="0" w:color="auto"/>
            </w:tcBorders>
            <w:vAlign w:val="center"/>
          </w:tcPr>
          <w:p w:rsidR="00E47EC9" w:rsidRPr="005F40E8" w:rsidRDefault="00271926" w:rsidP="00E47EC9">
            <w:pPr>
              <w:snapToGrid w:val="0"/>
              <w:jc w:val="center"/>
              <w:rPr>
                <w:color w:val="000000"/>
                <w:szCs w:val="28"/>
                <w:lang w:val="en-US"/>
              </w:rPr>
            </w:pPr>
            <w:r>
              <w:rPr>
                <w:color w:val="000000"/>
                <w:szCs w:val="28"/>
                <w:lang w:val="en-US"/>
              </w:rPr>
              <w:t>2</w:t>
            </w:r>
          </w:p>
        </w:tc>
      </w:tr>
      <w:tr w:rsidR="0022637E" w:rsidRPr="0012732B" w:rsidTr="0022637E">
        <w:trPr>
          <w:trHeight w:val="140"/>
          <w:jc w:val="center"/>
        </w:trPr>
        <w:tc>
          <w:tcPr>
            <w:tcW w:w="6232" w:type="dxa"/>
            <w:gridSpan w:val="2"/>
            <w:tcBorders>
              <w:top w:val="single" w:sz="4" w:space="0" w:color="auto"/>
            </w:tcBorders>
            <w:vAlign w:val="center"/>
          </w:tcPr>
          <w:p w:rsidR="0022637E" w:rsidRPr="0012732B" w:rsidRDefault="0022637E" w:rsidP="00723811">
            <w:pPr>
              <w:snapToGrid w:val="0"/>
              <w:ind w:left="199" w:hanging="199"/>
              <w:jc w:val="center"/>
              <w:rPr>
                <w:color w:val="000000"/>
                <w:szCs w:val="28"/>
              </w:rPr>
            </w:pPr>
          </w:p>
        </w:tc>
        <w:tc>
          <w:tcPr>
            <w:tcW w:w="1276" w:type="dxa"/>
            <w:tcBorders>
              <w:top w:val="single" w:sz="4" w:space="0" w:color="auto"/>
            </w:tcBorders>
            <w:vAlign w:val="center"/>
          </w:tcPr>
          <w:p w:rsidR="0022637E" w:rsidRPr="0012732B" w:rsidRDefault="0022637E" w:rsidP="00723811">
            <w:pPr>
              <w:snapToGrid w:val="0"/>
              <w:jc w:val="center"/>
              <w:rPr>
                <w:color w:val="000000"/>
                <w:szCs w:val="28"/>
              </w:rPr>
            </w:pPr>
          </w:p>
        </w:tc>
        <w:tc>
          <w:tcPr>
            <w:tcW w:w="1418" w:type="dxa"/>
            <w:tcBorders>
              <w:top w:val="single" w:sz="4" w:space="0" w:color="auto"/>
            </w:tcBorders>
            <w:vAlign w:val="center"/>
          </w:tcPr>
          <w:p w:rsidR="0022637E" w:rsidRPr="0012732B" w:rsidRDefault="0022637E" w:rsidP="00723811">
            <w:pPr>
              <w:snapToGrid w:val="0"/>
              <w:jc w:val="center"/>
              <w:rPr>
                <w:color w:val="000000"/>
                <w:szCs w:val="28"/>
              </w:rPr>
            </w:pPr>
          </w:p>
        </w:tc>
      </w:tr>
    </w:tbl>
    <w:p w:rsidR="0012732B" w:rsidRPr="0012732B" w:rsidRDefault="0012732B" w:rsidP="0012732B">
      <w:pPr>
        <w:jc w:val="both"/>
        <w:rPr>
          <w:szCs w:val="28"/>
        </w:rPr>
      </w:pPr>
    </w:p>
    <w:p w:rsidR="0012732B" w:rsidRPr="0012732B" w:rsidRDefault="0012732B" w:rsidP="0012732B">
      <w:pPr>
        <w:jc w:val="both"/>
        <w:rPr>
          <w:szCs w:val="28"/>
        </w:rPr>
      </w:pPr>
    </w:p>
    <w:p w:rsidR="0012732B" w:rsidRPr="0012732B" w:rsidRDefault="0012732B" w:rsidP="0012732B">
      <w:pPr>
        <w:jc w:val="both"/>
        <w:rPr>
          <w:szCs w:val="28"/>
        </w:rPr>
      </w:pPr>
    </w:p>
    <w:tbl>
      <w:tblPr>
        <w:tblW w:w="8784" w:type="dxa"/>
        <w:jc w:val="center"/>
        <w:tblLayout w:type="fixed"/>
        <w:tblCellMar>
          <w:left w:w="85" w:type="dxa"/>
          <w:right w:w="85" w:type="dxa"/>
        </w:tblCellMar>
        <w:tblLook w:val="0000" w:firstRow="0" w:lastRow="0" w:firstColumn="0" w:lastColumn="0" w:noHBand="0" w:noVBand="0"/>
      </w:tblPr>
      <w:tblGrid>
        <w:gridCol w:w="5949"/>
        <w:gridCol w:w="1417"/>
        <w:gridCol w:w="1418"/>
      </w:tblGrid>
      <w:tr w:rsidR="0022637E" w:rsidRPr="0012732B" w:rsidTr="0022637E">
        <w:trPr>
          <w:jc w:val="center"/>
        </w:trPr>
        <w:tc>
          <w:tcPr>
            <w:tcW w:w="5949" w:type="dxa"/>
            <w:tcBorders>
              <w:top w:val="single" w:sz="4" w:space="0" w:color="auto"/>
              <w:left w:val="single" w:sz="4" w:space="0" w:color="auto"/>
              <w:bottom w:val="single" w:sz="4" w:space="0" w:color="auto"/>
            </w:tcBorders>
            <w:vAlign w:val="center"/>
          </w:tcPr>
          <w:p w:rsidR="0022637E" w:rsidRPr="00FF595A" w:rsidRDefault="0022637E" w:rsidP="00723811">
            <w:pPr>
              <w:tabs>
                <w:tab w:val="left" w:pos="620"/>
              </w:tabs>
              <w:snapToGrid w:val="0"/>
              <w:jc w:val="center"/>
              <w:rPr>
                <w:b/>
                <w:color w:val="000000"/>
                <w:sz w:val="24"/>
              </w:rPr>
            </w:pPr>
            <w:r w:rsidRPr="00FF595A">
              <w:rPr>
                <w:b/>
                <w:color w:val="000000"/>
                <w:sz w:val="24"/>
              </w:rPr>
              <w:t>Показатели</w:t>
            </w:r>
          </w:p>
        </w:tc>
        <w:tc>
          <w:tcPr>
            <w:tcW w:w="1417" w:type="dxa"/>
            <w:tcBorders>
              <w:top w:val="single" w:sz="4" w:space="0" w:color="auto"/>
              <w:left w:val="single" w:sz="4" w:space="0" w:color="000000"/>
              <w:bottom w:val="single" w:sz="4" w:space="0" w:color="auto"/>
            </w:tcBorders>
            <w:vAlign w:val="center"/>
          </w:tcPr>
          <w:p w:rsidR="0022637E" w:rsidRPr="00FF595A" w:rsidRDefault="0022637E" w:rsidP="00723811">
            <w:pPr>
              <w:snapToGrid w:val="0"/>
              <w:ind w:left="-108" w:right="-109"/>
              <w:jc w:val="center"/>
              <w:rPr>
                <w:b/>
                <w:color w:val="000000"/>
                <w:sz w:val="24"/>
              </w:rPr>
            </w:pPr>
            <w:r w:rsidRPr="00FF595A">
              <w:rPr>
                <w:b/>
                <w:color w:val="000000"/>
                <w:sz w:val="24"/>
              </w:rPr>
              <w:t>На</w:t>
            </w:r>
          </w:p>
          <w:p w:rsidR="0022637E" w:rsidRPr="00FF595A" w:rsidRDefault="0022637E" w:rsidP="00723811">
            <w:pPr>
              <w:snapToGrid w:val="0"/>
              <w:ind w:left="-108" w:right="-109"/>
              <w:jc w:val="center"/>
              <w:rPr>
                <w:b/>
                <w:color w:val="000000"/>
                <w:sz w:val="24"/>
              </w:rPr>
            </w:pPr>
            <w:r>
              <w:rPr>
                <w:b/>
                <w:color w:val="000000"/>
                <w:sz w:val="24"/>
              </w:rPr>
              <w:t>01.01.20</w:t>
            </w:r>
            <w:r w:rsidR="00E47EC9">
              <w:rPr>
                <w:b/>
                <w:color w:val="000000"/>
                <w:sz w:val="24"/>
                <w:lang w:val="en-US"/>
              </w:rPr>
              <w:t>21</w:t>
            </w:r>
            <w:r w:rsidRPr="00FF595A">
              <w:rPr>
                <w:b/>
                <w:color w:val="000000"/>
                <w:sz w:val="24"/>
              </w:rPr>
              <w:t xml:space="preserve"> г</w:t>
            </w:r>
          </w:p>
        </w:tc>
        <w:tc>
          <w:tcPr>
            <w:tcW w:w="1418" w:type="dxa"/>
            <w:tcBorders>
              <w:top w:val="single" w:sz="4" w:space="0" w:color="auto"/>
              <w:left w:val="single" w:sz="4" w:space="0" w:color="000000"/>
              <w:bottom w:val="single" w:sz="4" w:space="0" w:color="auto"/>
              <w:right w:val="single" w:sz="4" w:space="0" w:color="auto"/>
            </w:tcBorders>
            <w:vAlign w:val="center"/>
          </w:tcPr>
          <w:p w:rsidR="0022637E" w:rsidRPr="00FF595A" w:rsidRDefault="0022637E" w:rsidP="00723811">
            <w:pPr>
              <w:snapToGrid w:val="0"/>
              <w:ind w:left="-107" w:right="-109"/>
              <w:jc w:val="center"/>
              <w:rPr>
                <w:b/>
                <w:color w:val="000000"/>
                <w:sz w:val="24"/>
              </w:rPr>
            </w:pPr>
            <w:r w:rsidRPr="00FF595A">
              <w:rPr>
                <w:b/>
                <w:color w:val="000000"/>
                <w:sz w:val="24"/>
              </w:rPr>
              <w:t>На</w:t>
            </w:r>
          </w:p>
          <w:p w:rsidR="0022637E" w:rsidRPr="00FF595A" w:rsidRDefault="0022637E" w:rsidP="00723811">
            <w:pPr>
              <w:snapToGrid w:val="0"/>
              <w:ind w:left="-107" w:right="-109"/>
              <w:jc w:val="center"/>
              <w:rPr>
                <w:b/>
                <w:color w:val="000000"/>
                <w:sz w:val="24"/>
              </w:rPr>
            </w:pPr>
            <w:r>
              <w:rPr>
                <w:b/>
                <w:color w:val="000000"/>
                <w:sz w:val="24"/>
              </w:rPr>
              <w:t>01.01.</w:t>
            </w:r>
            <w:r w:rsidR="006E0D20">
              <w:rPr>
                <w:b/>
                <w:color w:val="000000"/>
                <w:sz w:val="24"/>
                <w:lang w:val="en-US"/>
              </w:rPr>
              <w:t>20</w:t>
            </w:r>
            <w:r w:rsidR="00E47EC9">
              <w:rPr>
                <w:b/>
                <w:color w:val="000000"/>
                <w:sz w:val="24"/>
              </w:rPr>
              <w:t>22</w:t>
            </w:r>
            <w:r w:rsidRPr="00FF595A">
              <w:rPr>
                <w:b/>
                <w:color w:val="000000"/>
                <w:sz w:val="24"/>
              </w:rPr>
              <w:t xml:space="preserve"> г</w:t>
            </w:r>
          </w:p>
        </w:tc>
      </w:tr>
      <w:tr w:rsidR="00E47EC9" w:rsidRPr="0012732B" w:rsidTr="0022637E">
        <w:trPr>
          <w:jc w:val="center"/>
        </w:trPr>
        <w:tc>
          <w:tcPr>
            <w:tcW w:w="5949" w:type="dxa"/>
            <w:tcBorders>
              <w:top w:val="single" w:sz="4" w:space="0" w:color="auto"/>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Численность многодетных семей с несовершеннолетними детьми, ед.</w:t>
            </w:r>
          </w:p>
        </w:tc>
        <w:tc>
          <w:tcPr>
            <w:tcW w:w="1417" w:type="dxa"/>
            <w:tcBorders>
              <w:top w:val="single" w:sz="4" w:space="0" w:color="auto"/>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155</w:t>
            </w:r>
          </w:p>
        </w:tc>
        <w:tc>
          <w:tcPr>
            <w:tcW w:w="1418" w:type="dxa"/>
            <w:tcBorders>
              <w:top w:val="single" w:sz="4" w:space="0" w:color="auto"/>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143</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в них детей, чел.</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507</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467</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из числа многодетных семей:             с 3 детьми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125</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116</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ind w:left="2869"/>
              <w:jc w:val="both"/>
              <w:rPr>
                <w:color w:val="000000"/>
                <w:szCs w:val="28"/>
              </w:rPr>
            </w:pPr>
            <w:r w:rsidRPr="0012732B">
              <w:rPr>
                <w:color w:val="000000"/>
                <w:szCs w:val="28"/>
              </w:rPr>
              <w:t>с 4 детьми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22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21</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ind w:left="2869"/>
              <w:jc w:val="both"/>
              <w:rPr>
                <w:color w:val="000000"/>
                <w:szCs w:val="28"/>
              </w:rPr>
            </w:pPr>
            <w:r w:rsidRPr="0012732B">
              <w:rPr>
                <w:color w:val="000000"/>
                <w:szCs w:val="28"/>
              </w:rPr>
              <w:t>с 5 детьми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5</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3</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ind w:left="2869"/>
              <w:jc w:val="both"/>
              <w:rPr>
                <w:color w:val="000000"/>
                <w:szCs w:val="28"/>
              </w:rPr>
            </w:pPr>
            <w:r w:rsidRPr="0012732B">
              <w:rPr>
                <w:color w:val="000000"/>
                <w:szCs w:val="28"/>
              </w:rPr>
              <w:t>с 6 детьми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2</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ind w:left="2869"/>
              <w:jc w:val="both"/>
              <w:rPr>
                <w:color w:val="000000"/>
                <w:szCs w:val="28"/>
              </w:rPr>
            </w:pPr>
            <w:r w:rsidRPr="0012732B">
              <w:rPr>
                <w:color w:val="000000"/>
                <w:szCs w:val="28"/>
              </w:rPr>
              <w:t>с 7 детьми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1</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1</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ind w:left="2869"/>
              <w:jc w:val="both"/>
              <w:rPr>
                <w:color w:val="000000"/>
                <w:szCs w:val="28"/>
              </w:rPr>
            </w:pPr>
            <w:r w:rsidRPr="0012732B">
              <w:rPr>
                <w:color w:val="000000"/>
                <w:szCs w:val="28"/>
              </w:rPr>
              <w:t>с 8 детьми</w:t>
            </w:r>
          </w:p>
        </w:tc>
        <w:tc>
          <w:tcPr>
            <w:tcW w:w="1417" w:type="dxa"/>
            <w:tcBorders>
              <w:left w:val="single" w:sz="4" w:space="0" w:color="000000"/>
              <w:bottom w:val="single" w:sz="4" w:space="0" w:color="000000"/>
            </w:tcBorders>
            <w:vAlign w:val="center"/>
          </w:tcPr>
          <w:p w:rsidR="00E47EC9" w:rsidRPr="00966D88" w:rsidRDefault="00966D88" w:rsidP="00E47EC9">
            <w:pPr>
              <w:snapToGrid w:val="0"/>
              <w:jc w:val="center"/>
              <w:rPr>
                <w:color w:val="000000"/>
                <w:szCs w:val="28"/>
              </w:rPr>
            </w:pPr>
            <w:r>
              <w:rPr>
                <w:color w:val="000000"/>
                <w:szCs w:val="28"/>
              </w:rPr>
              <w:t>0</w:t>
            </w:r>
          </w:p>
        </w:tc>
        <w:tc>
          <w:tcPr>
            <w:tcW w:w="1418" w:type="dxa"/>
            <w:tcBorders>
              <w:left w:val="single" w:sz="4" w:space="0" w:color="000000"/>
              <w:bottom w:val="single" w:sz="4" w:space="0" w:color="000000"/>
              <w:right w:val="single" w:sz="4" w:space="0" w:color="auto"/>
            </w:tcBorders>
            <w:vAlign w:val="center"/>
          </w:tcPr>
          <w:p w:rsidR="00E47EC9" w:rsidRPr="00966D88" w:rsidRDefault="00966D88" w:rsidP="00E47EC9">
            <w:pPr>
              <w:snapToGrid w:val="0"/>
              <w:jc w:val="center"/>
              <w:rPr>
                <w:color w:val="000000"/>
                <w:szCs w:val="28"/>
              </w:rPr>
            </w:pPr>
            <w:r>
              <w:rPr>
                <w:color w:val="000000"/>
                <w:szCs w:val="28"/>
              </w:rPr>
              <w:t>0</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Численность неполных семей с несовершеннолетними детьми (включая разведенных, вдовствующих и др.), ед.</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602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673</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в них детей, чел.</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789</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852</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из числа неполных семей с детьми:</w:t>
            </w:r>
          </w:p>
        </w:tc>
        <w:tc>
          <w:tcPr>
            <w:tcW w:w="1417" w:type="dxa"/>
            <w:tcBorders>
              <w:left w:val="single" w:sz="4" w:space="0" w:color="000000"/>
              <w:bottom w:val="single" w:sz="4" w:space="0" w:color="000000"/>
            </w:tcBorders>
            <w:vAlign w:val="center"/>
          </w:tcPr>
          <w:p w:rsidR="00E47EC9" w:rsidRPr="0012732B" w:rsidRDefault="00E47EC9" w:rsidP="00E47EC9">
            <w:pPr>
              <w:snapToGrid w:val="0"/>
              <w:jc w:val="center"/>
              <w:rPr>
                <w:color w:val="000000"/>
                <w:szCs w:val="28"/>
              </w:rPr>
            </w:pPr>
          </w:p>
        </w:tc>
        <w:tc>
          <w:tcPr>
            <w:tcW w:w="1418" w:type="dxa"/>
            <w:tcBorders>
              <w:left w:val="single" w:sz="4" w:space="0" w:color="000000"/>
              <w:bottom w:val="single" w:sz="4" w:space="0" w:color="000000"/>
              <w:right w:val="single" w:sz="4" w:space="0" w:color="auto"/>
            </w:tcBorders>
            <w:vAlign w:val="center"/>
          </w:tcPr>
          <w:p w:rsidR="00E47EC9" w:rsidRPr="0012732B" w:rsidRDefault="00E47EC9" w:rsidP="00E47EC9">
            <w:pPr>
              <w:snapToGrid w:val="0"/>
              <w:jc w:val="center"/>
              <w:rPr>
                <w:color w:val="000000"/>
                <w:szCs w:val="28"/>
              </w:rPr>
            </w:pP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 матери-одиночки, чел.</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142</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139</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lastRenderedPageBreak/>
              <w:t>-в том числе несовершеннолетние, чел.</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189</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190</w:t>
            </w:r>
          </w:p>
        </w:tc>
      </w:tr>
      <w:tr w:rsidR="00E47EC9" w:rsidRPr="0012732B" w:rsidTr="0022637E">
        <w:trPr>
          <w:jc w:val="center"/>
        </w:trPr>
        <w:tc>
          <w:tcPr>
            <w:tcW w:w="5949" w:type="dxa"/>
            <w:tcBorders>
              <w:left w:val="single" w:sz="4" w:space="0" w:color="000000"/>
              <w:bottom w:val="single" w:sz="4" w:space="0" w:color="000000"/>
            </w:tcBorders>
            <w:vAlign w:val="center"/>
          </w:tcPr>
          <w:p w:rsidR="00E47EC9" w:rsidRPr="0012732B" w:rsidRDefault="00E47EC9" w:rsidP="00E47EC9">
            <w:pPr>
              <w:snapToGrid w:val="0"/>
              <w:jc w:val="both"/>
              <w:rPr>
                <w:color w:val="000000"/>
                <w:szCs w:val="28"/>
              </w:rPr>
            </w:pPr>
            <w:r w:rsidRPr="0012732B">
              <w:rPr>
                <w:color w:val="000000"/>
                <w:szCs w:val="28"/>
              </w:rPr>
              <w:t>- отцы, воспитывающие несовершеннолетних детей без участия супруги</w:t>
            </w:r>
          </w:p>
        </w:tc>
        <w:tc>
          <w:tcPr>
            <w:tcW w:w="1417" w:type="dxa"/>
            <w:tcBorders>
              <w:left w:val="single" w:sz="4" w:space="0" w:color="000000"/>
              <w:bottom w:val="single" w:sz="4" w:space="0" w:color="000000"/>
            </w:tcBorders>
            <w:vAlign w:val="center"/>
          </w:tcPr>
          <w:p w:rsidR="00E47EC9" w:rsidRPr="00271926" w:rsidRDefault="00271926" w:rsidP="00E47EC9">
            <w:pPr>
              <w:snapToGrid w:val="0"/>
              <w:jc w:val="center"/>
              <w:rPr>
                <w:color w:val="000000"/>
                <w:szCs w:val="28"/>
              </w:rPr>
            </w:pPr>
            <w:r>
              <w:rPr>
                <w:color w:val="000000"/>
                <w:szCs w:val="28"/>
              </w:rPr>
              <w:t>7</w:t>
            </w:r>
          </w:p>
        </w:tc>
        <w:tc>
          <w:tcPr>
            <w:tcW w:w="1418" w:type="dxa"/>
            <w:tcBorders>
              <w:left w:val="single" w:sz="4" w:space="0" w:color="000000"/>
              <w:bottom w:val="single" w:sz="4" w:space="0" w:color="000000"/>
              <w:right w:val="single" w:sz="4" w:space="0" w:color="auto"/>
            </w:tcBorders>
            <w:vAlign w:val="center"/>
          </w:tcPr>
          <w:p w:rsidR="00E47EC9" w:rsidRPr="00271926" w:rsidRDefault="00271926" w:rsidP="00E47EC9">
            <w:pPr>
              <w:snapToGrid w:val="0"/>
              <w:jc w:val="center"/>
              <w:rPr>
                <w:color w:val="000000"/>
                <w:szCs w:val="28"/>
              </w:rPr>
            </w:pPr>
            <w:r>
              <w:rPr>
                <w:color w:val="000000"/>
                <w:szCs w:val="28"/>
              </w:rPr>
              <w:t>5</w:t>
            </w:r>
          </w:p>
        </w:tc>
      </w:tr>
    </w:tbl>
    <w:p w:rsidR="0012732B" w:rsidRPr="0012732B" w:rsidRDefault="0012732B" w:rsidP="0012732B">
      <w:pPr>
        <w:jc w:val="both"/>
        <w:rPr>
          <w:sz w:val="24"/>
        </w:rPr>
      </w:pPr>
    </w:p>
    <w:p w:rsidR="0012732B" w:rsidRDefault="0012732B" w:rsidP="0012732B">
      <w:pPr>
        <w:jc w:val="both"/>
        <w:rPr>
          <w:sz w:val="20"/>
          <w:szCs w:val="20"/>
        </w:rPr>
      </w:pPr>
    </w:p>
    <w:p w:rsidR="0012732B" w:rsidRDefault="0012732B" w:rsidP="0012732B">
      <w:pPr>
        <w:jc w:val="both"/>
        <w:rPr>
          <w:sz w:val="20"/>
          <w:szCs w:val="20"/>
        </w:rPr>
      </w:pPr>
    </w:p>
    <w:p w:rsidR="00424C80" w:rsidRDefault="00424C80" w:rsidP="00263422">
      <w:pPr>
        <w:rPr>
          <w:b/>
          <w:color w:val="FF0000"/>
          <w:sz w:val="36"/>
          <w:szCs w:val="36"/>
        </w:rPr>
      </w:pPr>
    </w:p>
    <w:p w:rsidR="00424C80" w:rsidRDefault="00424C80" w:rsidP="00263422">
      <w:pPr>
        <w:rPr>
          <w:b/>
          <w:color w:val="FF0000"/>
          <w:sz w:val="36"/>
          <w:szCs w:val="36"/>
        </w:rPr>
      </w:pPr>
    </w:p>
    <w:p w:rsidR="009E66AE" w:rsidRPr="00C941FC" w:rsidRDefault="000A45D3" w:rsidP="00347EFD">
      <w:pPr>
        <w:jc w:val="center"/>
        <w:rPr>
          <w:b/>
          <w:sz w:val="32"/>
          <w:szCs w:val="32"/>
        </w:rPr>
      </w:pPr>
      <w:r w:rsidRPr="00EE17BB">
        <w:rPr>
          <w:b/>
          <w:color w:val="FF0000"/>
          <w:sz w:val="36"/>
          <w:szCs w:val="36"/>
        </w:rPr>
        <w:br w:type="textWrapping" w:clear="all"/>
      </w:r>
      <w:r w:rsidR="009E66AE" w:rsidRPr="00C941FC">
        <w:rPr>
          <w:b/>
          <w:sz w:val="32"/>
          <w:szCs w:val="32"/>
        </w:rPr>
        <w:t>КУЛЬТУРА И СПОРТ</w:t>
      </w:r>
    </w:p>
    <w:p w:rsidR="009E66AE" w:rsidRPr="00C941FC" w:rsidRDefault="009E66AE" w:rsidP="009E66AE">
      <w:pPr>
        <w:jc w:val="center"/>
        <w:rPr>
          <w:b/>
          <w:sz w:val="36"/>
          <w:szCs w:val="36"/>
        </w:rPr>
      </w:pPr>
    </w:p>
    <w:p w:rsidR="009E66AE" w:rsidRPr="00C941FC" w:rsidRDefault="00C33DEF" w:rsidP="009E66AE">
      <w:pPr>
        <w:jc w:val="center"/>
        <w:rPr>
          <w:b/>
          <w:sz w:val="32"/>
          <w:szCs w:val="32"/>
        </w:rPr>
      </w:pPr>
      <w:r w:rsidRPr="00C941FC">
        <w:rPr>
          <w:b/>
          <w:sz w:val="32"/>
          <w:szCs w:val="32"/>
        </w:rPr>
        <w:t>Культурно-</w:t>
      </w:r>
      <w:r w:rsidR="009E66AE" w:rsidRPr="00C941FC">
        <w:rPr>
          <w:b/>
          <w:sz w:val="32"/>
          <w:szCs w:val="32"/>
        </w:rPr>
        <w:t>пр</w:t>
      </w:r>
      <w:r w:rsidR="0096493B">
        <w:rPr>
          <w:b/>
          <w:sz w:val="32"/>
          <w:szCs w:val="32"/>
        </w:rPr>
        <w:t>осветительские учреждения в 2020</w:t>
      </w:r>
      <w:r w:rsidR="009E66AE" w:rsidRPr="00C941FC">
        <w:rPr>
          <w:b/>
          <w:sz w:val="32"/>
          <w:szCs w:val="32"/>
        </w:rPr>
        <w:t xml:space="preserve"> году</w:t>
      </w:r>
    </w:p>
    <w:p w:rsidR="009E66AE" w:rsidRPr="00EE17BB" w:rsidRDefault="009E66AE" w:rsidP="009E66AE">
      <w:pPr>
        <w:jc w:val="center"/>
        <w:rPr>
          <w:b/>
          <w:color w:val="FF0000"/>
          <w:sz w:val="32"/>
          <w:szCs w:val="32"/>
        </w:rPr>
      </w:pPr>
    </w:p>
    <w:tbl>
      <w:tblPr>
        <w:tblW w:w="0" w:type="auto"/>
        <w:tblInd w:w="-31" w:type="dxa"/>
        <w:tblLayout w:type="fixed"/>
        <w:tblCellMar>
          <w:left w:w="39" w:type="dxa"/>
          <w:right w:w="39" w:type="dxa"/>
        </w:tblCellMar>
        <w:tblLook w:val="0000" w:firstRow="0" w:lastRow="0" w:firstColumn="0" w:lastColumn="0" w:noHBand="0" w:noVBand="0"/>
      </w:tblPr>
      <w:tblGrid>
        <w:gridCol w:w="7654"/>
        <w:gridCol w:w="2165"/>
      </w:tblGrid>
      <w:tr w:rsidR="009E66AE" w:rsidRPr="001B7517" w:rsidTr="0077701D">
        <w:tc>
          <w:tcPr>
            <w:tcW w:w="7654" w:type="dxa"/>
            <w:tcBorders>
              <w:top w:val="single" w:sz="1" w:space="0" w:color="000000"/>
              <w:left w:val="single" w:sz="1" w:space="0" w:color="000000"/>
              <w:bottom w:val="single" w:sz="1" w:space="0" w:color="000000"/>
            </w:tcBorders>
          </w:tcPr>
          <w:p w:rsidR="009E66AE" w:rsidRPr="001B7517" w:rsidRDefault="009E66AE" w:rsidP="0077701D">
            <w:pPr>
              <w:pStyle w:val="1"/>
              <w:snapToGrid w:val="0"/>
              <w:jc w:val="center"/>
              <w:rPr>
                <w:bCs w:val="0"/>
                <w:szCs w:val="28"/>
                <w:lang w:val="ru-RU" w:eastAsia="ru-RU"/>
              </w:rPr>
            </w:pPr>
            <w:r w:rsidRPr="001B7517">
              <w:rPr>
                <w:bCs w:val="0"/>
                <w:szCs w:val="28"/>
                <w:lang w:val="ru-RU" w:eastAsia="ru-RU"/>
              </w:rPr>
              <w:t>Показатели</w:t>
            </w:r>
          </w:p>
        </w:tc>
        <w:tc>
          <w:tcPr>
            <w:tcW w:w="2165" w:type="dxa"/>
            <w:tcBorders>
              <w:top w:val="single" w:sz="1" w:space="0" w:color="000000"/>
              <w:left w:val="single" w:sz="1" w:space="0" w:color="000000"/>
              <w:bottom w:val="single" w:sz="1" w:space="0" w:color="000000"/>
              <w:right w:val="single" w:sz="1" w:space="0" w:color="000000"/>
            </w:tcBorders>
          </w:tcPr>
          <w:p w:rsidR="009E66AE" w:rsidRPr="001B7517" w:rsidRDefault="009E66AE" w:rsidP="0077701D">
            <w:pPr>
              <w:pStyle w:val="1"/>
              <w:snapToGrid w:val="0"/>
              <w:jc w:val="center"/>
              <w:rPr>
                <w:bCs w:val="0"/>
                <w:szCs w:val="28"/>
                <w:lang w:val="ru-RU" w:eastAsia="ru-RU"/>
              </w:rPr>
            </w:pPr>
            <w:r w:rsidRPr="001B7517">
              <w:rPr>
                <w:bCs w:val="0"/>
                <w:szCs w:val="28"/>
                <w:lang w:val="ru-RU" w:eastAsia="ru-RU"/>
              </w:rPr>
              <w:t>Кол-во, ед</w:t>
            </w:r>
            <w:r w:rsidR="00C465D8" w:rsidRPr="001B7517">
              <w:rPr>
                <w:bCs w:val="0"/>
                <w:szCs w:val="28"/>
                <w:lang w:val="ru-RU" w:eastAsia="ru-RU"/>
              </w:rPr>
              <w:t>.</w:t>
            </w:r>
          </w:p>
        </w:tc>
      </w:tr>
      <w:tr w:rsidR="003165AC" w:rsidRPr="001B7517" w:rsidTr="0077701D">
        <w:trPr>
          <w:trHeight w:val="311"/>
        </w:trPr>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rPr>
                <w:szCs w:val="28"/>
              </w:rPr>
            </w:pPr>
            <w:r w:rsidRPr="001B7517">
              <w:rPr>
                <w:szCs w:val="28"/>
              </w:rPr>
              <w:t xml:space="preserve">Число библиотек </w:t>
            </w:r>
          </w:p>
        </w:tc>
        <w:tc>
          <w:tcPr>
            <w:tcW w:w="2165" w:type="dxa"/>
            <w:tcBorders>
              <w:left w:val="single" w:sz="1" w:space="0" w:color="000000"/>
              <w:bottom w:val="single" w:sz="1" w:space="0" w:color="000000"/>
              <w:right w:val="single" w:sz="1" w:space="0" w:color="000000"/>
            </w:tcBorders>
          </w:tcPr>
          <w:p w:rsidR="003165AC" w:rsidRPr="003165AC" w:rsidRDefault="003165AC" w:rsidP="003165AC">
            <w:pPr>
              <w:widowControl w:val="0"/>
              <w:snapToGrid w:val="0"/>
              <w:spacing w:before="20"/>
              <w:jc w:val="center"/>
              <w:rPr>
                <w:b/>
                <w:bCs/>
                <w:szCs w:val="28"/>
              </w:rPr>
            </w:pPr>
            <w:r w:rsidRPr="003165AC">
              <w:rPr>
                <w:b/>
                <w:bCs/>
                <w:szCs w:val="28"/>
              </w:rPr>
              <w:t>15</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Книжный фонд, экз.</w:t>
            </w:r>
          </w:p>
        </w:tc>
        <w:tc>
          <w:tcPr>
            <w:tcW w:w="2165" w:type="dxa"/>
            <w:tcBorders>
              <w:left w:val="single" w:sz="1" w:space="0" w:color="000000"/>
              <w:bottom w:val="single" w:sz="1" w:space="0" w:color="000000"/>
              <w:right w:val="single" w:sz="1" w:space="0" w:color="000000"/>
            </w:tcBorders>
          </w:tcPr>
          <w:p w:rsidR="003165AC" w:rsidRPr="003165AC" w:rsidRDefault="00F07C6C" w:rsidP="003165AC">
            <w:pPr>
              <w:widowControl w:val="0"/>
              <w:snapToGrid w:val="0"/>
              <w:spacing w:before="20"/>
              <w:jc w:val="center"/>
              <w:rPr>
                <w:b/>
                <w:bCs/>
                <w:szCs w:val="28"/>
              </w:rPr>
            </w:pPr>
            <w:r>
              <w:rPr>
                <w:b/>
                <w:bCs/>
                <w:szCs w:val="28"/>
              </w:rPr>
              <w:t>132289</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 xml:space="preserve">Число клубных учреждений </w:t>
            </w:r>
          </w:p>
        </w:tc>
        <w:tc>
          <w:tcPr>
            <w:tcW w:w="2165" w:type="dxa"/>
            <w:tcBorders>
              <w:left w:val="single" w:sz="1" w:space="0" w:color="000000"/>
              <w:bottom w:val="single" w:sz="1" w:space="0" w:color="000000"/>
              <w:right w:val="single" w:sz="1" w:space="0" w:color="000000"/>
            </w:tcBorders>
          </w:tcPr>
          <w:p w:rsidR="003165AC" w:rsidRPr="003165AC" w:rsidRDefault="003165AC" w:rsidP="003165AC">
            <w:pPr>
              <w:widowControl w:val="0"/>
              <w:snapToGrid w:val="0"/>
              <w:spacing w:before="20"/>
              <w:jc w:val="center"/>
              <w:rPr>
                <w:b/>
                <w:bCs/>
                <w:szCs w:val="28"/>
              </w:rPr>
            </w:pPr>
            <w:r w:rsidRPr="003165AC">
              <w:rPr>
                <w:b/>
                <w:bCs/>
                <w:szCs w:val="28"/>
              </w:rPr>
              <w:t>17</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 количество мест в клубных учреждениях</w:t>
            </w:r>
          </w:p>
        </w:tc>
        <w:tc>
          <w:tcPr>
            <w:tcW w:w="2165" w:type="dxa"/>
            <w:tcBorders>
              <w:left w:val="single" w:sz="1" w:space="0" w:color="000000"/>
              <w:bottom w:val="single" w:sz="1" w:space="0" w:color="000000"/>
              <w:right w:val="single" w:sz="1" w:space="0" w:color="000000"/>
            </w:tcBorders>
          </w:tcPr>
          <w:p w:rsidR="003165AC" w:rsidRPr="003165AC" w:rsidRDefault="003165AC" w:rsidP="003165AC">
            <w:pPr>
              <w:widowControl w:val="0"/>
              <w:snapToGrid w:val="0"/>
              <w:spacing w:before="20"/>
              <w:jc w:val="center"/>
              <w:rPr>
                <w:b/>
                <w:bCs/>
                <w:szCs w:val="28"/>
              </w:rPr>
            </w:pPr>
            <w:r w:rsidRPr="003165AC">
              <w:rPr>
                <w:b/>
                <w:bCs/>
                <w:szCs w:val="28"/>
              </w:rPr>
              <w:t>4050</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Численность работающих в учреждениях культуры, человек</w:t>
            </w:r>
          </w:p>
        </w:tc>
        <w:tc>
          <w:tcPr>
            <w:tcW w:w="2165" w:type="dxa"/>
            <w:tcBorders>
              <w:left w:val="single" w:sz="1" w:space="0" w:color="000000"/>
              <w:bottom w:val="single" w:sz="1" w:space="0" w:color="000000"/>
              <w:right w:val="single" w:sz="1" w:space="0" w:color="000000"/>
            </w:tcBorders>
          </w:tcPr>
          <w:p w:rsidR="003165AC" w:rsidRPr="003165AC" w:rsidRDefault="00F07C6C" w:rsidP="003165AC">
            <w:pPr>
              <w:widowControl w:val="0"/>
              <w:snapToGrid w:val="0"/>
              <w:spacing w:before="20"/>
              <w:jc w:val="center"/>
              <w:rPr>
                <w:b/>
                <w:bCs/>
                <w:szCs w:val="28"/>
              </w:rPr>
            </w:pPr>
            <w:r>
              <w:rPr>
                <w:b/>
                <w:bCs/>
                <w:szCs w:val="28"/>
              </w:rPr>
              <w:t>101</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Число коллективов художественной самодеятельности</w:t>
            </w:r>
          </w:p>
        </w:tc>
        <w:tc>
          <w:tcPr>
            <w:tcW w:w="2165" w:type="dxa"/>
            <w:tcBorders>
              <w:left w:val="single" w:sz="1" w:space="0" w:color="000000"/>
              <w:bottom w:val="single" w:sz="1" w:space="0" w:color="000000"/>
              <w:right w:val="single" w:sz="1" w:space="0" w:color="000000"/>
            </w:tcBorders>
          </w:tcPr>
          <w:p w:rsidR="003165AC" w:rsidRPr="003165AC" w:rsidRDefault="00F07C6C" w:rsidP="003165AC">
            <w:pPr>
              <w:widowControl w:val="0"/>
              <w:snapToGrid w:val="0"/>
              <w:spacing w:before="20"/>
              <w:jc w:val="center"/>
              <w:rPr>
                <w:b/>
                <w:bCs/>
                <w:szCs w:val="28"/>
              </w:rPr>
            </w:pPr>
            <w:r>
              <w:rPr>
                <w:b/>
                <w:bCs/>
                <w:szCs w:val="28"/>
              </w:rPr>
              <w:t>145</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Из них присвоено звание «Народного коллектива»</w:t>
            </w:r>
          </w:p>
        </w:tc>
        <w:tc>
          <w:tcPr>
            <w:tcW w:w="2165" w:type="dxa"/>
            <w:tcBorders>
              <w:left w:val="single" w:sz="1" w:space="0" w:color="000000"/>
              <w:bottom w:val="single" w:sz="1" w:space="0" w:color="000000"/>
              <w:right w:val="single" w:sz="1" w:space="0" w:color="000000"/>
            </w:tcBorders>
          </w:tcPr>
          <w:p w:rsidR="003165AC" w:rsidRPr="003165AC" w:rsidRDefault="003165AC" w:rsidP="003165AC">
            <w:pPr>
              <w:widowControl w:val="0"/>
              <w:snapToGrid w:val="0"/>
              <w:spacing w:before="20"/>
              <w:jc w:val="center"/>
              <w:rPr>
                <w:b/>
                <w:bCs/>
                <w:szCs w:val="28"/>
              </w:rPr>
            </w:pPr>
            <w:r w:rsidRPr="003165AC">
              <w:rPr>
                <w:b/>
                <w:bCs/>
                <w:szCs w:val="28"/>
              </w:rPr>
              <w:t>6</w:t>
            </w:r>
          </w:p>
        </w:tc>
      </w:tr>
      <w:tr w:rsidR="003165AC" w:rsidRPr="001B7517" w:rsidTr="0077701D">
        <w:tc>
          <w:tcPr>
            <w:tcW w:w="7654" w:type="dxa"/>
            <w:tcBorders>
              <w:left w:val="single" w:sz="1" w:space="0" w:color="000000"/>
              <w:bottom w:val="single" w:sz="1" w:space="0" w:color="000000"/>
            </w:tcBorders>
          </w:tcPr>
          <w:p w:rsidR="003165AC" w:rsidRPr="001B7517" w:rsidRDefault="003165AC" w:rsidP="003165AC">
            <w:pPr>
              <w:widowControl w:val="0"/>
              <w:snapToGrid w:val="0"/>
              <w:spacing w:before="20"/>
              <w:jc w:val="both"/>
              <w:rPr>
                <w:szCs w:val="28"/>
              </w:rPr>
            </w:pPr>
            <w:r w:rsidRPr="001B7517">
              <w:rPr>
                <w:szCs w:val="28"/>
              </w:rPr>
              <w:t>Число участников художественной самодеятельности, чел</w:t>
            </w:r>
          </w:p>
        </w:tc>
        <w:tc>
          <w:tcPr>
            <w:tcW w:w="2165" w:type="dxa"/>
            <w:tcBorders>
              <w:left w:val="single" w:sz="1" w:space="0" w:color="000000"/>
              <w:bottom w:val="single" w:sz="1" w:space="0" w:color="000000"/>
              <w:right w:val="single" w:sz="1" w:space="0" w:color="000000"/>
            </w:tcBorders>
          </w:tcPr>
          <w:p w:rsidR="003165AC" w:rsidRPr="003165AC" w:rsidRDefault="00F07C6C" w:rsidP="003165AC">
            <w:pPr>
              <w:widowControl w:val="0"/>
              <w:snapToGrid w:val="0"/>
              <w:spacing w:before="20"/>
              <w:jc w:val="center"/>
              <w:rPr>
                <w:b/>
                <w:bCs/>
                <w:szCs w:val="28"/>
              </w:rPr>
            </w:pPr>
            <w:r>
              <w:rPr>
                <w:b/>
                <w:bCs/>
                <w:szCs w:val="28"/>
              </w:rPr>
              <w:t>1240</w:t>
            </w:r>
          </w:p>
        </w:tc>
      </w:tr>
      <w:tr w:rsidR="003165AC" w:rsidRPr="001B7517" w:rsidTr="001F330F">
        <w:tc>
          <w:tcPr>
            <w:tcW w:w="7654" w:type="dxa"/>
            <w:tcBorders>
              <w:left w:val="single" w:sz="1" w:space="0" w:color="000000"/>
              <w:bottom w:val="single" w:sz="4" w:space="0" w:color="auto"/>
            </w:tcBorders>
          </w:tcPr>
          <w:p w:rsidR="003165AC" w:rsidRPr="001B7517" w:rsidRDefault="003165AC" w:rsidP="003165AC">
            <w:pPr>
              <w:widowControl w:val="0"/>
              <w:snapToGrid w:val="0"/>
              <w:spacing w:before="20"/>
              <w:jc w:val="both"/>
              <w:rPr>
                <w:szCs w:val="28"/>
              </w:rPr>
            </w:pPr>
            <w:r w:rsidRPr="001B7517">
              <w:rPr>
                <w:szCs w:val="28"/>
              </w:rPr>
              <w:t>Количество музеев и постоянных выставок</w:t>
            </w:r>
          </w:p>
        </w:tc>
        <w:tc>
          <w:tcPr>
            <w:tcW w:w="2165" w:type="dxa"/>
            <w:tcBorders>
              <w:left w:val="single" w:sz="1" w:space="0" w:color="000000"/>
              <w:bottom w:val="single" w:sz="4" w:space="0" w:color="auto"/>
              <w:right w:val="single" w:sz="1" w:space="0" w:color="000000"/>
            </w:tcBorders>
          </w:tcPr>
          <w:p w:rsidR="003165AC" w:rsidRPr="003165AC" w:rsidRDefault="003165AC" w:rsidP="003165AC">
            <w:pPr>
              <w:widowControl w:val="0"/>
              <w:snapToGrid w:val="0"/>
              <w:spacing w:before="20"/>
              <w:jc w:val="center"/>
              <w:rPr>
                <w:b/>
                <w:bCs/>
                <w:szCs w:val="28"/>
              </w:rPr>
            </w:pPr>
            <w:r w:rsidRPr="003165AC">
              <w:rPr>
                <w:b/>
                <w:bCs/>
                <w:szCs w:val="28"/>
              </w:rPr>
              <w:t>1</w:t>
            </w:r>
            <w:r w:rsidRPr="003165AC">
              <w:rPr>
                <w:b/>
                <w:bCs/>
                <w:szCs w:val="28"/>
                <w:lang w:val="en-US"/>
              </w:rPr>
              <w:t>/</w:t>
            </w:r>
            <w:r w:rsidRPr="003165AC">
              <w:rPr>
                <w:b/>
                <w:bCs/>
                <w:szCs w:val="28"/>
              </w:rPr>
              <w:t>15</w:t>
            </w:r>
          </w:p>
        </w:tc>
      </w:tr>
      <w:tr w:rsidR="001F330F" w:rsidRPr="001B7517" w:rsidTr="001F330F">
        <w:tc>
          <w:tcPr>
            <w:tcW w:w="7654" w:type="dxa"/>
            <w:tcBorders>
              <w:top w:val="single" w:sz="4" w:space="0" w:color="auto"/>
              <w:left w:val="single" w:sz="4" w:space="0" w:color="auto"/>
              <w:bottom w:val="single" w:sz="4" w:space="0" w:color="auto"/>
              <w:right w:val="single" w:sz="4" w:space="0" w:color="auto"/>
            </w:tcBorders>
          </w:tcPr>
          <w:p w:rsidR="001F330F" w:rsidRPr="003724BA" w:rsidRDefault="001F330F" w:rsidP="001F330F">
            <w:pPr>
              <w:widowControl w:val="0"/>
              <w:snapToGrid w:val="0"/>
              <w:spacing w:before="20"/>
              <w:jc w:val="both"/>
              <w:rPr>
                <w:szCs w:val="28"/>
              </w:rPr>
            </w:pPr>
            <w:r w:rsidRPr="003724BA">
              <w:rPr>
                <w:szCs w:val="28"/>
              </w:rPr>
              <w:t>Количество кинотеатров</w:t>
            </w:r>
          </w:p>
        </w:tc>
        <w:tc>
          <w:tcPr>
            <w:tcW w:w="2165" w:type="dxa"/>
            <w:tcBorders>
              <w:top w:val="single" w:sz="4" w:space="0" w:color="auto"/>
              <w:left w:val="single" w:sz="4" w:space="0" w:color="auto"/>
              <w:bottom w:val="single" w:sz="4" w:space="0" w:color="auto"/>
              <w:right w:val="single" w:sz="4" w:space="0" w:color="auto"/>
            </w:tcBorders>
          </w:tcPr>
          <w:p w:rsidR="001F330F" w:rsidRPr="003165AC" w:rsidRDefault="001F330F" w:rsidP="001F330F">
            <w:pPr>
              <w:widowControl w:val="0"/>
              <w:snapToGrid w:val="0"/>
              <w:spacing w:before="20"/>
              <w:jc w:val="center"/>
              <w:rPr>
                <w:b/>
                <w:bCs/>
                <w:szCs w:val="28"/>
              </w:rPr>
            </w:pPr>
            <w:r>
              <w:rPr>
                <w:b/>
                <w:bCs/>
                <w:szCs w:val="28"/>
              </w:rPr>
              <w:t>1</w:t>
            </w:r>
          </w:p>
        </w:tc>
      </w:tr>
      <w:tr w:rsidR="001F330F" w:rsidRPr="001B7517" w:rsidTr="001F330F">
        <w:tc>
          <w:tcPr>
            <w:tcW w:w="7654" w:type="dxa"/>
            <w:tcBorders>
              <w:top w:val="single" w:sz="4" w:space="0" w:color="auto"/>
              <w:left w:val="single" w:sz="4" w:space="0" w:color="auto"/>
              <w:bottom w:val="single" w:sz="4" w:space="0" w:color="auto"/>
              <w:right w:val="single" w:sz="4" w:space="0" w:color="auto"/>
            </w:tcBorders>
          </w:tcPr>
          <w:p w:rsidR="001F330F" w:rsidRPr="003724BA" w:rsidRDefault="001F330F" w:rsidP="001F330F">
            <w:pPr>
              <w:widowControl w:val="0"/>
              <w:snapToGrid w:val="0"/>
              <w:spacing w:before="20"/>
              <w:jc w:val="both"/>
              <w:rPr>
                <w:szCs w:val="28"/>
              </w:rPr>
            </w:pPr>
            <w:r w:rsidRPr="003724BA">
              <w:rPr>
                <w:szCs w:val="28"/>
              </w:rPr>
              <w:t>Количество кино- и видеоустановок</w:t>
            </w:r>
          </w:p>
        </w:tc>
        <w:tc>
          <w:tcPr>
            <w:tcW w:w="2165" w:type="dxa"/>
            <w:tcBorders>
              <w:top w:val="single" w:sz="4" w:space="0" w:color="auto"/>
              <w:left w:val="single" w:sz="4" w:space="0" w:color="auto"/>
              <w:bottom w:val="single" w:sz="4" w:space="0" w:color="auto"/>
              <w:right w:val="single" w:sz="4" w:space="0" w:color="auto"/>
            </w:tcBorders>
          </w:tcPr>
          <w:p w:rsidR="001F330F" w:rsidRPr="003165AC" w:rsidRDefault="001F330F" w:rsidP="001F330F">
            <w:pPr>
              <w:widowControl w:val="0"/>
              <w:snapToGrid w:val="0"/>
              <w:spacing w:before="20"/>
              <w:jc w:val="center"/>
              <w:rPr>
                <w:b/>
                <w:bCs/>
                <w:szCs w:val="28"/>
              </w:rPr>
            </w:pPr>
            <w:r>
              <w:rPr>
                <w:b/>
                <w:bCs/>
                <w:szCs w:val="28"/>
              </w:rPr>
              <w:t>1</w:t>
            </w:r>
          </w:p>
        </w:tc>
      </w:tr>
    </w:tbl>
    <w:p w:rsidR="009E66AE" w:rsidRPr="00EE17BB" w:rsidRDefault="009E66AE" w:rsidP="009E66AE">
      <w:pPr>
        <w:pStyle w:val="ConsPlusTitle"/>
        <w:widowControl/>
        <w:ind w:firstLine="708"/>
        <w:jc w:val="both"/>
        <w:rPr>
          <w:rFonts w:ascii="Times New Roman" w:hAnsi="Times New Roman" w:cs="Times New Roman"/>
          <w:b w:val="0"/>
          <w:color w:val="FF0000"/>
          <w:sz w:val="28"/>
          <w:szCs w:val="28"/>
        </w:rPr>
      </w:pPr>
    </w:p>
    <w:p w:rsidR="00B05141" w:rsidRPr="00840039" w:rsidRDefault="0042260E" w:rsidP="00B05141">
      <w:pPr>
        <w:jc w:val="center"/>
        <w:rPr>
          <w:szCs w:val="28"/>
        </w:rPr>
      </w:pPr>
      <w:r>
        <w:rPr>
          <w:rFonts w:eastAsia="Calibri"/>
          <w:szCs w:val="28"/>
          <w:lang w:eastAsia="en-US"/>
        </w:rPr>
        <w:t xml:space="preserve">        </w:t>
      </w:r>
    </w:p>
    <w:p w:rsidR="00F07C6C" w:rsidRPr="00144131" w:rsidRDefault="00F07C6C" w:rsidP="00F07C6C">
      <w:pPr>
        <w:spacing w:line="276" w:lineRule="auto"/>
        <w:jc w:val="both"/>
        <w:rPr>
          <w:rFonts w:eastAsia="Calibri"/>
          <w:szCs w:val="28"/>
        </w:rPr>
      </w:pPr>
      <w:r w:rsidRPr="00144131">
        <w:rPr>
          <w:rFonts w:eastAsia="Calibri"/>
          <w:szCs w:val="28"/>
        </w:rPr>
        <w:t>Сеть  учреждений культуры состоит из 33 структурных подразделений, в функции которых входит проведение конкурсных программ, театрализованных представлений, смотров, мероприятий к памятным датам, разноплановая работа с детьми и молодежью, популяризация и сохранение самобытности певческих и народных промыслов и мн.др. Структура учреждений культуры включает в себя:</w:t>
      </w:r>
      <w:r w:rsidRPr="00144131">
        <w:rPr>
          <w:snapToGrid w:val="0"/>
          <w:color w:val="000000"/>
          <w:w w:val="0"/>
          <w:sz w:val="0"/>
          <w:szCs w:val="0"/>
          <w:u w:color="000000"/>
          <w:bdr w:val="none" w:sz="0" w:space="0" w:color="000000"/>
          <w:shd w:val="clear" w:color="000000" w:fill="000000"/>
          <w:lang w:val="x-none" w:eastAsia="x-none" w:bidi="x-none"/>
        </w:rPr>
        <w:t xml:space="preserve"> </w:t>
      </w:r>
    </w:p>
    <w:p w:rsidR="00F07C6C" w:rsidRPr="00144131" w:rsidRDefault="00F07C6C" w:rsidP="00F07C6C">
      <w:pPr>
        <w:spacing w:line="276" w:lineRule="auto"/>
        <w:jc w:val="both"/>
        <w:rPr>
          <w:rFonts w:eastAsia="Calibri"/>
          <w:szCs w:val="28"/>
        </w:rPr>
      </w:pPr>
      <w:r w:rsidRPr="00144131">
        <w:rPr>
          <w:rFonts w:eastAsia="Calibri"/>
          <w:szCs w:val="28"/>
        </w:rPr>
        <w:t>- 15 библиотек, из них: межпоселенческая центральная библиотека, детская библиотека, Духовницкий  филиал № 1 и 12 сельских филиалов;</w:t>
      </w:r>
    </w:p>
    <w:p w:rsidR="00F07C6C" w:rsidRPr="00144131" w:rsidRDefault="00F07C6C" w:rsidP="00F07C6C">
      <w:pPr>
        <w:spacing w:line="276" w:lineRule="auto"/>
        <w:jc w:val="both"/>
        <w:rPr>
          <w:rFonts w:eastAsia="Calibri"/>
          <w:szCs w:val="28"/>
        </w:rPr>
      </w:pPr>
      <w:r w:rsidRPr="00144131">
        <w:rPr>
          <w:rFonts w:eastAsia="Calibri"/>
          <w:szCs w:val="28"/>
        </w:rPr>
        <w:t>- Детская школа искусств;</w:t>
      </w:r>
    </w:p>
    <w:p w:rsidR="00F07C6C" w:rsidRPr="00144131" w:rsidRDefault="00F07C6C" w:rsidP="00F07C6C">
      <w:pPr>
        <w:rPr>
          <w:rFonts w:eastAsia="Calibri"/>
          <w:szCs w:val="28"/>
        </w:rPr>
      </w:pPr>
      <w:r w:rsidRPr="00144131">
        <w:rPr>
          <w:rFonts w:eastAsia="Calibri"/>
          <w:szCs w:val="28"/>
        </w:rPr>
        <w:t>- Районный Дом культуры, представляющий  собой сеть из 17 клубных учреждений, в том числе 15 сельских.</w:t>
      </w:r>
    </w:p>
    <w:p w:rsidR="00F07C6C" w:rsidRPr="00144131" w:rsidRDefault="00F07C6C" w:rsidP="00F07C6C">
      <w:pPr>
        <w:rPr>
          <w:rFonts w:eastAsia="Calibri"/>
          <w:szCs w:val="28"/>
        </w:rPr>
      </w:pPr>
      <w:r w:rsidRPr="00144131">
        <w:rPr>
          <w:rFonts w:eastAsia="Calibri"/>
          <w:szCs w:val="28"/>
        </w:rPr>
        <w:t xml:space="preserve">         Во всех учреждениях клубного типа проводились концерты, вечера отдыха, заседания клубов по интересам, посвященные календарным и православным праздникам.</w:t>
      </w:r>
    </w:p>
    <w:p w:rsidR="00F07C6C" w:rsidRPr="00144131" w:rsidRDefault="00F07C6C" w:rsidP="00F07C6C">
      <w:pPr>
        <w:rPr>
          <w:rFonts w:eastAsia="Calibri"/>
          <w:szCs w:val="28"/>
        </w:rPr>
      </w:pPr>
      <w:r w:rsidRPr="00144131">
        <w:rPr>
          <w:rFonts w:eastAsia="Calibri"/>
          <w:szCs w:val="28"/>
        </w:rPr>
        <w:t xml:space="preserve">         Творческие коллективы и солисты Духовницкого района приняли участие и показали неплохие результаты в областных фестивалях и конкурсах.</w:t>
      </w:r>
    </w:p>
    <w:p w:rsidR="00F07C6C" w:rsidRPr="00144131" w:rsidRDefault="00F07C6C" w:rsidP="00F07C6C">
      <w:pPr>
        <w:shd w:val="clear" w:color="auto" w:fill="FFFFFF"/>
        <w:spacing w:before="100" w:beforeAutospacing="1" w:after="202"/>
        <w:jc w:val="both"/>
        <w:rPr>
          <w:color w:val="000000"/>
          <w:szCs w:val="28"/>
          <w:lang w:eastAsia="ru-RU"/>
        </w:rPr>
      </w:pPr>
      <w:r w:rsidRPr="00144131">
        <w:rPr>
          <w:rFonts w:eastAsia="Calibri"/>
          <w:szCs w:val="28"/>
        </w:rPr>
        <w:lastRenderedPageBreak/>
        <w:t xml:space="preserve">          </w:t>
      </w:r>
      <w:r w:rsidRPr="00144131">
        <w:rPr>
          <w:color w:val="000000"/>
          <w:szCs w:val="28"/>
          <w:lang w:eastAsia="ru-RU"/>
        </w:rPr>
        <w:t>В январе 20</w:t>
      </w:r>
      <w:r>
        <w:rPr>
          <w:color w:val="000000"/>
          <w:szCs w:val="28"/>
          <w:lang w:eastAsia="ru-RU"/>
        </w:rPr>
        <w:t>21</w:t>
      </w:r>
      <w:r w:rsidRPr="00144131">
        <w:rPr>
          <w:color w:val="000000"/>
          <w:szCs w:val="28"/>
          <w:lang w:eastAsia="ru-RU"/>
        </w:rPr>
        <w:t xml:space="preserve"> года на базе районного Дома культуры состоялся районный фестиваль «Замыкая круг», в котором приняли участие лучшие коллективы и солисты района.</w:t>
      </w:r>
    </w:p>
    <w:p w:rsidR="00F07C6C" w:rsidRPr="00144131" w:rsidRDefault="00F07C6C" w:rsidP="00F07C6C">
      <w:pPr>
        <w:shd w:val="clear" w:color="auto" w:fill="FFFFFF"/>
        <w:spacing w:before="100" w:beforeAutospacing="1" w:after="202"/>
        <w:jc w:val="both"/>
        <w:rPr>
          <w:color w:val="000000"/>
          <w:szCs w:val="28"/>
          <w:lang w:eastAsia="ru-RU"/>
        </w:rPr>
      </w:pPr>
      <w:r>
        <w:rPr>
          <w:color w:val="000000"/>
          <w:szCs w:val="28"/>
          <w:lang w:eastAsia="ru-RU"/>
        </w:rPr>
        <w:t>11 сентября</w:t>
      </w:r>
      <w:r w:rsidRPr="00144131">
        <w:rPr>
          <w:color w:val="000000"/>
          <w:szCs w:val="28"/>
          <w:lang w:eastAsia="ru-RU"/>
        </w:rPr>
        <w:t xml:space="preserve"> 20</w:t>
      </w:r>
      <w:r>
        <w:rPr>
          <w:color w:val="000000"/>
          <w:szCs w:val="28"/>
          <w:lang w:eastAsia="ru-RU"/>
        </w:rPr>
        <w:t>21</w:t>
      </w:r>
      <w:r w:rsidRPr="00144131">
        <w:rPr>
          <w:color w:val="000000"/>
          <w:szCs w:val="28"/>
          <w:lang w:eastAsia="ru-RU"/>
        </w:rPr>
        <w:t xml:space="preserve"> года в г. </w:t>
      </w:r>
      <w:r>
        <w:rPr>
          <w:color w:val="000000"/>
          <w:szCs w:val="28"/>
          <w:lang w:eastAsia="ru-RU"/>
        </w:rPr>
        <w:t>Саратов</w:t>
      </w:r>
      <w:r w:rsidRPr="00144131">
        <w:rPr>
          <w:color w:val="000000"/>
          <w:szCs w:val="28"/>
          <w:lang w:eastAsia="ru-RU"/>
        </w:rPr>
        <w:t xml:space="preserve"> состоялся заключительный гала-концерт Всероссийского фестиваля «</w:t>
      </w:r>
      <w:r>
        <w:rPr>
          <w:color w:val="000000"/>
          <w:szCs w:val="28"/>
          <w:lang w:eastAsia="ru-RU"/>
        </w:rPr>
        <w:t>Волжское подворье</w:t>
      </w:r>
      <w:r w:rsidRPr="00144131">
        <w:rPr>
          <w:color w:val="000000"/>
          <w:szCs w:val="28"/>
          <w:lang w:eastAsia="ru-RU"/>
        </w:rPr>
        <w:t xml:space="preserve">», в котором принял участие народный коллектив </w:t>
      </w:r>
      <w:r>
        <w:rPr>
          <w:color w:val="000000"/>
          <w:szCs w:val="28"/>
          <w:lang w:eastAsia="ru-RU"/>
        </w:rPr>
        <w:t xml:space="preserve">фольклорный </w:t>
      </w:r>
      <w:r w:rsidRPr="00144131">
        <w:rPr>
          <w:color w:val="000000"/>
          <w:szCs w:val="28"/>
          <w:lang w:eastAsia="ru-RU"/>
        </w:rPr>
        <w:t>ансамбль «</w:t>
      </w:r>
      <w:r>
        <w:rPr>
          <w:color w:val="000000"/>
          <w:szCs w:val="28"/>
          <w:lang w:eastAsia="ru-RU"/>
        </w:rPr>
        <w:t>Забытая песня</w:t>
      </w:r>
      <w:r w:rsidRPr="00144131">
        <w:rPr>
          <w:color w:val="000000"/>
          <w:szCs w:val="28"/>
          <w:lang w:eastAsia="ru-RU"/>
        </w:rPr>
        <w:t>».</w:t>
      </w:r>
    </w:p>
    <w:p w:rsidR="00F07C6C" w:rsidRPr="00144131" w:rsidRDefault="00F07C6C" w:rsidP="00F07C6C">
      <w:pPr>
        <w:shd w:val="clear" w:color="auto" w:fill="FFFFFF"/>
        <w:spacing w:before="100" w:beforeAutospacing="1" w:after="202"/>
        <w:jc w:val="both"/>
        <w:rPr>
          <w:color w:val="000000"/>
          <w:szCs w:val="28"/>
          <w:lang w:eastAsia="ru-RU"/>
        </w:rPr>
      </w:pPr>
      <w:r w:rsidRPr="00144131">
        <w:rPr>
          <w:color w:val="000000"/>
          <w:szCs w:val="28"/>
          <w:lang w:eastAsia="ru-RU"/>
        </w:rPr>
        <w:t>Работе с детьми в учреждениях культуры уделяется также особое внимание. За отчетный период с детьми и подростками проводились мероприятия патриотической и воспитательной направленности (районный фестиваль патриотической песни, антинаркотические и антитабачные акции), развлекательные праздничные программы.</w:t>
      </w:r>
    </w:p>
    <w:p w:rsidR="00F07C6C" w:rsidRPr="00144131" w:rsidRDefault="00F07C6C" w:rsidP="00F07C6C">
      <w:pPr>
        <w:shd w:val="clear" w:color="auto" w:fill="FFFFFF"/>
        <w:spacing w:before="100" w:beforeAutospacing="1" w:after="202"/>
        <w:jc w:val="both"/>
        <w:rPr>
          <w:color w:val="000000"/>
          <w:szCs w:val="28"/>
          <w:lang w:eastAsia="ru-RU"/>
        </w:rPr>
      </w:pPr>
      <w:r w:rsidRPr="00144131">
        <w:rPr>
          <w:color w:val="000000"/>
          <w:szCs w:val="28"/>
          <w:lang w:eastAsia="ru-RU"/>
        </w:rPr>
        <w:t>В период летних каникул во всех клубах района проводились конкурсно-игровые, познавательные программы, тематические встречи для детей и подростков.</w:t>
      </w:r>
    </w:p>
    <w:p w:rsidR="00F07C6C" w:rsidRPr="00144131" w:rsidRDefault="00F07C6C" w:rsidP="00F07C6C">
      <w:pPr>
        <w:shd w:val="clear" w:color="auto" w:fill="FFFFFF"/>
        <w:spacing w:before="100" w:beforeAutospacing="1" w:after="202"/>
        <w:jc w:val="both"/>
        <w:rPr>
          <w:color w:val="000000"/>
          <w:szCs w:val="28"/>
          <w:lang w:eastAsia="ru-RU"/>
        </w:rPr>
      </w:pPr>
      <w:r w:rsidRPr="00144131">
        <w:rPr>
          <w:color w:val="000000"/>
          <w:szCs w:val="28"/>
          <w:lang w:eastAsia="ru-RU"/>
        </w:rPr>
        <w:t>Согласно плана работы проведены мероприятия ко Дню защитника отечества, Международному женскому дню, Дню Весны и труда, Дню Победы, Дню России, Дню молодежи мн. др.</w:t>
      </w:r>
    </w:p>
    <w:p w:rsidR="00F07C6C" w:rsidRPr="00144131" w:rsidRDefault="00F07C6C" w:rsidP="00F07C6C">
      <w:pPr>
        <w:shd w:val="clear" w:color="auto" w:fill="FFFFFF"/>
        <w:spacing w:before="100" w:beforeAutospacing="1" w:after="202"/>
        <w:jc w:val="both"/>
        <w:rPr>
          <w:color w:val="000000"/>
          <w:szCs w:val="28"/>
          <w:lang w:eastAsia="ru-RU"/>
        </w:rPr>
      </w:pPr>
      <w:r w:rsidRPr="00144131">
        <w:rPr>
          <w:color w:val="000000"/>
          <w:szCs w:val="28"/>
          <w:lang w:eastAsia="ru-RU"/>
        </w:rPr>
        <w:t>С большим успехом прошли мероприятия такие как:</w:t>
      </w:r>
    </w:p>
    <w:p w:rsidR="00F07C6C" w:rsidRPr="00144131" w:rsidRDefault="00F07C6C" w:rsidP="00F07C6C">
      <w:pPr>
        <w:numPr>
          <w:ilvl w:val="0"/>
          <w:numId w:val="28"/>
        </w:numPr>
        <w:shd w:val="clear" w:color="auto" w:fill="FFFFFF"/>
        <w:suppressAutoHyphens w:val="0"/>
        <w:spacing w:before="100" w:beforeAutospacing="1" w:after="202"/>
        <w:jc w:val="both"/>
        <w:rPr>
          <w:szCs w:val="28"/>
          <w:lang w:eastAsia="ru-RU"/>
        </w:rPr>
      </w:pPr>
      <w:r w:rsidRPr="00144131">
        <w:rPr>
          <w:szCs w:val="28"/>
          <w:lang w:eastAsia="ru-RU"/>
        </w:rPr>
        <w:t>Районный фестиваль «Замыкая круг»;</w:t>
      </w:r>
    </w:p>
    <w:p w:rsidR="00F07C6C" w:rsidRPr="00144131" w:rsidRDefault="00F07C6C" w:rsidP="00F07C6C">
      <w:pPr>
        <w:numPr>
          <w:ilvl w:val="0"/>
          <w:numId w:val="28"/>
        </w:numPr>
        <w:shd w:val="clear" w:color="auto" w:fill="FFFFFF"/>
        <w:suppressAutoHyphens w:val="0"/>
        <w:spacing w:before="100" w:beforeAutospacing="1" w:after="202"/>
        <w:jc w:val="both"/>
        <w:rPr>
          <w:szCs w:val="28"/>
          <w:lang w:eastAsia="ru-RU"/>
        </w:rPr>
      </w:pPr>
      <w:r w:rsidRPr="00144131">
        <w:rPr>
          <w:szCs w:val="28"/>
          <w:lang w:eastAsia="ru-RU"/>
        </w:rPr>
        <w:t>Районный конкурс детского песенного творчества «Духовницкая песенка»;</w:t>
      </w:r>
    </w:p>
    <w:p w:rsidR="00F07C6C" w:rsidRPr="00144131" w:rsidRDefault="00F07C6C" w:rsidP="00F07C6C">
      <w:pPr>
        <w:numPr>
          <w:ilvl w:val="0"/>
          <w:numId w:val="28"/>
        </w:numPr>
        <w:shd w:val="clear" w:color="auto" w:fill="FFFFFF"/>
        <w:suppressAutoHyphens w:val="0"/>
        <w:spacing w:before="100" w:beforeAutospacing="1" w:after="202"/>
        <w:jc w:val="both"/>
        <w:rPr>
          <w:color w:val="000000"/>
          <w:szCs w:val="28"/>
          <w:lang w:eastAsia="ru-RU"/>
        </w:rPr>
      </w:pPr>
      <w:r w:rsidRPr="00144131">
        <w:rPr>
          <w:color w:val="000000"/>
          <w:szCs w:val="28"/>
          <w:lang w:eastAsia="ru-RU"/>
        </w:rPr>
        <w:t>Всероссийская акция «Ночь кино»;</w:t>
      </w:r>
    </w:p>
    <w:p w:rsidR="00F07C6C" w:rsidRPr="00144131" w:rsidRDefault="00F07C6C" w:rsidP="00F07C6C">
      <w:pPr>
        <w:numPr>
          <w:ilvl w:val="0"/>
          <w:numId w:val="28"/>
        </w:numPr>
        <w:shd w:val="clear" w:color="auto" w:fill="FFFFFF"/>
        <w:suppressAutoHyphens w:val="0"/>
        <w:spacing w:before="100" w:beforeAutospacing="1" w:after="202"/>
        <w:jc w:val="both"/>
        <w:rPr>
          <w:color w:val="000000"/>
          <w:szCs w:val="28"/>
          <w:lang w:eastAsia="ru-RU"/>
        </w:rPr>
      </w:pPr>
      <w:r w:rsidRPr="00144131">
        <w:rPr>
          <w:color w:val="000000"/>
          <w:szCs w:val="28"/>
          <w:lang w:eastAsia="ru-RU"/>
        </w:rPr>
        <w:t>Районный фестиваль национальных культур «Народов много – Страна одна»</w:t>
      </w:r>
      <w:r>
        <w:rPr>
          <w:color w:val="000000"/>
          <w:szCs w:val="28"/>
          <w:lang w:eastAsia="ru-RU"/>
        </w:rPr>
        <w:t xml:space="preserve"> (онлайн)</w:t>
      </w:r>
      <w:r w:rsidRPr="00144131">
        <w:rPr>
          <w:color w:val="000000"/>
          <w:szCs w:val="28"/>
          <w:lang w:eastAsia="ru-RU"/>
        </w:rPr>
        <w:t>.</w:t>
      </w:r>
    </w:p>
    <w:p w:rsidR="00F07C6C" w:rsidRPr="00144131" w:rsidRDefault="00F07C6C" w:rsidP="00F07C6C">
      <w:pPr>
        <w:rPr>
          <w:rFonts w:eastAsia="Calibri"/>
          <w:szCs w:val="28"/>
        </w:rPr>
      </w:pPr>
      <w:r w:rsidRPr="00144131">
        <w:rPr>
          <w:rFonts w:eastAsia="Calibri"/>
          <w:szCs w:val="28"/>
        </w:rPr>
        <w:t xml:space="preserve">       </w:t>
      </w:r>
      <w:r w:rsidRPr="00144131">
        <w:rPr>
          <w:rFonts w:eastAsia="Calibri"/>
          <w:b/>
          <w:szCs w:val="28"/>
        </w:rPr>
        <w:t>В  Детской школе искусств</w:t>
      </w:r>
      <w:r w:rsidRPr="00144131">
        <w:rPr>
          <w:rFonts w:eastAsia="Calibri"/>
          <w:szCs w:val="28"/>
        </w:rPr>
        <w:t xml:space="preserve"> обучение ведется в восьми отделениях: фортепианное, хореографическое, хоровое, народных инструментов, духовое, декоративно – прикладное, фольклорное и эстрадно-джазовое искусство, где обучаются 129 учащихся, преподавание которым ведут 11 опытных педагогов,  из числа которых организовано 7 творческих коллективов. </w:t>
      </w:r>
    </w:p>
    <w:p w:rsidR="00F07C6C" w:rsidRPr="00144131" w:rsidRDefault="00F07C6C" w:rsidP="00F07C6C">
      <w:pPr>
        <w:rPr>
          <w:rFonts w:eastAsia="Calibri"/>
          <w:szCs w:val="28"/>
          <w:lang w:bidi="x-none"/>
        </w:rPr>
      </w:pPr>
      <w:r w:rsidRPr="00144131">
        <w:rPr>
          <w:rFonts w:eastAsia="Calibri"/>
          <w:szCs w:val="28"/>
        </w:rPr>
        <w:t xml:space="preserve">        Учащиеся ДШИ постоянные участники районных, областных  и международных конкурсов и фестивалей, где их исполнительское мастерство отмечается дипломами различных степеней.</w:t>
      </w:r>
      <w:r w:rsidRPr="00144131">
        <w:rPr>
          <w:rFonts w:eastAsia="Calibri"/>
          <w:szCs w:val="28"/>
          <w:lang w:bidi="x-none"/>
        </w:rPr>
        <w:t xml:space="preserve"> </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Всероссийский конкурс искусств «Добрые звуки земли» г. Саратов</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конкурс вокалистов «Молодые голоса» в рамках областного творческого проекта «Ступеньки к мастерству» г. Балаково</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фестиваль-конкурс инструментального исполнительства «Золотая осень» г. Саратов</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конкурс инструментального исполнительства «Осенняя рапсодия» г. Вольск</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конкурс детского художественного творчества «Саратов – страницы истории петровского времени» г. Саратов</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 xml:space="preserve">Открытый областной творческий проект – Фольклорный </w:t>
      </w:r>
      <w:r>
        <w:rPr>
          <w:rFonts w:eastAsia="Calibri"/>
          <w:szCs w:val="28"/>
          <w:shd w:val="clear" w:color="auto" w:fill="FFFFFF"/>
        </w:rPr>
        <w:t xml:space="preserve">фестиваль – конкурс «Берегиня» </w:t>
      </w:r>
      <w:r w:rsidRPr="009F1F8F">
        <w:rPr>
          <w:rFonts w:eastAsia="Calibri"/>
          <w:szCs w:val="28"/>
          <w:shd w:val="clear" w:color="auto" w:fill="FFFFFF"/>
        </w:rPr>
        <w:t>г. Балашов</w:t>
      </w:r>
    </w:p>
    <w:p w:rsidR="00F07C6C" w:rsidRPr="009F1F8F" w:rsidRDefault="00F07C6C" w:rsidP="00F07C6C">
      <w:pPr>
        <w:rPr>
          <w:rFonts w:eastAsia="Calibri"/>
          <w:szCs w:val="28"/>
          <w:shd w:val="clear" w:color="auto" w:fill="FFFFFF"/>
        </w:rPr>
      </w:pPr>
      <w:r>
        <w:rPr>
          <w:rFonts w:eastAsia="Calibri"/>
          <w:szCs w:val="28"/>
          <w:shd w:val="clear" w:color="auto" w:fill="FFFFFF"/>
        </w:rPr>
        <w:lastRenderedPageBreak/>
        <w:t xml:space="preserve">- </w:t>
      </w:r>
      <w:r w:rsidRPr="009F1F8F">
        <w:rPr>
          <w:rFonts w:eastAsia="Calibri"/>
          <w:szCs w:val="28"/>
          <w:shd w:val="clear" w:color="auto" w:fill="FFFFFF"/>
        </w:rPr>
        <w:t>Областной фестиваль – конкурс «Мозаика искусств» г. Балаково</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конкурс «Выше неба» г. Саратов</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конкурс инструментального исполнительства «Волшебная лира» в рамках областного творческого проекта «Ступеньки к мастерству» г. Балаково</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VII Межзональный фестиваль-конкурс  «Учитель-ученик» п.Белые зори Белгородская область</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Областной этап всероссийского конкурса детского творчества по пожарной тематике «Неопалимая Купина»  г. Саратов</w:t>
      </w:r>
    </w:p>
    <w:p w:rsidR="00F07C6C"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Международный конкурс инструментального исполните</w:t>
      </w:r>
      <w:r>
        <w:rPr>
          <w:rFonts w:eastAsia="Calibri"/>
          <w:szCs w:val="28"/>
          <w:shd w:val="clear" w:color="auto" w:fill="FFFFFF"/>
        </w:rPr>
        <w:t>льства «Живая музыка» г. Самара</w:t>
      </w:r>
    </w:p>
    <w:p w:rsidR="00F07C6C" w:rsidRPr="009F1F8F" w:rsidRDefault="00F07C6C" w:rsidP="00F07C6C">
      <w:pPr>
        <w:rPr>
          <w:rFonts w:eastAsia="Calibri"/>
          <w:szCs w:val="28"/>
          <w:shd w:val="clear" w:color="auto" w:fill="FFFFFF"/>
        </w:rPr>
      </w:pPr>
      <w:r>
        <w:rPr>
          <w:rFonts w:eastAsia="Calibri"/>
          <w:szCs w:val="28"/>
          <w:shd w:val="clear" w:color="auto" w:fill="FFFFFF"/>
        </w:rPr>
        <w:t xml:space="preserve">- </w:t>
      </w:r>
      <w:r w:rsidRPr="009F1F8F">
        <w:rPr>
          <w:rFonts w:eastAsia="Calibri"/>
          <w:szCs w:val="28"/>
          <w:shd w:val="clear" w:color="auto" w:fill="FFFFFF"/>
        </w:rPr>
        <w:t>Международный конкурс инструментального исполнительства «Музыка осени» г. Москва</w:t>
      </w:r>
    </w:p>
    <w:p w:rsidR="00F07C6C" w:rsidRPr="00144131" w:rsidRDefault="00F07C6C" w:rsidP="00F07C6C">
      <w:pPr>
        <w:rPr>
          <w:color w:val="000000"/>
          <w:szCs w:val="28"/>
          <w:lang w:eastAsia="ru-RU"/>
        </w:rPr>
      </w:pPr>
      <w:r w:rsidRPr="00144131">
        <w:rPr>
          <w:b/>
          <w:color w:val="000000"/>
          <w:szCs w:val="28"/>
          <w:lang w:eastAsia="ru-RU"/>
        </w:rPr>
        <w:t>Библиотечное обслуживание.</w:t>
      </w:r>
    </w:p>
    <w:p w:rsidR="00F07C6C" w:rsidRPr="00144131" w:rsidRDefault="00F07C6C" w:rsidP="00F07C6C">
      <w:pPr>
        <w:rPr>
          <w:color w:val="000000"/>
          <w:szCs w:val="28"/>
          <w:lang w:eastAsia="ru-RU"/>
        </w:rPr>
      </w:pPr>
      <w:r w:rsidRPr="00144131">
        <w:rPr>
          <w:color w:val="000000"/>
          <w:szCs w:val="28"/>
          <w:lang w:eastAsia="ru-RU"/>
        </w:rPr>
        <w:t xml:space="preserve">        Библиотечное обслуживание населения Духовницкого района осуществляет 15 библиотек: Центральная и Детская библиотека, Духовницкий филиал №1 и 12 сельских филиалов.</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144131">
        <w:rPr>
          <w:color w:val="000000"/>
          <w:szCs w:val="28"/>
          <w:lang w:eastAsia="ru-RU"/>
        </w:rPr>
        <w:t xml:space="preserve">        </w:t>
      </w:r>
      <w:r w:rsidRPr="009F1F8F">
        <w:rPr>
          <w:color w:val="000000"/>
          <w:szCs w:val="28"/>
          <w:lang w:eastAsia="ru-RU"/>
        </w:rPr>
        <w:t xml:space="preserve">Главными основополагающими событиями, определившими работу библиотечной сети Духовницкого района в 2021 году стали мероприятия  посвященные: Году науки и технологий, </w:t>
      </w:r>
      <w:r w:rsidRPr="009F1F8F">
        <w:rPr>
          <w:color w:val="000000"/>
          <w:szCs w:val="28"/>
          <w:lang w:val="en-US" w:eastAsia="ru-RU"/>
        </w:rPr>
        <w:t>V</w:t>
      </w:r>
      <w:r w:rsidRPr="009F1F8F">
        <w:rPr>
          <w:color w:val="000000"/>
          <w:szCs w:val="28"/>
          <w:lang w:eastAsia="ru-RU"/>
        </w:rPr>
        <w:t xml:space="preserve"> районному  Фестивалю Пирога, который проходил в формате онлайн, выпуску книги «Революционные события и гражданская война в Духовницком крае  XX век», а также нескольких поэтических сборников местных поэтов «Детство – счастливая страна», «Лукоморье» и «А я люблю свою деревню». Также к 60-летию первого полета человека в космос было приурочено издание книги «Космическая слава Саратовской земли».</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В течение года продолжили реализацию 12 библиотечных проектов, а также начали работу над двумя новыми проектами «Великие ученые – наши земляки» и «Творческая мастерская «Мастер-класс в библиотеке».</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Был проведен районный Поэтический подиум  «Поэты славят край родной».</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 xml:space="preserve">Нельзя не отметить победу участницы литературно-музыкальной гостиной «Вдохновение» Косыхиной Л. в областном поэтическом конкурсе «Турнир поэтов», завоевавшей приз зрительских симпатий. Библиотеки района принимали активное участие в областном литературном конкурсе «Бездна открытий и мудрости», во Всероссийской акции «Молодежная неделя цифровых технологий».  </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 xml:space="preserve">Увеличилось число библиотек, подключенных к сети Интернет (87,7 %), два сельских филиала получили компьютерное оборудование. </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Был создан собственный сайт Духовницкой детской библиотеки.</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 xml:space="preserve">В 2021 году Центральная библиотека Духовницкого  района продолжила участие в региональном проекте «Доступность правозащиты и правовое просвещение граждан, попавших в трудную жизненную ситуацию» Саратовского регионального общественного фонда поддержки гражданских инициатив «Общество и право». </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lastRenderedPageBreak/>
        <w:t xml:space="preserve">В рамках реализации национального проекта «Культура» </w:t>
      </w:r>
      <w:r>
        <w:rPr>
          <w:color w:val="000000"/>
          <w:szCs w:val="28"/>
          <w:lang w:eastAsia="ru-RU"/>
        </w:rPr>
        <w:t xml:space="preserve">и Федерального проекта «Культура малой Родины» </w:t>
      </w:r>
      <w:r w:rsidRPr="009F1F8F">
        <w:rPr>
          <w:color w:val="000000"/>
          <w:szCs w:val="28"/>
          <w:lang w:eastAsia="ru-RU"/>
        </w:rPr>
        <w:t>в 2021 году отремонтированы Дома культуры сел Теликовка и Дмитриевка, благодаря чему теперь сельские филиалы библиотек обслуживают читателей в новых, светлых, уютных помещениях.</w:t>
      </w:r>
    </w:p>
    <w:p w:rsidR="00F07C6C"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 xml:space="preserve">Основная массовая работа велась посредством сети Интернет,  благодаря чему общение «библиотекарь- Интернет- читатель» превалировало над живым общением. Активизировалась работа в социальных сетях, значительно возросло число подписчиков, а онлайн- мероприятия проводились на сайте и ютуб- канале библиотеки. В отчетном году открылось два Центра правовой информации в сельских филиалах, благодаря чему библиотеки получили 2 автоматизированных рабочих места для пользователей. </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Продолж</w:t>
      </w:r>
      <w:r>
        <w:rPr>
          <w:color w:val="000000"/>
          <w:szCs w:val="28"/>
          <w:lang w:eastAsia="ru-RU"/>
        </w:rPr>
        <w:t>ается</w:t>
      </w:r>
      <w:r w:rsidRPr="009F1F8F">
        <w:rPr>
          <w:color w:val="000000"/>
          <w:szCs w:val="28"/>
          <w:lang w:eastAsia="ru-RU"/>
        </w:rPr>
        <w:t xml:space="preserve"> активная работа по изданию сборников краеведческого х</w:t>
      </w:r>
      <w:r>
        <w:rPr>
          <w:color w:val="000000"/>
          <w:szCs w:val="28"/>
          <w:lang w:eastAsia="ru-RU"/>
        </w:rPr>
        <w:t>арактера типографским способом.</w:t>
      </w:r>
    </w:p>
    <w:p w:rsidR="00F07C6C" w:rsidRPr="009F1F8F" w:rsidRDefault="00F07C6C" w:rsidP="00F07C6C">
      <w:pPr>
        <w:shd w:val="clear" w:color="auto" w:fill="FFFFFF"/>
        <w:spacing w:before="100" w:beforeAutospacing="1" w:after="100" w:afterAutospacing="1"/>
        <w:jc w:val="both"/>
        <w:rPr>
          <w:color w:val="000000"/>
          <w:szCs w:val="28"/>
          <w:lang w:eastAsia="ru-RU"/>
        </w:rPr>
      </w:pPr>
      <w:r w:rsidRPr="009F1F8F">
        <w:rPr>
          <w:color w:val="000000"/>
          <w:szCs w:val="28"/>
          <w:lang w:eastAsia="ru-RU"/>
        </w:rPr>
        <w:t xml:space="preserve">Библиотекари района принимали активное участие в Всероссийских, областных и районных конкурсах профессионального мастерства, были участниками  вебинаров различных уровней и тем. </w:t>
      </w:r>
    </w:p>
    <w:p w:rsidR="009E66AE" w:rsidRPr="00A93F89" w:rsidRDefault="009E66AE" w:rsidP="009E66AE">
      <w:pPr>
        <w:pStyle w:val="1"/>
        <w:jc w:val="center"/>
        <w:rPr>
          <w:lang w:val="ru-RU"/>
        </w:rPr>
      </w:pPr>
      <w:r w:rsidRPr="00A93F89">
        <w:rPr>
          <w:lang w:val="ru-RU"/>
        </w:rPr>
        <w:t xml:space="preserve">Развитие физкультуры и спорта </w:t>
      </w:r>
    </w:p>
    <w:p w:rsidR="009E66AE" w:rsidRPr="00A93F89" w:rsidRDefault="009E66AE" w:rsidP="009E66AE">
      <w:pPr>
        <w:rPr>
          <w:szCs w:val="28"/>
        </w:rPr>
      </w:pPr>
    </w:p>
    <w:tbl>
      <w:tblPr>
        <w:tblW w:w="0" w:type="auto"/>
        <w:tblInd w:w="-69" w:type="dxa"/>
        <w:tblLayout w:type="fixed"/>
        <w:tblLook w:val="0000" w:firstRow="0" w:lastRow="0" w:firstColumn="0" w:lastColumn="0" w:noHBand="0" w:noVBand="0"/>
      </w:tblPr>
      <w:tblGrid>
        <w:gridCol w:w="7849"/>
        <w:gridCol w:w="2144"/>
      </w:tblGrid>
      <w:tr w:rsidR="009E66AE" w:rsidRPr="00A93F89" w:rsidTr="0077701D">
        <w:tc>
          <w:tcPr>
            <w:tcW w:w="7849" w:type="dxa"/>
            <w:tcBorders>
              <w:top w:val="single" w:sz="1" w:space="0" w:color="000000"/>
              <w:left w:val="single" w:sz="1" w:space="0" w:color="000000"/>
              <w:bottom w:val="single" w:sz="1" w:space="0" w:color="000000"/>
            </w:tcBorders>
          </w:tcPr>
          <w:p w:rsidR="009E66AE" w:rsidRPr="00A93F89" w:rsidRDefault="009E66AE" w:rsidP="0077701D">
            <w:pPr>
              <w:snapToGrid w:val="0"/>
              <w:jc w:val="center"/>
              <w:rPr>
                <w:b/>
                <w:szCs w:val="28"/>
              </w:rPr>
            </w:pPr>
            <w:r w:rsidRPr="00A93F89">
              <w:rPr>
                <w:b/>
                <w:szCs w:val="28"/>
              </w:rPr>
              <w:t>Показатели</w:t>
            </w:r>
          </w:p>
        </w:tc>
        <w:tc>
          <w:tcPr>
            <w:tcW w:w="2144" w:type="dxa"/>
            <w:tcBorders>
              <w:top w:val="single" w:sz="1" w:space="0" w:color="000000"/>
              <w:left w:val="single" w:sz="1" w:space="0" w:color="000000"/>
              <w:bottom w:val="single" w:sz="1" w:space="0" w:color="000000"/>
              <w:right w:val="single" w:sz="1" w:space="0" w:color="000000"/>
            </w:tcBorders>
          </w:tcPr>
          <w:p w:rsidR="009E66AE" w:rsidRPr="00A93F89" w:rsidRDefault="009E66AE" w:rsidP="0077701D">
            <w:pPr>
              <w:snapToGrid w:val="0"/>
              <w:jc w:val="center"/>
              <w:rPr>
                <w:b/>
                <w:szCs w:val="28"/>
              </w:rPr>
            </w:pPr>
            <w:r w:rsidRPr="00A93F89">
              <w:rPr>
                <w:b/>
                <w:szCs w:val="28"/>
              </w:rPr>
              <w:t xml:space="preserve">Кол-во, ед. </w:t>
            </w:r>
          </w:p>
        </w:tc>
      </w:tr>
      <w:tr w:rsidR="00A93F89" w:rsidRPr="00A93F89" w:rsidTr="0077701D">
        <w:tc>
          <w:tcPr>
            <w:tcW w:w="7849" w:type="dxa"/>
            <w:tcBorders>
              <w:left w:val="single" w:sz="1" w:space="0" w:color="000000"/>
              <w:bottom w:val="single" w:sz="1" w:space="0" w:color="000000"/>
            </w:tcBorders>
          </w:tcPr>
          <w:p w:rsidR="009E66AE" w:rsidRPr="005373B2" w:rsidRDefault="009E66AE" w:rsidP="0077701D">
            <w:pPr>
              <w:pStyle w:val="9"/>
              <w:snapToGrid w:val="0"/>
              <w:rPr>
                <w:i w:val="0"/>
                <w:color w:val="auto"/>
                <w:sz w:val="28"/>
                <w:szCs w:val="28"/>
                <w:lang w:val="ru-RU"/>
              </w:rPr>
            </w:pPr>
            <w:r w:rsidRPr="005373B2">
              <w:rPr>
                <w:i w:val="0"/>
                <w:color w:val="auto"/>
                <w:sz w:val="28"/>
                <w:szCs w:val="28"/>
                <w:lang w:val="ru-RU"/>
              </w:rPr>
              <w:t>Спортивные залы</w:t>
            </w:r>
          </w:p>
        </w:tc>
        <w:tc>
          <w:tcPr>
            <w:tcW w:w="2144" w:type="dxa"/>
            <w:tcBorders>
              <w:left w:val="single" w:sz="1" w:space="0" w:color="000000"/>
              <w:bottom w:val="single" w:sz="1" w:space="0" w:color="000000"/>
              <w:right w:val="single" w:sz="1" w:space="0" w:color="000000"/>
            </w:tcBorders>
          </w:tcPr>
          <w:p w:rsidR="009E66AE" w:rsidRPr="00A93F89" w:rsidRDefault="00E66669" w:rsidP="005E2085">
            <w:pPr>
              <w:snapToGrid w:val="0"/>
              <w:jc w:val="center"/>
              <w:rPr>
                <w:b/>
                <w:bCs/>
                <w:szCs w:val="28"/>
              </w:rPr>
            </w:pPr>
            <w:r>
              <w:rPr>
                <w:b/>
                <w:bCs/>
                <w:szCs w:val="28"/>
              </w:rPr>
              <w:t>12</w:t>
            </w:r>
          </w:p>
        </w:tc>
      </w:tr>
      <w:tr w:rsidR="009E66AE" w:rsidRPr="00A93F89" w:rsidTr="0080006A">
        <w:tc>
          <w:tcPr>
            <w:tcW w:w="7849" w:type="dxa"/>
            <w:tcBorders>
              <w:left w:val="single" w:sz="1" w:space="0" w:color="000000"/>
              <w:bottom w:val="single" w:sz="4" w:space="0" w:color="auto"/>
            </w:tcBorders>
          </w:tcPr>
          <w:p w:rsidR="009E66AE" w:rsidRPr="00A93F89" w:rsidRDefault="009E66AE" w:rsidP="0077701D">
            <w:pPr>
              <w:snapToGrid w:val="0"/>
              <w:rPr>
                <w:szCs w:val="28"/>
              </w:rPr>
            </w:pPr>
            <w:r w:rsidRPr="00A93F89">
              <w:rPr>
                <w:szCs w:val="28"/>
              </w:rPr>
              <w:t>Спортивные площадки</w:t>
            </w:r>
          </w:p>
        </w:tc>
        <w:tc>
          <w:tcPr>
            <w:tcW w:w="2144" w:type="dxa"/>
            <w:tcBorders>
              <w:left w:val="single" w:sz="1" w:space="0" w:color="000000"/>
              <w:bottom w:val="single" w:sz="4" w:space="0" w:color="auto"/>
              <w:right w:val="single" w:sz="1" w:space="0" w:color="000000"/>
            </w:tcBorders>
          </w:tcPr>
          <w:p w:rsidR="009E66AE" w:rsidRPr="00A93F89" w:rsidRDefault="00E66669" w:rsidP="0077701D">
            <w:pPr>
              <w:snapToGrid w:val="0"/>
              <w:jc w:val="center"/>
              <w:rPr>
                <w:b/>
                <w:bCs/>
                <w:szCs w:val="28"/>
              </w:rPr>
            </w:pPr>
            <w:r>
              <w:rPr>
                <w:b/>
                <w:bCs/>
                <w:szCs w:val="28"/>
              </w:rPr>
              <w:t>1</w:t>
            </w:r>
            <w:r w:rsidR="001F330F">
              <w:rPr>
                <w:b/>
                <w:bCs/>
                <w:szCs w:val="28"/>
              </w:rPr>
              <w:t>2</w:t>
            </w:r>
          </w:p>
        </w:tc>
      </w:tr>
      <w:tr w:rsidR="009E66AE" w:rsidRPr="00A93F89" w:rsidTr="0080006A">
        <w:tc>
          <w:tcPr>
            <w:tcW w:w="7849" w:type="dxa"/>
            <w:tcBorders>
              <w:top w:val="single" w:sz="4" w:space="0" w:color="auto"/>
              <w:left w:val="single" w:sz="4" w:space="0" w:color="auto"/>
              <w:bottom w:val="single" w:sz="4" w:space="0" w:color="auto"/>
              <w:right w:val="single" w:sz="4" w:space="0" w:color="auto"/>
            </w:tcBorders>
          </w:tcPr>
          <w:p w:rsidR="009E66AE" w:rsidRPr="00A93F89" w:rsidRDefault="009E66AE" w:rsidP="0077701D">
            <w:pPr>
              <w:snapToGrid w:val="0"/>
              <w:rPr>
                <w:szCs w:val="28"/>
              </w:rPr>
            </w:pPr>
            <w:r w:rsidRPr="00A93F89">
              <w:rPr>
                <w:szCs w:val="28"/>
              </w:rPr>
              <w:t>Ледовые площадки</w:t>
            </w:r>
          </w:p>
        </w:tc>
        <w:tc>
          <w:tcPr>
            <w:tcW w:w="2144" w:type="dxa"/>
            <w:tcBorders>
              <w:top w:val="single" w:sz="4" w:space="0" w:color="auto"/>
              <w:left w:val="single" w:sz="4" w:space="0" w:color="auto"/>
              <w:bottom w:val="single" w:sz="4" w:space="0" w:color="auto"/>
              <w:right w:val="single" w:sz="4" w:space="0" w:color="auto"/>
            </w:tcBorders>
          </w:tcPr>
          <w:p w:rsidR="009E66AE" w:rsidRPr="00A93F89" w:rsidRDefault="006D70C4" w:rsidP="0077701D">
            <w:pPr>
              <w:snapToGrid w:val="0"/>
              <w:jc w:val="center"/>
              <w:rPr>
                <w:b/>
                <w:bCs/>
                <w:szCs w:val="28"/>
              </w:rPr>
            </w:pPr>
            <w:r>
              <w:rPr>
                <w:b/>
                <w:bCs/>
                <w:szCs w:val="28"/>
              </w:rPr>
              <w:t>10</w:t>
            </w:r>
          </w:p>
        </w:tc>
      </w:tr>
      <w:tr w:rsidR="006D70C4" w:rsidRPr="00A93F89" w:rsidTr="0080006A">
        <w:tc>
          <w:tcPr>
            <w:tcW w:w="7849" w:type="dxa"/>
            <w:tcBorders>
              <w:top w:val="single" w:sz="4" w:space="0" w:color="auto"/>
              <w:left w:val="single" w:sz="1" w:space="0" w:color="000000"/>
              <w:bottom w:val="single" w:sz="1" w:space="0" w:color="000000"/>
            </w:tcBorders>
          </w:tcPr>
          <w:p w:rsidR="006D70C4" w:rsidRPr="00A93F89" w:rsidRDefault="006D70C4" w:rsidP="0077701D">
            <w:pPr>
              <w:snapToGrid w:val="0"/>
              <w:rPr>
                <w:szCs w:val="28"/>
              </w:rPr>
            </w:pPr>
            <w:r>
              <w:rPr>
                <w:szCs w:val="28"/>
              </w:rPr>
              <w:t>Стрелковые тиры</w:t>
            </w:r>
          </w:p>
        </w:tc>
        <w:tc>
          <w:tcPr>
            <w:tcW w:w="2144" w:type="dxa"/>
            <w:tcBorders>
              <w:top w:val="single" w:sz="4" w:space="0" w:color="auto"/>
              <w:left w:val="single" w:sz="1" w:space="0" w:color="000000"/>
              <w:bottom w:val="single" w:sz="1" w:space="0" w:color="000000"/>
              <w:right w:val="single" w:sz="1" w:space="0" w:color="000000"/>
            </w:tcBorders>
          </w:tcPr>
          <w:p w:rsidR="006D70C4" w:rsidRDefault="001F330F" w:rsidP="0077701D">
            <w:pPr>
              <w:snapToGrid w:val="0"/>
              <w:jc w:val="center"/>
              <w:rPr>
                <w:b/>
                <w:bCs/>
                <w:szCs w:val="28"/>
              </w:rPr>
            </w:pPr>
            <w:r>
              <w:rPr>
                <w:b/>
                <w:bCs/>
                <w:szCs w:val="28"/>
              </w:rPr>
              <w:t>8</w:t>
            </w:r>
          </w:p>
        </w:tc>
      </w:tr>
    </w:tbl>
    <w:p w:rsidR="009E66AE" w:rsidRDefault="009E66AE" w:rsidP="00482499">
      <w:pPr>
        <w:tabs>
          <w:tab w:val="left" w:pos="4005"/>
        </w:tabs>
        <w:rPr>
          <w:color w:val="FF0000"/>
          <w:sz w:val="24"/>
        </w:rPr>
      </w:pPr>
    </w:p>
    <w:p w:rsidR="006D70C4" w:rsidRPr="00902133" w:rsidRDefault="006D70C4" w:rsidP="00482499">
      <w:pPr>
        <w:tabs>
          <w:tab w:val="left" w:pos="4005"/>
        </w:tabs>
        <w:rPr>
          <w:color w:val="000000"/>
          <w:szCs w:val="28"/>
        </w:rPr>
      </w:pPr>
      <w:r w:rsidRPr="00902133">
        <w:rPr>
          <w:color w:val="000000"/>
          <w:szCs w:val="28"/>
        </w:rPr>
        <w:t>Проводилась активная работа с населением, в целях привлечения занятием спортом. Проводились соревнования, турниры и т.д:</w:t>
      </w:r>
    </w:p>
    <w:p w:rsidR="006D70C4" w:rsidRPr="00902133" w:rsidRDefault="006D70C4" w:rsidP="006D70C4">
      <w:pPr>
        <w:pStyle w:val="a3"/>
        <w:jc w:val="both"/>
        <w:rPr>
          <w:lang w:val="ru-RU"/>
        </w:rPr>
      </w:pPr>
    </w:p>
    <w:p w:rsidR="008651B5" w:rsidRDefault="00A24412" w:rsidP="008651B5">
      <w:pPr>
        <w:jc w:val="both"/>
        <w:rPr>
          <w:b/>
          <w:szCs w:val="28"/>
        </w:rPr>
      </w:pPr>
      <w:r>
        <w:rPr>
          <w:b/>
          <w:szCs w:val="28"/>
        </w:rPr>
        <w:t xml:space="preserve">         </w:t>
      </w:r>
      <w:r w:rsidR="001F330F">
        <w:rPr>
          <w:szCs w:val="28"/>
        </w:rPr>
        <w:t xml:space="preserve">      </w:t>
      </w:r>
      <w:r w:rsidR="008651B5">
        <w:rPr>
          <w:b/>
          <w:szCs w:val="28"/>
        </w:rPr>
        <w:t>Отделом молодежной политики и спорта администрации Духовницкого муниципального района в 1,2,3 и 4 квартале 2021 года были проведены следующие массовые физкультурно-оздоровительные и спортивные мероприятия:</w:t>
      </w:r>
    </w:p>
    <w:p w:rsidR="008651B5" w:rsidRDefault="008651B5" w:rsidP="008651B5">
      <w:pPr>
        <w:jc w:val="both"/>
        <w:rPr>
          <w:szCs w:val="28"/>
        </w:rPr>
      </w:pPr>
      <w:r>
        <w:rPr>
          <w:szCs w:val="28"/>
        </w:rPr>
        <w:t xml:space="preserve">1.Товарищеские встречи (18) по играм в хоккей с шайбой, среди юношей и взрослых мужских команд в р.п. Духовницкое, с. Дмитриевка, с. Березовая Лука (стационарные хоккейные коробки). </w:t>
      </w:r>
    </w:p>
    <w:p w:rsidR="008651B5" w:rsidRDefault="008651B5" w:rsidP="008651B5">
      <w:pPr>
        <w:jc w:val="both"/>
        <w:rPr>
          <w:szCs w:val="28"/>
        </w:rPr>
      </w:pPr>
      <w:r>
        <w:rPr>
          <w:szCs w:val="28"/>
        </w:rPr>
        <w:t>2. Районный Турнир по шахматам среди учащихся школ района, посвященный «Дню защитника Отечества», на базе МУ ДО «Центр творчества, досуга и спорта». (Принимало участие-20 чел).</w:t>
      </w:r>
    </w:p>
    <w:p w:rsidR="008651B5" w:rsidRDefault="008651B5" w:rsidP="008651B5">
      <w:pPr>
        <w:jc w:val="both"/>
        <w:rPr>
          <w:szCs w:val="28"/>
        </w:rPr>
      </w:pPr>
      <w:r>
        <w:rPr>
          <w:szCs w:val="28"/>
        </w:rPr>
        <w:t xml:space="preserve">3. Районные соревнования по хоккею с шайбой среди учащихся общеобразовательных учреждений района, на Кубок Главы Духовницкого муниципального района К.В. Нестерова, в рамках Всероссийских соревнований юных хоккеистов клуба «Золотая шайба» им. А.В. Тарасова. </w:t>
      </w:r>
    </w:p>
    <w:p w:rsidR="008651B5" w:rsidRDefault="008651B5" w:rsidP="008651B5">
      <w:pPr>
        <w:jc w:val="both"/>
        <w:rPr>
          <w:szCs w:val="28"/>
        </w:rPr>
      </w:pPr>
      <w:r>
        <w:rPr>
          <w:szCs w:val="28"/>
        </w:rPr>
        <w:t>4. Районные соревнования по лыжным гонкам в рамках Всероссийской массовой лыжной гонки «Лыжня России», среди всех категорий населения. (р.п. Духовницкое, ул. Чернышевская, в режиме ОНЛАЙН).</w:t>
      </w:r>
    </w:p>
    <w:p w:rsidR="008651B5" w:rsidRDefault="008651B5" w:rsidP="008651B5">
      <w:pPr>
        <w:jc w:val="both"/>
        <w:rPr>
          <w:szCs w:val="28"/>
        </w:rPr>
      </w:pPr>
      <w:r>
        <w:rPr>
          <w:szCs w:val="28"/>
        </w:rPr>
        <w:lastRenderedPageBreak/>
        <w:t>5. Районные соревнования по хоккею с шайбой среди юношей и трудовой молодежи, на Кубок Главы Духовницкого муниципального района К.В. Нестерова. (р.п. Духовницкое, хоккейная коробка).</w:t>
      </w:r>
    </w:p>
    <w:p w:rsidR="008651B5" w:rsidRDefault="008651B5" w:rsidP="008651B5">
      <w:pPr>
        <w:jc w:val="both"/>
        <w:rPr>
          <w:szCs w:val="28"/>
        </w:rPr>
      </w:pPr>
      <w:r>
        <w:rPr>
          <w:szCs w:val="28"/>
        </w:rPr>
        <w:t xml:space="preserve">6. Районные соревнования по игре в волейбол среди женских и мужских команд трудовой молодежи на Кубок Главы Духовницкого муниципального района К.В. Нестерова. </w:t>
      </w:r>
    </w:p>
    <w:p w:rsidR="008651B5" w:rsidRDefault="008651B5" w:rsidP="008651B5">
      <w:pPr>
        <w:jc w:val="both"/>
        <w:rPr>
          <w:szCs w:val="28"/>
        </w:rPr>
      </w:pPr>
      <w:r>
        <w:rPr>
          <w:szCs w:val="28"/>
        </w:rPr>
        <w:t>7. Участие команды от Духовницкого муниципального района в соревнованиях по дзюдо на «Кубок Александра Невского», в г. Самара.</w:t>
      </w:r>
    </w:p>
    <w:p w:rsidR="008651B5" w:rsidRDefault="008651B5" w:rsidP="008651B5">
      <w:pPr>
        <w:jc w:val="both"/>
        <w:rPr>
          <w:szCs w:val="28"/>
        </w:rPr>
      </w:pPr>
      <w:r>
        <w:rPr>
          <w:szCs w:val="28"/>
        </w:rPr>
        <w:t>8.  Участие команды от Духовницкого муниципального района в открытом Первенстве МАУ «СШ Юность» по дзюдо среди юношей (2005-2007 г.гр.). в г. Балаково. (В личном первенстве четверо наших участников заняли третьи места, и стали в своих весовых категориях призерами соревнований).</w:t>
      </w:r>
    </w:p>
    <w:p w:rsidR="008651B5" w:rsidRDefault="008651B5" w:rsidP="008651B5">
      <w:pPr>
        <w:jc w:val="both"/>
        <w:rPr>
          <w:szCs w:val="28"/>
        </w:rPr>
      </w:pPr>
      <w:r>
        <w:rPr>
          <w:szCs w:val="28"/>
        </w:rPr>
        <w:t>9. Общешкольные районные соревнования по «КЕС-БАСКЕТУ», на базе МОУ «СОШ им. Г.И. Марчука» р.п. Духовницкое, в спортивном зале.</w:t>
      </w:r>
    </w:p>
    <w:p w:rsidR="008651B5" w:rsidRDefault="008651B5" w:rsidP="008651B5">
      <w:pPr>
        <w:jc w:val="both"/>
        <w:rPr>
          <w:szCs w:val="28"/>
        </w:rPr>
      </w:pPr>
      <w:r>
        <w:rPr>
          <w:szCs w:val="28"/>
        </w:rPr>
        <w:t>1</w:t>
      </w:r>
      <w:bookmarkStart w:id="1" w:name="_Hlk74821519"/>
      <w:r>
        <w:rPr>
          <w:szCs w:val="28"/>
        </w:rPr>
        <w:t>0.Районные соревнования по дворовому футболу среди команд трудовой молодежи на Кубок Главы Духовницкого муниципального района К.В. Нестерова на футбольном поле (ФОКОТ).</w:t>
      </w:r>
    </w:p>
    <w:bookmarkEnd w:id="1"/>
    <w:p w:rsidR="008651B5" w:rsidRDefault="008651B5" w:rsidP="008651B5">
      <w:pPr>
        <w:jc w:val="both"/>
        <w:rPr>
          <w:szCs w:val="28"/>
        </w:rPr>
      </w:pPr>
      <w:r>
        <w:rPr>
          <w:szCs w:val="28"/>
        </w:rPr>
        <w:t xml:space="preserve">11. </w:t>
      </w:r>
      <w:bookmarkStart w:id="2" w:name="_Hlk73624476"/>
      <w:r>
        <w:rPr>
          <w:szCs w:val="28"/>
        </w:rPr>
        <w:t>Участие команды от Духовницкого муниципального района в зональных соревнованиях по мини-футболу среди юношей в г. Пугачеве.</w:t>
      </w:r>
    </w:p>
    <w:bookmarkEnd w:id="2"/>
    <w:p w:rsidR="008651B5" w:rsidRDefault="008651B5" w:rsidP="008651B5">
      <w:pPr>
        <w:jc w:val="both"/>
        <w:rPr>
          <w:szCs w:val="28"/>
        </w:rPr>
      </w:pPr>
      <w:r>
        <w:rPr>
          <w:szCs w:val="28"/>
        </w:rPr>
        <w:t>12. Прием видов испытаний (тестов), нормативов в области физической культуры и спорта ВФСК «ГТО», среди учащихся 8 – классов общеобразовательных учреждений Духовницкого муниципального района.</w:t>
      </w:r>
    </w:p>
    <w:p w:rsidR="008651B5" w:rsidRDefault="008651B5" w:rsidP="008651B5">
      <w:pPr>
        <w:jc w:val="both"/>
        <w:rPr>
          <w:szCs w:val="28"/>
        </w:rPr>
      </w:pPr>
      <w:r>
        <w:rPr>
          <w:szCs w:val="28"/>
        </w:rPr>
        <w:t>13. Участие команды от Духовницкого муниципального района в товарищеской встрече по дворовому футболу среди школьников юношей в г. Хвалынске. (Заняли 2-е место).</w:t>
      </w:r>
    </w:p>
    <w:p w:rsidR="008651B5" w:rsidRDefault="008651B5" w:rsidP="008651B5">
      <w:pPr>
        <w:jc w:val="both"/>
        <w:rPr>
          <w:szCs w:val="28"/>
        </w:rPr>
      </w:pPr>
      <w:r>
        <w:rPr>
          <w:szCs w:val="28"/>
        </w:rPr>
        <w:t>14. Проведение муниципального этапа «Президентские состязания» среди учащихся общеобразовательных учреждений Духовницкого района. (На базе МОУ «СОШ им. Г.И. Марчука р.п. Духовницкое»).</w:t>
      </w:r>
    </w:p>
    <w:p w:rsidR="008651B5" w:rsidRDefault="008651B5" w:rsidP="008651B5">
      <w:pPr>
        <w:jc w:val="both"/>
        <w:rPr>
          <w:szCs w:val="28"/>
        </w:rPr>
      </w:pPr>
      <w:r>
        <w:rPr>
          <w:szCs w:val="28"/>
        </w:rPr>
        <w:t>1</w:t>
      </w:r>
      <w:bookmarkStart w:id="3" w:name="_Hlk74821243"/>
      <w:r>
        <w:rPr>
          <w:szCs w:val="28"/>
        </w:rPr>
        <w:t>5. Участие двух возрастных команд (младшей и средней; Штурм-1, Штурм-2) от Духовницкого муниципального района, в областном турнире регионального этапа юных футболистов «Кожаный мяч» в г. Пугачеве Саратовской области.</w:t>
      </w:r>
    </w:p>
    <w:bookmarkEnd w:id="3"/>
    <w:p w:rsidR="008651B5" w:rsidRDefault="008651B5" w:rsidP="008651B5">
      <w:pPr>
        <w:jc w:val="both"/>
        <w:rPr>
          <w:szCs w:val="28"/>
        </w:rPr>
      </w:pPr>
      <w:r>
        <w:rPr>
          <w:szCs w:val="28"/>
        </w:rPr>
        <w:t>16.  Участие двух возрастных команд (младшей и средней) от Духовницкого муниципального района, в зональном турнире по дворовому футболу в г. Хвалынске Саратовской области. (Младшая – 1 место, средняя – 1 место).</w:t>
      </w:r>
    </w:p>
    <w:p w:rsidR="008651B5" w:rsidRDefault="008651B5" w:rsidP="008651B5">
      <w:pPr>
        <w:jc w:val="both"/>
        <w:rPr>
          <w:szCs w:val="28"/>
        </w:rPr>
      </w:pPr>
      <w:r>
        <w:rPr>
          <w:szCs w:val="28"/>
        </w:rPr>
        <w:t>17. Районные соревнования по мини-футболу среди команд трудовой молодежи на Кубок Главы Духовницкого муниципального района К.В. Нестерова, посвященные празднованию Дня России! (на футбольном поле ФОКОТ).</w:t>
      </w:r>
    </w:p>
    <w:p w:rsidR="008651B5" w:rsidRDefault="008651B5" w:rsidP="008651B5">
      <w:pPr>
        <w:jc w:val="both"/>
        <w:rPr>
          <w:szCs w:val="28"/>
        </w:rPr>
      </w:pPr>
      <w:r>
        <w:rPr>
          <w:szCs w:val="28"/>
        </w:rPr>
        <w:t>18. Товарищеский турнир по мини-футболу среди команд юных футболистов (2010; 2011; 2012 г.р.), с приглашением команд из г. Хвалынска, с. Ивантеевка</w:t>
      </w:r>
    </w:p>
    <w:p w:rsidR="008651B5" w:rsidRDefault="008651B5" w:rsidP="008651B5">
      <w:pPr>
        <w:jc w:val="both"/>
        <w:rPr>
          <w:szCs w:val="28"/>
        </w:rPr>
      </w:pPr>
      <w:r>
        <w:rPr>
          <w:szCs w:val="28"/>
        </w:rPr>
        <w:t>19. Районные соревнования по мини-футболу среди команд юных футболистов, на Кубок главы Духовницкого муниципального района (Ивантеевка, Хвалынск, Духовницкое).</w:t>
      </w:r>
    </w:p>
    <w:p w:rsidR="008651B5" w:rsidRDefault="008651B5" w:rsidP="008651B5">
      <w:pPr>
        <w:jc w:val="both"/>
        <w:rPr>
          <w:szCs w:val="28"/>
        </w:rPr>
      </w:pPr>
      <w:r>
        <w:rPr>
          <w:szCs w:val="28"/>
        </w:rPr>
        <w:t>20. Участие команды юных футболистов в открытом Фестивале по футболу среди юношей (2010 г.р), посвященного Дню физкультурника в г. Балаково (команда «Штурм-1» заняла -2 место).</w:t>
      </w:r>
    </w:p>
    <w:p w:rsidR="008651B5" w:rsidRDefault="008651B5" w:rsidP="008651B5">
      <w:pPr>
        <w:jc w:val="both"/>
        <w:rPr>
          <w:szCs w:val="28"/>
        </w:rPr>
      </w:pPr>
      <w:r>
        <w:rPr>
          <w:szCs w:val="28"/>
        </w:rPr>
        <w:t>21. Участие команды юных футболистов в зональном этапе областного турнира по футболу, среди дворовых команд на Кубок Губернатора Саратовской области в г. Вольске (команда «Штурм-2» заняла – 2 место).</w:t>
      </w:r>
    </w:p>
    <w:p w:rsidR="008651B5" w:rsidRDefault="008651B5" w:rsidP="008651B5">
      <w:pPr>
        <w:jc w:val="both"/>
        <w:rPr>
          <w:szCs w:val="28"/>
        </w:rPr>
      </w:pPr>
      <w:r>
        <w:rPr>
          <w:szCs w:val="28"/>
        </w:rPr>
        <w:lastRenderedPageBreak/>
        <w:t>22. Участие команды шахматистов в открытом командном турнире по шахматам в г. Пугачеве Саратовской области. (шахматисты заняли-   место).</w:t>
      </w:r>
    </w:p>
    <w:p w:rsidR="008651B5" w:rsidRDefault="008651B5" w:rsidP="008651B5">
      <w:pPr>
        <w:jc w:val="both"/>
        <w:rPr>
          <w:szCs w:val="28"/>
        </w:rPr>
      </w:pPr>
      <w:bookmarkStart w:id="4" w:name="_Hlk91084770"/>
      <w:r>
        <w:rPr>
          <w:szCs w:val="28"/>
        </w:rPr>
        <w:t>23. Участие команды юношей МОУ «СОШ им. Г.И. Марчука р.п. Духовницкое» в зональном этапе по баскетболу «Локобаскет» в г. Пугачеве. (команда «Волга» заняла – 2 место).</w:t>
      </w:r>
    </w:p>
    <w:p w:rsidR="008651B5" w:rsidRDefault="008651B5" w:rsidP="008651B5">
      <w:pPr>
        <w:jc w:val="both"/>
        <w:rPr>
          <w:szCs w:val="28"/>
        </w:rPr>
      </w:pPr>
      <w:r>
        <w:rPr>
          <w:szCs w:val="28"/>
        </w:rPr>
        <w:t>24. Районный предновогодний шахматный турнир среди учащихся школ района и трудовой молодежи (МУ ДО «ЦТД и С «Созвездие» р.п. Духовницкое).</w:t>
      </w:r>
    </w:p>
    <w:p w:rsidR="008651B5" w:rsidRDefault="008651B5" w:rsidP="008651B5">
      <w:pPr>
        <w:jc w:val="both"/>
        <w:rPr>
          <w:szCs w:val="28"/>
        </w:rPr>
      </w:pPr>
      <w:r>
        <w:rPr>
          <w:szCs w:val="28"/>
        </w:rPr>
        <w:t>25. Зональные соревнования Чемпионата Школьной баскетбольной лиги - 1 этап Дивизиона, стыковые соревнования с командой юношей Краснопартизанского района.</w:t>
      </w:r>
    </w:p>
    <w:bookmarkEnd w:id="4"/>
    <w:p w:rsidR="008651B5" w:rsidRDefault="008651B5" w:rsidP="008651B5">
      <w:pPr>
        <w:jc w:val="both"/>
        <w:rPr>
          <w:szCs w:val="28"/>
        </w:rPr>
      </w:pPr>
      <w:r>
        <w:rPr>
          <w:szCs w:val="28"/>
        </w:rPr>
        <w:t>Развлекательные спортивные мероприятия: Гуляй масленица (поднятие гири, стрельба по шарикам); Папа, Мама и я-спортивная семья (семейная эстафета); День молодежи (флешмоб); День физкультурника (флешмоб), Краски-Холи.</w:t>
      </w:r>
    </w:p>
    <w:p w:rsidR="00074918" w:rsidRDefault="00074918" w:rsidP="008651B5">
      <w:pPr>
        <w:jc w:val="both"/>
        <w:rPr>
          <w:b/>
          <w:sz w:val="36"/>
          <w:szCs w:val="36"/>
        </w:rPr>
      </w:pPr>
    </w:p>
    <w:p w:rsidR="009E66AE" w:rsidRPr="003F650D" w:rsidRDefault="009E66AE" w:rsidP="009E66AE">
      <w:pPr>
        <w:jc w:val="center"/>
        <w:rPr>
          <w:b/>
          <w:sz w:val="36"/>
          <w:szCs w:val="36"/>
        </w:rPr>
      </w:pPr>
      <w:r w:rsidRPr="003F650D">
        <w:rPr>
          <w:b/>
          <w:sz w:val="36"/>
          <w:szCs w:val="36"/>
        </w:rPr>
        <w:t>Правопорядок</w:t>
      </w:r>
    </w:p>
    <w:p w:rsidR="009E66AE" w:rsidRPr="003F650D" w:rsidRDefault="009E66AE" w:rsidP="009E66AE">
      <w:pPr>
        <w:jc w:val="center"/>
        <w:rPr>
          <w:b/>
          <w:szCs w:val="28"/>
        </w:rPr>
      </w:pPr>
    </w:p>
    <w:tbl>
      <w:tblPr>
        <w:tblW w:w="9922" w:type="dxa"/>
        <w:tblInd w:w="-71" w:type="dxa"/>
        <w:tblLayout w:type="fixed"/>
        <w:tblCellMar>
          <w:left w:w="70" w:type="dxa"/>
          <w:right w:w="70" w:type="dxa"/>
        </w:tblCellMar>
        <w:tblLook w:val="0000" w:firstRow="0" w:lastRow="0" w:firstColumn="0" w:lastColumn="0" w:noHBand="0" w:noVBand="0"/>
      </w:tblPr>
      <w:tblGrid>
        <w:gridCol w:w="8152"/>
        <w:gridCol w:w="1770"/>
      </w:tblGrid>
      <w:tr w:rsidR="009E66AE" w:rsidRPr="00EE17BB" w:rsidTr="0077701D">
        <w:tc>
          <w:tcPr>
            <w:tcW w:w="8152" w:type="dxa"/>
            <w:tcBorders>
              <w:top w:val="single" w:sz="1" w:space="0" w:color="000000"/>
              <w:left w:val="single" w:sz="1" w:space="0" w:color="000000"/>
              <w:bottom w:val="single" w:sz="1" w:space="0" w:color="000000"/>
            </w:tcBorders>
          </w:tcPr>
          <w:p w:rsidR="009E66AE" w:rsidRPr="003F650D" w:rsidRDefault="009E66AE" w:rsidP="00E27905">
            <w:pPr>
              <w:snapToGrid w:val="0"/>
              <w:jc w:val="center"/>
              <w:rPr>
                <w:b/>
                <w:szCs w:val="28"/>
              </w:rPr>
            </w:pPr>
            <w:r w:rsidRPr="003F650D">
              <w:rPr>
                <w:b/>
                <w:szCs w:val="28"/>
              </w:rPr>
              <w:t>Показатели</w:t>
            </w:r>
          </w:p>
          <w:p w:rsidR="009E66AE" w:rsidRPr="003F650D" w:rsidRDefault="009E66AE" w:rsidP="0077701D">
            <w:pPr>
              <w:snapToGrid w:val="0"/>
              <w:jc w:val="both"/>
              <w:rPr>
                <w:b/>
                <w:szCs w:val="28"/>
              </w:rPr>
            </w:pPr>
          </w:p>
        </w:tc>
        <w:tc>
          <w:tcPr>
            <w:tcW w:w="1770" w:type="dxa"/>
            <w:tcBorders>
              <w:top w:val="single" w:sz="1" w:space="0" w:color="000000"/>
              <w:left w:val="single" w:sz="1" w:space="0" w:color="000000"/>
              <w:bottom w:val="single" w:sz="1" w:space="0" w:color="000000"/>
              <w:right w:val="single" w:sz="1" w:space="0" w:color="000000"/>
            </w:tcBorders>
          </w:tcPr>
          <w:p w:rsidR="009E66AE" w:rsidRPr="003F650D" w:rsidRDefault="001B4CF8" w:rsidP="003F650D">
            <w:pPr>
              <w:snapToGrid w:val="0"/>
              <w:jc w:val="center"/>
              <w:rPr>
                <w:b/>
                <w:szCs w:val="28"/>
              </w:rPr>
            </w:pPr>
            <w:r>
              <w:rPr>
                <w:b/>
                <w:szCs w:val="28"/>
              </w:rPr>
              <w:t>01.01.2022</w:t>
            </w:r>
            <w:r w:rsidR="009E66AE" w:rsidRPr="003F650D">
              <w:rPr>
                <w:b/>
                <w:szCs w:val="28"/>
              </w:rPr>
              <w:t xml:space="preserve"> г</w:t>
            </w:r>
          </w:p>
        </w:tc>
      </w:tr>
      <w:tr w:rsidR="009E66AE" w:rsidRPr="00EE17BB" w:rsidTr="0077701D">
        <w:tc>
          <w:tcPr>
            <w:tcW w:w="8152" w:type="dxa"/>
            <w:tcBorders>
              <w:left w:val="single" w:sz="1" w:space="0" w:color="000000"/>
              <w:bottom w:val="single" w:sz="1" w:space="0" w:color="000000"/>
            </w:tcBorders>
          </w:tcPr>
          <w:p w:rsidR="009E66AE" w:rsidRPr="003F650D" w:rsidRDefault="009E66AE" w:rsidP="0077701D">
            <w:pPr>
              <w:snapToGrid w:val="0"/>
              <w:jc w:val="both"/>
              <w:rPr>
                <w:szCs w:val="28"/>
              </w:rPr>
            </w:pPr>
            <w:r w:rsidRPr="003F650D">
              <w:rPr>
                <w:szCs w:val="28"/>
              </w:rPr>
              <w:t>Кол-во совершенных преступлений</w:t>
            </w:r>
          </w:p>
        </w:tc>
        <w:tc>
          <w:tcPr>
            <w:tcW w:w="1770" w:type="dxa"/>
            <w:tcBorders>
              <w:left w:val="single" w:sz="1" w:space="0" w:color="000000"/>
              <w:bottom w:val="single" w:sz="1" w:space="0" w:color="000000"/>
              <w:right w:val="single" w:sz="1" w:space="0" w:color="000000"/>
            </w:tcBorders>
          </w:tcPr>
          <w:p w:rsidR="009E66AE" w:rsidRPr="00883403" w:rsidRDefault="001B4CF8" w:rsidP="003F650D">
            <w:pPr>
              <w:snapToGrid w:val="0"/>
              <w:jc w:val="center"/>
              <w:rPr>
                <w:b/>
                <w:bCs/>
                <w:szCs w:val="28"/>
                <w:lang w:val="en-US"/>
              </w:rPr>
            </w:pPr>
            <w:r>
              <w:rPr>
                <w:b/>
                <w:bCs/>
                <w:szCs w:val="28"/>
                <w:lang w:val="en-US"/>
              </w:rPr>
              <w:t>99</w:t>
            </w:r>
          </w:p>
        </w:tc>
      </w:tr>
      <w:tr w:rsidR="009E66AE" w:rsidRPr="00EE17BB" w:rsidTr="0077701D">
        <w:trPr>
          <w:trHeight w:val="1937"/>
        </w:trPr>
        <w:tc>
          <w:tcPr>
            <w:tcW w:w="8152" w:type="dxa"/>
            <w:tcBorders>
              <w:left w:val="single" w:sz="1" w:space="0" w:color="000000"/>
              <w:bottom w:val="single" w:sz="1" w:space="0" w:color="000000"/>
            </w:tcBorders>
          </w:tcPr>
          <w:p w:rsidR="009E66AE" w:rsidRPr="003F650D" w:rsidRDefault="009E66AE" w:rsidP="0077701D">
            <w:pPr>
              <w:snapToGrid w:val="0"/>
              <w:jc w:val="both"/>
              <w:rPr>
                <w:szCs w:val="28"/>
              </w:rPr>
            </w:pPr>
            <w:r w:rsidRPr="003F650D">
              <w:rPr>
                <w:szCs w:val="28"/>
              </w:rPr>
              <w:t>Кол-во преступлений по видам:</w:t>
            </w:r>
          </w:p>
          <w:p w:rsidR="009E66AE" w:rsidRPr="003F650D" w:rsidRDefault="009E66AE" w:rsidP="0077701D">
            <w:pPr>
              <w:snapToGrid w:val="0"/>
              <w:jc w:val="both"/>
              <w:rPr>
                <w:szCs w:val="28"/>
              </w:rPr>
            </w:pPr>
            <w:r w:rsidRPr="003F650D">
              <w:rPr>
                <w:szCs w:val="28"/>
              </w:rPr>
              <w:t xml:space="preserve">                       - кражи;</w:t>
            </w:r>
          </w:p>
          <w:p w:rsidR="009E66AE" w:rsidRPr="003F650D" w:rsidRDefault="009E66AE" w:rsidP="0077701D">
            <w:pPr>
              <w:snapToGrid w:val="0"/>
              <w:jc w:val="both"/>
              <w:rPr>
                <w:szCs w:val="28"/>
              </w:rPr>
            </w:pPr>
            <w:r w:rsidRPr="003F650D">
              <w:rPr>
                <w:szCs w:val="28"/>
              </w:rPr>
              <w:t xml:space="preserve">                       - причинения тяжкого вреда здоровью;</w:t>
            </w:r>
          </w:p>
          <w:p w:rsidR="009E66AE" w:rsidRPr="003F650D" w:rsidRDefault="009E66AE" w:rsidP="0077701D">
            <w:pPr>
              <w:snapToGrid w:val="0"/>
              <w:jc w:val="both"/>
              <w:rPr>
                <w:szCs w:val="28"/>
              </w:rPr>
            </w:pPr>
            <w:r w:rsidRPr="003F650D">
              <w:rPr>
                <w:szCs w:val="28"/>
              </w:rPr>
              <w:t xml:space="preserve">                       - грабежи;</w:t>
            </w:r>
          </w:p>
          <w:p w:rsidR="009E66AE" w:rsidRPr="003F650D" w:rsidRDefault="009E66AE" w:rsidP="0077701D">
            <w:pPr>
              <w:snapToGrid w:val="0"/>
              <w:jc w:val="both"/>
              <w:rPr>
                <w:szCs w:val="28"/>
              </w:rPr>
            </w:pPr>
            <w:r w:rsidRPr="003F650D">
              <w:rPr>
                <w:szCs w:val="28"/>
              </w:rPr>
              <w:t xml:space="preserve">                       - убийства;</w:t>
            </w:r>
          </w:p>
          <w:p w:rsidR="009E66AE" w:rsidRPr="003F650D" w:rsidRDefault="009E66AE" w:rsidP="0077701D">
            <w:pPr>
              <w:snapToGrid w:val="0"/>
              <w:jc w:val="both"/>
              <w:rPr>
                <w:szCs w:val="28"/>
                <w:lang w:val="en-US"/>
              </w:rPr>
            </w:pPr>
            <w:r w:rsidRPr="003F650D">
              <w:rPr>
                <w:szCs w:val="28"/>
              </w:rPr>
              <w:t xml:space="preserve">                       - разбой;</w:t>
            </w:r>
          </w:p>
          <w:p w:rsidR="00E27905" w:rsidRPr="003F650D" w:rsidRDefault="00E27905" w:rsidP="0077701D">
            <w:pPr>
              <w:snapToGrid w:val="0"/>
              <w:jc w:val="both"/>
              <w:rPr>
                <w:szCs w:val="28"/>
              </w:rPr>
            </w:pPr>
            <w:r w:rsidRPr="003F650D">
              <w:rPr>
                <w:szCs w:val="28"/>
                <w:lang w:val="en-US"/>
              </w:rPr>
              <w:t xml:space="preserve">                       - </w:t>
            </w:r>
            <w:r w:rsidRPr="003F650D">
              <w:rPr>
                <w:szCs w:val="28"/>
              </w:rPr>
              <w:t>прочее</w:t>
            </w:r>
          </w:p>
          <w:p w:rsidR="009E66AE" w:rsidRPr="003F650D" w:rsidRDefault="00883403" w:rsidP="0077701D">
            <w:pPr>
              <w:snapToGrid w:val="0"/>
              <w:jc w:val="both"/>
              <w:rPr>
                <w:szCs w:val="28"/>
              </w:rPr>
            </w:pPr>
            <w:r>
              <w:rPr>
                <w:szCs w:val="28"/>
              </w:rPr>
              <w:t xml:space="preserve">                  </w:t>
            </w:r>
          </w:p>
        </w:tc>
        <w:tc>
          <w:tcPr>
            <w:tcW w:w="1770" w:type="dxa"/>
            <w:tcBorders>
              <w:left w:val="single" w:sz="1" w:space="0" w:color="000000"/>
              <w:bottom w:val="single" w:sz="1" w:space="0" w:color="000000"/>
              <w:right w:val="single" w:sz="1" w:space="0" w:color="000000"/>
            </w:tcBorders>
          </w:tcPr>
          <w:p w:rsidR="00824ED5" w:rsidRDefault="00824ED5" w:rsidP="0077701D">
            <w:pPr>
              <w:snapToGrid w:val="0"/>
              <w:jc w:val="center"/>
              <w:rPr>
                <w:b/>
                <w:bCs/>
                <w:szCs w:val="28"/>
              </w:rPr>
            </w:pPr>
          </w:p>
          <w:p w:rsidR="00883403" w:rsidRDefault="001B4CF8" w:rsidP="0077701D">
            <w:pPr>
              <w:snapToGrid w:val="0"/>
              <w:jc w:val="center"/>
              <w:rPr>
                <w:b/>
                <w:bCs/>
                <w:szCs w:val="28"/>
                <w:lang w:val="en-US"/>
              </w:rPr>
            </w:pPr>
            <w:r>
              <w:rPr>
                <w:b/>
                <w:bCs/>
                <w:szCs w:val="28"/>
                <w:lang w:val="en-US"/>
              </w:rPr>
              <w:t>24</w:t>
            </w:r>
          </w:p>
          <w:p w:rsidR="00883403" w:rsidRDefault="001B4CF8" w:rsidP="0077701D">
            <w:pPr>
              <w:snapToGrid w:val="0"/>
              <w:jc w:val="center"/>
              <w:rPr>
                <w:b/>
                <w:bCs/>
                <w:szCs w:val="28"/>
                <w:lang w:val="en-US"/>
              </w:rPr>
            </w:pPr>
            <w:r>
              <w:rPr>
                <w:b/>
                <w:bCs/>
                <w:szCs w:val="28"/>
                <w:lang w:val="en-US"/>
              </w:rPr>
              <w:t>1</w:t>
            </w:r>
          </w:p>
          <w:p w:rsidR="00883403" w:rsidRDefault="001B4CF8" w:rsidP="0077701D">
            <w:pPr>
              <w:snapToGrid w:val="0"/>
              <w:jc w:val="center"/>
              <w:rPr>
                <w:b/>
                <w:bCs/>
                <w:szCs w:val="28"/>
                <w:lang w:val="en-US"/>
              </w:rPr>
            </w:pPr>
            <w:r>
              <w:rPr>
                <w:b/>
                <w:bCs/>
                <w:szCs w:val="28"/>
                <w:lang w:val="en-US"/>
              </w:rPr>
              <w:t>3</w:t>
            </w:r>
          </w:p>
          <w:p w:rsidR="00883403" w:rsidRDefault="001F330F" w:rsidP="0077701D">
            <w:pPr>
              <w:snapToGrid w:val="0"/>
              <w:jc w:val="center"/>
              <w:rPr>
                <w:b/>
                <w:bCs/>
                <w:szCs w:val="28"/>
                <w:lang w:val="en-US"/>
              </w:rPr>
            </w:pPr>
            <w:r>
              <w:rPr>
                <w:b/>
                <w:bCs/>
                <w:szCs w:val="28"/>
                <w:lang w:val="en-US"/>
              </w:rPr>
              <w:t>0</w:t>
            </w:r>
          </w:p>
          <w:p w:rsidR="00883403" w:rsidRDefault="00E16863" w:rsidP="0077701D">
            <w:pPr>
              <w:snapToGrid w:val="0"/>
              <w:jc w:val="center"/>
              <w:rPr>
                <w:b/>
                <w:bCs/>
                <w:szCs w:val="28"/>
                <w:lang w:val="en-US"/>
              </w:rPr>
            </w:pPr>
            <w:r>
              <w:rPr>
                <w:b/>
                <w:bCs/>
                <w:szCs w:val="28"/>
                <w:lang w:val="en-US"/>
              </w:rPr>
              <w:t>0</w:t>
            </w:r>
          </w:p>
          <w:p w:rsidR="00883403" w:rsidRPr="00883403" w:rsidRDefault="001B4CF8" w:rsidP="00883403">
            <w:pPr>
              <w:snapToGrid w:val="0"/>
              <w:jc w:val="center"/>
              <w:rPr>
                <w:b/>
                <w:bCs/>
                <w:szCs w:val="28"/>
                <w:lang w:val="en-US"/>
              </w:rPr>
            </w:pPr>
            <w:r>
              <w:rPr>
                <w:b/>
                <w:bCs/>
                <w:szCs w:val="28"/>
                <w:lang w:val="en-US"/>
              </w:rPr>
              <w:t>71</w:t>
            </w:r>
          </w:p>
        </w:tc>
      </w:tr>
      <w:tr w:rsidR="009E66AE" w:rsidRPr="00EE17BB" w:rsidTr="0077701D">
        <w:tc>
          <w:tcPr>
            <w:tcW w:w="8152" w:type="dxa"/>
            <w:tcBorders>
              <w:left w:val="single" w:sz="1" w:space="0" w:color="000000"/>
              <w:bottom w:val="single" w:sz="1" w:space="0" w:color="000000"/>
            </w:tcBorders>
          </w:tcPr>
          <w:p w:rsidR="009E66AE" w:rsidRPr="003F650D" w:rsidRDefault="009E66AE" w:rsidP="0077701D">
            <w:pPr>
              <w:snapToGrid w:val="0"/>
              <w:jc w:val="both"/>
              <w:rPr>
                <w:szCs w:val="28"/>
              </w:rPr>
            </w:pPr>
            <w:r w:rsidRPr="003F650D">
              <w:rPr>
                <w:szCs w:val="28"/>
              </w:rPr>
              <w:t>Средняя раскрываемость преступлений, %</w:t>
            </w:r>
          </w:p>
        </w:tc>
        <w:tc>
          <w:tcPr>
            <w:tcW w:w="1770" w:type="dxa"/>
            <w:tcBorders>
              <w:left w:val="single" w:sz="1" w:space="0" w:color="000000"/>
              <w:bottom w:val="single" w:sz="1" w:space="0" w:color="000000"/>
              <w:right w:val="single" w:sz="1" w:space="0" w:color="000000"/>
            </w:tcBorders>
          </w:tcPr>
          <w:p w:rsidR="009E66AE" w:rsidRPr="00883403" w:rsidRDefault="001B4CF8" w:rsidP="003F650D">
            <w:pPr>
              <w:snapToGrid w:val="0"/>
              <w:jc w:val="center"/>
              <w:rPr>
                <w:b/>
                <w:bCs/>
                <w:szCs w:val="28"/>
                <w:lang w:val="en-US"/>
              </w:rPr>
            </w:pPr>
            <w:r>
              <w:rPr>
                <w:b/>
                <w:bCs/>
                <w:szCs w:val="28"/>
                <w:lang w:val="en-US"/>
              </w:rPr>
              <w:t>87,8</w:t>
            </w:r>
          </w:p>
        </w:tc>
      </w:tr>
      <w:tr w:rsidR="009E66AE" w:rsidRPr="00EE17BB" w:rsidTr="0077701D">
        <w:tc>
          <w:tcPr>
            <w:tcW w:w="8152" w:type="dxa"/>
            <w:tcBorders>
              <w:left w:val="single" w:sz="1" w:space="0" w:color="000000"/>
              <w:bottom w:val="single" w:sz="1" w:space="0" w:color="000000"/>
            </w:tcBorders>
          </w:tcPr>
          <w:p w:rsidR="009E66AE" w:rsidRPr="003F650D" w:rsidRDefault="009E66AE" w:rsidP="0077701D">
            <w:pPr>
              <w:snapToGrid w:val="0"/>
              <w:jc w:val="both"/>
              <w:rPr>
                <w:szCs w:val="28"/>
              </w:rPr>
            </w:pPr>
            <w:r w:rsidRPr="003F650D">
              <w:rPr>
                <w:szCs w:val="28"/>
              </w:rPr>
              <w:t>Привлечено к уголовной ответственности (чел.)</w:t>
            </w:r>
          </w:p>
        </w:tc>
        <w:tc>
          <w:tcPr>
            <w:tcW w:w="1770" w:type="dxa"/>
            <w:tcBorders>
              <w:left w:val="single" w:sz="1" w:space="0" w:color="000000"/>
              <w:bottom w:val="single" w:sz="1" w:space="0" w:color="000000"/>
              <w:right w:val="single" w:sz="1" w:space="0" w:color="000000"/>
            </w:tcBorders>
          </w:tcPr>
          <w:p w:rsidR="009E66AE" w:rsidRPr="00883403" w:rsidRDefault="001B4CF8" w:rsidP="0022290F">
            <w:pPr>
              <w:snapToGrid w:val="0"/>
              <w:jc w:val="center"/>
              <w:rPr>
                <w:b/>
                <w:bCs/>
                <w:szCs w:val="28"/>
                <w:lang w:val="en-US"/>
              </w:rPr>
            </w:pPr>
            <w:r>
              <w:rPr>
                <w:b/>
                <w:bCs/>
                <w:szCs w:val="28"/>
                <w:lang w:val="en-US"/>
              </w:rPr>
              <w:t>81</w:t>
            </w:r>
          </w:p>
        </w:tc>
      </w:tr>
      <w:tr w:rsidR="009E66AE" w:rsidRPr="00EE17BB" w:rsidTr="0077701D">
        <w:tc>
          <w:tcPr>
            <w:tcW w:w="8152" w:type="dxa"/>
            <w:tcBorders>
              <w:left w:val="single" w:sz="1" w:space="0" w:color="000000"/>
              <w:bottom w:val="single" w:sz="1" w:space="0" w:color="000000"/>
            </w:tcBorders>
          </w:tcPr>
          <w:p w:rsidR="009E66AE" w:rsidRPr="003F650D" w:rsidRDefault="009E66AE" w:rsidP="0077701D">
            <w:pPr>
              <w:snapToGrid w:val="0"/>
              <w:jc w:val="both"/>
              <w:rPr>
                <w:szCs w:val="28"/>
              </w:rPr>
            </w:pPr>
            <w:r w:rsidRPr="003F650D">
              <w:rPr>
                <w:szCs w:val="28"/>
              </w:rPr>
              <w:t xml:space="preserve">В том числе:  - несовершеннолетних; </w:t>
            </w:r>
          </w:p>
        </w:tc>
        <w:tc>
          <w:tcPr>
            <w:tcW w:w="1770" w:type="dxa"/>
            <w:tcBorders>
              <w:left w:val="single" w:sz="1" w:space="0" w:color="000000"/>
              <w:bottom w:val="single" w:sz="1" w:space="0" w:color="000000"/>
              <w:right w:val="single" w:sz="1" w:space="0" w:color="000000"/>
            </w:tcBorders>
          </w:tcPr>
          <w:p w:rsidR="009E66AE" w:rsidRPr="00883403" w:rsidRDefault="001F330F" w:rsidP="0077701D">
            <w:pPr>
              <w:snapToGrid w:val="0"/>
              <w:jc w:val="center"/>
              <w:rPr>
                <w:b/>
                <w:bCs/>
                <w:szCs w:val="28"/>
                <w:lang w:val="en-US"/>
              </w:rPr>
            </w:pPr>
            <w:r>
              <w:rPr>
                <w:b/>
                <w:bCs/>
                <w:szCs w:val="28"/>
                <w:lang w:val="en-US"/>
              </w:rPr>
              <w:t>0</w:t>
            </w:r>
          </w:p>
        </w:tc>
      </w:tr>
      <w:tr w:rsidR="009E66AE" w:rsidRPr="00EE17BB" w:rsidTr="0077701D">
        <w:tc>
          <w:tcPr>
            <w:tcW w:w="8152" w:type="dxa"/>
            <w:tcBorders>
              <w:left w:val="single" w:sz="1" w:space="0" w:color="000000"/>
              <w:bottom w:val="single" w:sz="1" w:space="0" w:color="000000"/>
            </w:tcBorders>
          </w:tcPr>
          <w:p w:rsidR="009E66AE" w:rsidRPr="003F650D" w:rsidRDefault="009E66AE" w:rsidP="0077701D">
            <w:pPr>
              <w:snapToGrid w:val="0"/>
              <w:rPr>
                <w:szCs w:val="28"/>
              </w:rPr>
            </w:pPr>
            <w:r w:rsidRPr="003F650D">
              <w:rPr>
                <w:szCs w:val="28"/>
              </w:rPr>
              <w:t xml:space="preserve">                        - женщин.</w:t>
            </w:r>
          </w:p>
        </w:tc>
        <w:tc>
          <w:tcPr>
            <w:tcW w:w="1770" w:type="dxa"/>
            <w:tcBorders>
              <w:left w:val="single" w:sz="1" w:space="0" w:color="000000"/>
              <w:bottom w:val="single" w:sz="1" w:space="0" w:color="000000"/>
              <w:right w:val="single" w:sz="1" w:space="0" w:color="000000"/>
            </w:tcBorders>
          </w:tcPr>
          <w:p w:rsidR="009E66AE" w:rsidRPr="00883403" w:rsidRDefault="001B4CF8" w:rsidP="0077701D">
            <w:pPr>
              <w:snapToGrid w:val="0"/>
              <w:jc w:val="center"/>
              <w:rPr>
                <w:b/>
                <w:bCs/>
                <w:szCs w:val="28"/>
                <w:lang w:val="en-US"/>
              </w:rPr>
            </w:pPr>
            <w:r>
              <w:rPr>
                <w:b/>
                <w:bCs/>
                <w:szCs w:val="28"/>
                <w:lang w:val="en-US"/>
              </w:rPr>
              <w:t>10</w:t>
            </w:r>
          </w:p>
        </w:tc>
      </w:tr>
      <w:tr w:rsidR="009E66AE" w:rsidRPr="00EE17BB" w:rsidTr="0077701D">
        <w:trPr>
          <w:trHeight w:val="1200"/>
        </w:trPr>
        <w:tc>
          <w:tcPr>
            <w:tcW w:w="8152" w:type="dxa"/>
            <w:tcBorders>
              <w:left w:val="single" w:sz="1" w:space="0" w:color="000000"/>
              <w:bottom w:val="single" w:sz="4" w:space="0" w:color="auto"/>
            </w:tcBorders>
          </w:tcPr>
          <w:p w:rsidR="009E66AE" w:rsidRPr="007A61C2" w:rsidRDefault="009E66AE" w:rsidP="0077701D">
            <w:pPr>
              <w:snapToGrid w:val="0"/>
              <w:jc w:val="both"/>
              <w:rPr>
                <w:szCs w:val="28"/>
              </w:rPr>
            </w:pPr>
            <w:r w:rsidRPr="007A61C2">
              <w:rPr>
                <w:szCs w:val="28"/>
              </w:rPr>
              <w:t>Состоят на учетах ОП №1 в составе МУ МВД России «Балаковское» Саратовской области:</w:t>
            </w:r>
          </w:p>
          <w:p w:rsidR="009E66AE" w:rsidRPr="007A61C2" w:rsidRDefault="009E66AE" w:rsidP="0077701D">
            <w:pPr>
              <w:snapToGrid w:val="0"/>
              <w:jc w:val="both"/>
              <w:rPr>
                <w:szCs w:val="28"/>
              </w:rPr>
            </w:pPr>
            <w:r w:rsidRPr="007A61C2">
              <w:rPr>
                <w:szCs w:val="28"/>
              </w:rPr>
              <w:t xml:space="preserve">                             из них: -   условно осужденных;</w:t>
            </w:r>
          </w:p>
          <w:p w:rsidR="009E66AE" w:rsidRPr="007A61C2" w:rsidRDefault="009E66AE" w:rsidP="0077701D">
            <w:pPr>
              <w:snapToGrid w:val="0"/>
              <w:jc w:val="both"/>
              <w:rPr>
                <w:szCs w:val="28"/>
              </w:rPr>
            </w:pPr>
            <w:r w:rsidRPr="007A61C2">
              <w:rPr>
                <w:szCs w:val="28"/>
              </w:rPr>
              <w:t xml:space="preserve">                                             -   ранее судимых;</w:t>
            </w:r>
          </w:p>
        </w:tc>
        <w:tc>
          <w:tcPr>
            <w:tcW w:w="1770" w:type="dxa"/>
            <w:tcBorders>
              <w:left w:val="single" w:sz="1" w:space="0" w:color="000000"/>
              <w:bottom w:val="single" w:sz="4" w:space="0" w:color="auto"/>
              <w:right w:val="single" w:sz="1" w:space="0" w:color="000000"/>
            </w:tcBorders>
          </w:tcPr>
          <w:p w:rsidR="00824ED5" w:rsidRDefault="001B4CF8" w:rsidP="00824ED5">
            <w:pPr>
              <w:snapToGrid w:val="0"/>
              <w:jc w:val="center"/>
              <w:rPr>
                <w:b/>
                <w:bCs/>
                <w:szCs w:val="28"/>
                <w:lang w:val="en-US"/>
              </w:rPr>
            </w:pPr>
            <w:r>
              <w:rPr>
                <w:b/>
                <w:bCs/>
                <w:szCs w:val="28"/>
                <w:lang w:val="en-US"/>
              </w:rPr>
              <w:t>45</w:t>
            </w:r>
          </w:p>
          <w:p w:rsidR="00883403" w:rsidRDefault="00883403" w:rsidP="00824ED5">
            <w:pPr>
              <w:snapToGrid w:val="0"/>
              <w:jc w:val="center"/>
              <w:rPr>
                <w:b/>
                <w:bCs/>
                <w:szCs w:val="28"/>
                <w:lang w:val="en-US"/>
              </w:rPr>
            </w:pPr>
          </w:p>
          <w:p w:rsidR="00883403" w:rsidRPr="00E16863" w:rsidRDefault="001B4CF8" w:rsidP="00824ED5">
            <w:pPr>
              <w:snapToGrid w:val="0"/>
              <w:jc w:val="center"/>
              <w:rPr>
                <w:b/>
                <w:bCs/>
                <w:szCs w:val="28"/>
              </w:rPr>
            </w:pPr>
            <w:r>
              <w:rPr>
                <w:b/>
                <w:bCs/>
                <w:szCs w:val="28"/>
              </w:rPr>
              <w:t>8</w:t>
            </w:r>
          </w:p>
          <w:p w:rsidR="00883403" w:rsidRPr="00883403" w:rsidRDefault="001B4CF8" w:rsidP="00883403">
            <w:pPr>
              <w:snapToGrid w:val="0"/>
              <w:jc w:val="center"/>
              <w:rPr>
                <w:b/>
                <w:bCs/>
                <w:szCs w:val="28"/>
                <w:lang w:val="en-US"/>
              </w:rPr>
            </w:pPr>
            <w:r>
              <w:rPr>
                <w:b/>
                <w:bCs/>
                <w:szCs w:val="28"/>
                <w:lang w:val="en-US"/>
              </w:rPr>
              <w:t>37</w:t>
            </w:r>
          </w:p>
        </w:tc>
      </w:tr>
      <w:tr w:rsidR="009E66AE" w:rsidRPr="00EE17BB" w:rsidTr="0077701D">
        <w:trPr>
          <w:trHeight w:val="562"/>
        </w:trPr>
        <w:tc>
          <w:tcPr>
            <w:tcW w:w="8152" w:type="dxa"/>
            <w:tcBorders>
              <w:top w:val="single" w:sz="4" w:space="0" w:color="auto"/>
              <w:left w:val="single" w:sz="1" w:space="0" w:color="000000"/>
              <w:bottom w:val="single" w:sz="4" w:space="0" w:color="auto"/>
            </w:tcBorders>
          </w:tcPr>
          <w:p w:rsidR="009E66AE" w:rsidRPr="007A61C2" w:rsidRDefault="009E66AE" w:rsidP="0077701D">
            <w:pPr>
              <w:snapToGrid w:val="0"/>
              <w:jc w:val="both"/>
              <w:rPr>
                <w:szCs w:val="28"/>
              </w:rPr>
            </w:pPr>
            <w:r w:rsidRPr="007A61C2">
              <w:rPr>
                <w:szCs w:val="28"/>
              </w:rPr>
              <w:t>Состоят на учете в ПДН:</w:t>
            </w:r>
          </w:p>
          <w:p w:rsidR="009E66AE" w:rsidRPr="007A61C2" w:rsidRDefault="009E66AE" w:rsidP="0077701D">
            <w:pPr>
              <w:snapToGrid w:val="0"/>
              <w:jc w:val="both"/>
              <w:rPr>
                <w:szCs w:val="28"/>
              </w:rPr>
            </w:pPr>
            <w:r w:rsidRPr="007A61C2">
              <w:rPr>
                <w:szCs w:val="28"/>
              </w:rPr>
              <w:t xml:space="preserve">                            из них: - условно осужденных</w:t>
            </w:r>
          </w:p>
        </w:tc>
        <w:tc>
          <w:tcPr>
            <w:tcW w:w="1770" w:type="dxa"/>
            <w:tcBorders>
              <w:top w:val="single" w:sz="4" w:space="0" w:color="auto"/>
              <w:left w:val="single" w:sz="1" w:space="0" w:color="000000"/>
              <w:bottom w:val="single" w:sz="4" w:space="0" w:color="auto"/>
              <w:right w:val="single" w:sz="1" w:space="0" w:color="000000"/>
            </w:tcBorders>
          </w:tcPr>
          <w:p w:rsidR="00824ED5" w:rsidRDefault="001B4CF8" w:rsidP="00824ED5">
            <w:pPr>
              <w:snapToGrid w:val="0"/>
              <w:jc w:val="center"/>
              <w:rPr>
                <w:b/>
                <w:bCs/>
                <w:szCs w:val="28"/>
                <w:lang w:val="en-US"/>
              </w:rPr>
            </w:pPr>
            <w:r>
              <w:rPr>
                <w:b/>
                <w:bCs/>
                <w:szCs w:val="28"/>
                <w:lang w:val="en-US"/>
              </w:rPr>
              <w:t>4</w:t>
            </w:r>
          </w:p>
          <w:p w:rsidR="00883403" w:rsidRPr="00883403" w:rsidRDefault="00883403" w:rsidP="00824ED5">
            <w:pPr>
              <w:snapToGrid w:val="0"/>
              <w:jc w:val="center"/>
              <w:rPr>
                <w:b/>
                <w:bCs/>
                <w:szCs w:val="28"/>
                <w:lang w:val="en-US"/>
              </w:rPr>
            </w:pPr>
            <w:r>
              <w:rPr>
                <w:b/>
                <w:bCs/>
                <w:szCs w:val="28"/>
                <w:lang w:val="en-US"/>
              </w:rPr>
              <w:t>0</w:t>
            </w:r>
          </w:p>
        </w:tc>
      </w:tr>
      <w:tr w:rsidR="009E66AE" w:rsidRPr="007A61C2" w:rsidTr="0077701D">
        <w:tc>
          <w:tcPr>
            <w:tcW w:w="8152" w:type="dxa"/>
            <w:tcBorders>
              <w:top w:val="single" w:sz="4" w:space="0" w:color="auto"/>
              <w:left w:val="single" w:sz="1" w:space="0" w:color="000000"/>
              <w:bottom w:val="single" w:sz="4" w:space="0" w:color="auto"/>
            </w:tcBorders>
          </w:tcPr>
          <w:p w:rsidR="009E66AE" w:rsidRPr="007A61C2" w:rsidRDefault="009E66AE" w:rsidP="0077701D">
            <w:pPr>
              <w:snapToGrid w:val="0"/>
              <w:jc w:val="both"/>
              <w:rPr>
                <w:szCs w:val="28"/>
              </w:rPr>
            </w:pPr>
            <w:r w:rsidRPr="007A61C2">
              <w:rPr>
                <w:szCs w:val="28"/>
              </w:rPr>
              <w:t>Состо</w:t>
            </w:r>
            <w:r w:rsidR="00E1106C">
              <w:rPr>
                <w:szCs w:val="28"/>
              </w:rPr>
              <w:t>ят на учете у врача – нарколога</w:t>
            </w:r>
          </w:p>
          <w:p w:rsidR="009E66AE" w:rsidRPr="007A61C2" w:rsidRDefault="009E66AE" w:rsidP="0077701D">
            <w:pPr>
              <w:jc w:val="both"/>
              <w:rPr>
                <w:szCs w:val="28"/>
              </w:rPr>
            </w:pPr>
            <w:r w:rsidRPr="007A61C2">
              <w:rPr>
                <w:szCs w:val="28"/>
              </w:rPr>
              <w:t xml:space="preserve">  </w:t>
            </w:r>
            <w:r w:rsidR="00E1106C">
              <w:rPr>
                <w:szCs w:val="28"/>
              </w:rPr>
              <w:t xml:space="preserve">                                     </w:t>
            </w:r>
            <w:r w:rsidRPr="007A61C2">
              <w:rPr>
                <w:szCs w:val="28"/>
              </w:rPr>
              <w:t xml:space="preserve">  - хронические алкоголики; </w:t>
            </w:r>
          </w:p>
          <w:p w:rsidR="009E66AE" w:rsidRPr="007A61C2" w:rsidRDefault="009E66AE" w:rsidP="0077701D">
            <w:pPr>
              <w:jc w:val="both"/>
              <w:rPr>
                <w:szCs w:val="28"/>
              </w:rPr>
            </w:pPr>
            <w:r w:rsidRPr="007A61C2">
              <w:rPr>
                <w:szCs w:val="28"/>
              </w:rPr>
              <w:t xml:space="preserve">                                   </w:t>
            </w:r>
            <w:r w:rsidR="00E1106C">
              <w:rPr>
                <w:szCs w:val="28"/>
              </w:rPr>
              <w:t xml:space="preserve">      - употребляющие наркотики</w:t>
            </w:r>
          </w:p>
        </w:tc>
        <w:tc>
          <w:tcPr>
            <w:tcW w:w="1770" w:type="dxa"/>
            <w:tcBorders>
              <w:top w:val="single" w:sz="4" w:space="0" w:color="auto"/>
              <w:left w:val="single" w:sz="1" w:space="0" w:color="000000"/>
              <w:bottom w:val="single" w:sz="4" w:space="0" w:color="auto"/>
              <w:right w:val="single" w:sz="1" w:space="0" w:color="000000"/>
            </w:tcBorders>
          </w:tcPr>
          <w:p w:rsidR="00824ED5" w:rsidRPr="00E1106C" w:rsidRDefault="00E1106C" w:rsidP="00A1651A">
            <w:pPr>
              <w:snapToGrid w:val="0"/>
              <w:jc w:val="center"/>
              <w:rPr>
                <w:b/>
                <w:bCs/>
                <w:szCs w:val="28"/>
              </w:rPr>
            </w:pPr>
            <w:r>
              <w:rPr>
                <w:b/>
                <w:bCs/>
                <w:szCs w:val="28"/>
              </w:rPr>
              <w:t>0</w:t>
            </w:r>
          </w:p>
          <w:p w:rsidR="00883403" w:rsidRPr="00E16863" w:rsidRDefault="00163A39" w:rsidP="00A1651A">
            <w:pPr>
              <w:snapToGrid w:val="0"/>
              <w:jc w:val="center"/>
              <w:rPr>
                <w:b/>
                <w:bCs/>
                <w:szCs w:val="28"/>
              </w:rPr>
            </w:pPr>
            <w:r>
              <w:rPr>
                <w:b/>
                <w:bCs/>
                <w:szCs w:val="28"/>
                <w:lang w:val="en-US"/>
              </w:rPr>
              <w:t>0</w:t>
            </w:r>
          </w:p>
          <w:p w:rsidR="00883403" w:rsidRPr="00883403" w:rsidRDefault="00E16863" w:rsidP="00883403">
            <w:pPr>
              <w:snapToGrid w:val="0"/>
              <w:jc w:val="center"/>
              <w:rPr>
                <w:b/>
                <w:bCs/>
                <w:szCs w:val="28"/>
                <w:lang w:val="en-US"/>
              </w:rPr>
            </w:pPr>
            <w:r>
              <w:rPr>
                <w:b/>
                <w:bCs/>
                <w:szCs w:val="28"/>
                <w:lang w:val="en-US"/>
              </w:rPr>
              <w:t>0</w:t>
            </w:r>
          </w:p>
        </w:tc>
      </w:tr>
      <w:tr w:rsidR="009E66AE" w:rsidRPr="00EE17BB" w:rsidTr="0077701D">
        <w:tc>
          <w:tcPr>
            <w:tcW w:w="8152" w:type="dxa"/>
            <w:tcBorders>
              <w:top w:val="single" w:sz="4" w:space="0" w:color="auto"/>
              <w:left w:val="single" w:sz="4" w:space="0" w:color="auto"/>
              <w:bottom w:val="single" w:sz="4" w:space="0" w:color="auto"/>
              <w:right w:val="single" w:sz="4" w:space="0" w:color="auto"/>
            </w:tcBorders>
          </w:tcPr>
          <w:p w:rsidR="009E66AE" w:rsidRPr="007A61C2" w:rsidRDefault="009E66AE" w:rsidP="0077701D">
            <w:pPr>
              <w:snapToGrid w:val="0"/>
              <w:jc w:val="both"/>
              <w:rPr>
                <w:szCs w:val="28"/>
              </w:rPr>
            </w:pPr>
            <w:r w:rsidRPr="007A61C2">
              <w:rPr>
                <w:szCs w:val="28"/>
              </w:rPr>
              <w:t>Выявлено лиц, относящихся к категории:</w:t>
            </w:r>
          </w:p>
          <w:p w:rsidR="009E66AE" w:rsidRPr="007A61C2" w:rsidRDefault="009E66AE" w:rsidP="0077701D">
            <w:pPr>
              <w:snapToGrid w:val="0"/>
              <w:jc w:val="both"/>
              <w:rPr>
                <w:szCs w:val="28"/>
              </w:rPr>
            </w:pPr>
            <w:r w:rsidRPr="007A61C2">
              <w:rPr>
                <w:szCs w:val="28"/>
              </w:rPr>
              <w:t xml:space="preserve">                         - без определенного места жительства;</w:t>
            </w:r>
          </w:p>
          <w:p w:rsidR="009E66AE" w:rsidRPr="007A61C2" w:rsidRDefault="009E66AE" w:rsidP="0077701D">
            <w:pPr>
              <w:snapToGrid w:val="0"/>
              <w:jc w:val="both"/>
              <w:rPr>
                <w:szCs w:val="28"/>
              </w:rPr>
            </w:pPr>
            <w:r w:rsidRPr="007A61C2">
              <w:rPr>
                <w:szCs w:val="28"/>
              </w:rPr>
              <w:t xml:space="preserve">                         - </w:t>
            </w:r>
            <w:r w:rsidR="00961CAE" w:rsidRPr="007A61C2">
              <w:rPr>
                <w:szCs w:val="28"/>
              </w:rPr>
              <w:t>попрошайки</w:t>
            </w:r>
            <w:r w:rsidRPr="007A61C2">
              <w:rPr>
                <w:szCs w:val="28"/>
              </w:rPr>
              <w:t>;</w:t>
            </w:r>
          </w:p>
          <w:p w:rsidR="009E66AE" w:rsidRPr="007A61C2" w:rsidRDefault="009E66AE" w:rsidP="0077701D">
            <w:pPr>
              <w:snapToGrid w:val="0"/>
              <w:jc w:val="both"/>
              <w:rPr>
                <w:szCs w:val="28"/>
              </w:rPr>
            </w:pPr>
            <w:r w:rsidRPr="007A61C2">
              <w:rPr>
                <w:szCs w:val="28"/>
              </w:rPr>
              <w:t xml:space="preserve">                         - беспризорные.</w:t>
            </w:r>
          </w:p>
        </w:tc>
        <w:tc>
          <w:tcPr>
            <w:tcW w:w="1770" w:type="dxa"/>
            <w:tcBorders>
              <w:top w:val="single" w:sz="4" w:space="0" w:color="auto"/>
              <w:left w:val="single" w:sz="4" w:space="0" w:color="auto"/>
              <w:bottom w:val="single" w:sz="4" w:space="0" w:color="auto"/>
              <w:right w:val="single" w:sz="4" w:space="0" w:color="auto"/>
            </w:tcBorders>
          </w:tcPr>
          <w:p w:rsidR="00824ED5" w:rsidRDefault="00883403" w:rsidP="0077701D">
            <w:pPr>
              <w:snapToGrid w:val="0"/>
              <w:jc w:val="center"/>
              <w:rPr>
                <w:b/>
                <w:bCs/>
                <w:szCs w:val="28"/>
                <w:lang w:val="en-US"/>
              </w:rPr>
            </w:pPr>
            <w:r>
              <w:rPr>
                <w:b/>
                <w:bCs/>
                <w:szCs w:val="28"/>
                <w:lang w:val="en-US"/>
              </w:rPr>
              <w:t>0</w:t>
            </w:r>
          </w:p>
          <w:p w:rsidR="00883403" w:rsidRDefault="00883403" w:rsidP="0077701D">
            <w:pPr>
              <w:snapToGrid w:val="0"/>
              <w:jc w:val="center"/>
              <w:rPr>
                <w:b/>
                <w:bCs/>
                <w:szCs w:val="28"/>
                <w:lang w:val="en-US"/>
              </w:rPr>
            </w:pPr>
            <w:r>
              <w:rPr>
                <w:b/>
                <w:bCs/>
                <w:szCs w:val="28"/>
                <w:lang w:val="en-US"/>
              </w:rPr>
              <w:t>0</w:t>
            </w:r>
          </w:p>
          <w:p w:rsidR="00883403" w:rsidRDefault="00883403" w:rsidP="0077701D">
            <w:pPr>
              <w:snapToGrid w:val="0"/>
              <w:jc w:val="center"/>
              <w:rPr>
                <w:b/>
                <w:bCs/>
                <w:szCs w:val="28"/>
                <w:lang w:val="en-US"/>
              </w:rPr>
            </w:pPr>
            <w:r>
              <w:rPr>
                <w:b/>
                <w:bCs/>
                <w:szCs w:val="28"/>
                <w:lang w:val="en-US"/>
              </w:rPr>
              <w:t>0</w:t>
            </w:r>
          </w:p>
          <w:p w:rsidR="00883403" w:rsidRPr="00883403" w:rsidRDefault="00883403" w:rsidP="00883403">
            <w:pPr>
              <w:snapToGrid w:val="0"/>
              <w:jc w:val="center"/>
              <w:rPr>
                <w:b/>
                <w:bCs/>
                <w:szCs w:val="28"/>
                <w:lang w:val="en-US"/>
              </w:rPr>
            </w:pPr>
            <w:r>
              <w:rPr>
                <w:b/>
                <w:bCs/>
                <w:szCs w:val="28"/>
                <w:lang w:val="en-US"/>
              </w:rPr>
              <w:t>0</w:t>
            </w:r>
          </w:p>
        </w:tc>
      </w:tr>
    </w:tbl>
    <w:p w:rsidR="009E66AE" w:rsidRPr="00EE17BB" w:rsidRDefault="009E66AE" w:rsidP="00482499">
      <w:pPr>
        <w:tabs>
          <w:tab w:val="left" w:pos="4005"/>
        </w:tabs>
        <w:rPr>
          <w:color w:val="FF0000"/>
          <w:sz w:val="24"/>
        </w:rPr>
      </w:pPr>
    </w:p>
    <w:p w:rsidR="009E66AE" w:rsidRPr="00EE17BB" w:rsidRDefault="009E66AE" w:rsidP="00482499">
      <w:pPr>
        <w:tabs>
          <w:tab w:val="left" w:pos="4005"/>
        </w:tabs>
        <w:rPr>
          <w:color w:val="FF0000"/>
          <w:sz w:val="24"/>
        </w:rPr>
      </w:pPr>
    </w:p>
    <w:p w:rsidR="009E66AE" w:rsidRPr="00EE17BB" w:rsidRDefault="009E66AE" w:rsidP="00482499">
      <w:pPr>
        <w:tabs>
          <w:tab w:val="left" w:pos="4005"/>
        </w:tabs>
        <w:rPr>
          <w:color w:val="FF0000"/>
          <w:sz w:val="24"/>
        </w:rPr>
      </w:pPr>
    </w:p>
    <w:p w:rsidR="009E66AE" w:rsidRPr="00EE17BB" w:rsidRDefault="009E66AE" w:rsidP="00482499">
      <w:pPr>
        <w:tabs>
          <w:tab w:val="left" w:pos="4005"/>
        </w:tabs>
        <w:rPr>
          <w:color w:val="FF0000"/>
          <w:sz w:val="24"/>
        </w:rPr>
      </w:pPr>
    </w:p>
    <w:p w:rsidR="009E66AE" w:rsidRPr="00EE17BB" w:rsidRDefault="009E66AE" w:rsidP="00482499">
      <w:pPr>
        <w:tabs>
          <w:tab w:val="left" w:pos="4005"/>
        </w:tabs>
        <w:rPr>
          <w:color w:val="FF0000"/>
          <w:sz w:val="24"/>
        </w:rPr>
      </w:pPr>
    </w:p>
    <w:p w:rsidR="00A96C00" w:rsidRDefault="00A96C00" w:rsidP="00E26EFA">
      <w:pPr>
        <w:pStyle w:val="a3"/>
        <w:jc w:val="both"/>
        <w:rPr>
          <w:b/>
          <w:bCs/>
          <w:i/>
          <w:iCs/>
          <w:lang w:val="ru-RU"/>
        </w:rPr>
      </w:pPr>
    </w:p>
    <w:p w:rsidR="00A96C00" w:rsidRDefault="00A96C00" w:rsidP="00B311B9">
      <w:pPr>
        <w:pStyle w:val="a3"/>
        <w:ind w:firstLine="708"/>
        <w:jc w:val="both"/>
        <w:rPr>
          <w:b/>
          <w:bCs/>
          <w:i/>
          <w:iCs/>
          <w:lang w:val="ru-RU"/>
        </w:rPr>
      </w:pPr>
    </w:p>
    <w:p w:rsidR="00B311B9" w:rsidRPr="00B311B9" w:rsidRDefault="00B311B9" w:rsidP="00B311B9">
      <w:pPr>
        <w:pStyle w:val="a3"/>
        <w:ind w:firstLine="708"/>
        <w:jc w:val="both"/>
        <w:rPr>
          <w:lang w:val="ru-RU"/>
        </w:rPr>
      </w:pPr>
      <w:r w:rsidRPr="00CA737E">
        <w:rPr>
          <w:b/>
          <w:bCs/>
          <w:i/>
          <w:iCs/>
          <w:lang w:val="ru-RU"/>
        </w:rPr>
        <w:t>Потребительский рынок</w:t>
      </w:r>
      <w:r w:rsidRPr="00B311B9">
        <w:rPr>
          <w:bCs/>
          <w:iCs/>
          <w:lang w:val="ru-RU"/>
        </w:rPr>
        <w:t xml:space="preserve"> </w:t>
      </w:r>
      <w:r w:rsidR="00074918">
        <w:rPr>
          <w:bCs/>
          <w:iCs/>
          <w:lang w:val="ru-RU"/>
        </w:rPr>
        <w:t xml:space="preserve"> </w:t>
      </w:r>
      <w:r w:rsidRPr="00B311B9">
        <w:rPr>
          <w:bCs/>
          <w:iCs/>
          <w:lang w:val="ru-RU"/>
        </w:rPr>
        <w:t xml:space="preserve">является одной из важнейших сфер жизнедеятельности населения района. </w:t>
      </w:r>
      <w:r w:rsidRPr="00B311B9">
        <w:rPr>
          <w:lang w:val="ru-RU"/>
        </w:rPr>
        <w:t>Сфера потребления – это своего рода индикатор благополучия населения. Основными показателями сферы являются: товарооборот розничной торговли и общественного питания, объём бытовых услуг.</w:t>
      </w:r>
    </w:p>
    <w:p w:rsidR="008C6822" w:rsidRPr="008C6822" w:rsidRDefault="00EF240E" w:rsidP="008C6822">
      <w:pPr>
        <w:pStyle w:val="a3"/>
        <w:ind w:firstLine="708"/>
        <w:jc w:val="both"/>
        <w:rPr>
          <w:lang w:val="ru-RU"/>
        </w:rPr>
      </w:pPr>
      <w:r>
        <w:rPr>
          <w:lang w:val="ru-RU"/>
        </w:rPr>
        <w:t>За</w:t>
      </w:r>
      <w:r w:rsidR="008C6822" w:rsidRPr="008C6822">
        <w:rPr>
          <w:lang w:val="ru-RU"/>
        </w:rPr>
        <w:t xml:space="preserve"> 20</w:t>
      </w:r>
      <w:r w:rsidR="004C0A0E">
        <w:rPr>
          <w:lang w:val="ru-RU"/>
        </w:rPr>
        <w:t>21</w:t>
      </w:r>
      <w:r w:rsidR="008C6822" w:rsidRPr="008C6822">
        <w:rPr>
          <w:lang w:val="ru-RU"/>
        </w:rPr>
        <w:t xml:space="preserve"> год</w:t>
      </w:r>
      <w:r>
        <w:rPr>
          <w:lang w:val="ru-RU"/>
        </w:rPr>
        <w:t xml:space="preserve"> обор</w:t>
      </w:r>
      <w:r w:rsidR="004D331F">
        <w:rPr>
          <w:lang w:val="ru-RU"/>
        </w:rPr>
        <w:t>от розничной торговли увеличился</w:t>
      </w:r>
      <w:r w:rsidR="008C6822" w:rsidRPr="008C6822">
        <w:rPr>
          <w:lang w:val="ru-RU"/>
        </w:rPr>
        <w:t xml:space="preserve"> на </w:t>
      </w:r>
      <w:r w:rsidR="004D331F">
        <w:rPr>
          <w:lang w:val="ru-RU"/>
        </w:rPr>
        <w:t>5</w:t>
      </w:r>
      <w:r>
        <w:rPr>
          <w:lang w:val="ru-RU"/>
        </w:rPr>
        <w:t>,</w:t>
      </w:r>
      <w:r w:rsidR="004D331F">
        <w:rPr>
          <w:lang w:val="ru-RU"/>
        </w:rPr>
        <w:t>4</w:t>
      </w:r>
      <w:r w:rsidR="008C6822" w:rsidRPr="008C6822">
        <w:rPr>
          <w:lang w:val="ru-RU"/>
        </w:rPr>
        <w:t xml:space="preserve"> % и составил </w:t>
      </w:r>
      <w:r w:rsidR="004D331F">
        <w:rPr>
          <w:lang w:val="ru-RU"/>
        </w:rPr>
        <w:t>638 млн. 116</w:t>
      </w:r>
      <w:r w:rsidR="008C6822" w:rsidRPr="008C6822">
        <w:rPr>
          <w:lang w:val="ru-RU"/>
        </w:rPr>
        <w:t xml:space="preserve"> тыс. рублей. </w:t>
      </w:r>
    </w:p>
    <w:p w:rsidR="008C6822" w:rsidRPr="008C6822" w:rsidRDefault="008C6822" w:rsidP="008C6822">
      <w:pPr>
        <w:pStyle w:val="a3"/>
        <w:ind w:firstLine="708"/>
        <w:jc w:val="both"/>
        <w:rPr>
          <w:iCs/>
          <w:lang w:val="ru-RU"/>
        </w:rPr>
      </w:pPr>
      <w:r w:rsidRPr="008C6822">
        <w:rPr>
          <w:bCs/>
          <w:iCs/>
          <w:lang w:val="ru-RU"/>
        </w:rPr>
        <w:t>Оборот общественного питания за</w:t>
      </w:r>
      <w:r w:rsidRPr="008C6822">
        <w:rPr>
          <w:iCs/>
          <w:lang w:val="ru-RU"/>
        </w:rPr>
        <w:t xml:space="preserve"> отчетный период составил </w:t>
      </w:r>
      <w:r w:rsidR="004D331F">
        <w:rPr>
          <w:iCs/>
          <w:lang w:val="ru-RU"/>
        </w:rPr>
        <w:t>6</w:t>
      </w:r>
      <w:r w:rsidRPr="008C6822">
        <w:rPr>
          <w:iCs/>
          <w:lang w:val="ru-RU"/>
        </w:rPr>
        <w:t xml:space="preserve"> млн. </w:t>
      </w:r>
      <w:r w:rsidR="004D331F">
        <w:rPr>
          <w:iCs/>
          <w:lang w:val="ru-RU"/>
        </w:rPr>
        <w:t>207</w:t>
      </w:r>
      <w:r w:rsidRPr="008C6822">
        <w:rPr>
          <w:iCs/>
          <w:lang w:val="ru-RU"/>
        </w:rPr>
        <w:t xml:space="preserve"> тыс.  рублей, что в сопоставимых ценах на </w:t>
      </w:r>
      <w:r w:rsidR="00EF240E">
        <w:rPr>
          <w:iCs/>
          <w:lang w:val="ru-RU"/>
        </w:rPr>
        <w:t>1</w:t>
      </w:r>
      <w:r w:rsidRPr="008C6822">
        <w:rPr>
          <w:iCs/>
          <w:lang w:val="ru-RU"/>
        </w:rPr>
        <w:t>,</w:t>
      </w:r>
      <w:r w:rsidR="004D331F">
        <w:rPr>
          <w:iCs/>
          <w:lang w:val="ru-RU"/>
        </w:rPr>
        <w:t>7</w:t>
      </w:r>
      <w:r w:rsidRPr="008C6822">
        <w:rPr>
          <w:bCs/>
          <w:iCs/>
          <w:lang w:val="ru-RU"/>
        </w:rPr>
        <w:t xml:space="preserve"> %</w:t>
      </w:r>
      <w:r w:rsidRPr="008C6822">
        <w:rPr>
          <w:iCs/>
          <w:lang w:val="ru-RU"/>
        </w:rPr>
        <w:t xml:space="preserve"> </w:t>
      </w:r>
      <w:r w:rsidR="00EF240E">
        <w:rPr>
          <w:iCs/>
          <w:lang w:val="ru-RU"/>
        </w:rPr>
        <w:t>меньше</w:t>
      </w:r>
      <w:r w:rsidR="004D331F">
        <w:rPr>
          <w:iCs/>
          <w:lang w:val="ru-RU"/>
        </w:rPr>
        <w:t>, чем за аналогичный период 2020</w:t>
      </w:r>
      <w:bookmarkStart w:id="5" w:name="_GoBack"/>
      <w:bookmarkEnd w:id="5"/>
      <w:r w:rsidRPr="008C6822">
        <w:rPr>
          <w:iCs/>
          <w:lang w:val="ru-RU"/>
        </w:rPr>
        <w:t xml:space="preserve"> года.</w:t>
      </w:r>
    </w:p>
    <w:p w:rsidR="00B43AD8" w:rsidRPr="00B43AD8" w:rsidRDefault="00B43AD8" w:rsidP="00B43AD8">
      <w:pPr>
        <w:pStyle w:val="a3"/>
        <w:ind w:firstLine="708"/>
        <w:jc w:val="both"/>
        <w:rPr>
          <w:lang w:val="ru-RU"/>
        </w:rPr>
      </w:pPr>
      <w:r w:rsidRPr="00B43AD8">
        <w:rPr>
          <w:lang w:val="ru-RU"/>
        </w:rPr>
        <w:t>Еженедельно проводиться мониторинг цен на социально-значимые продукты питания. Мониторинг цен на продукты питания в течение года показал, что потребители, для которых цена имеет определяющее значение, стали больше покупать товары в сетевых магазинах, на рынках и ярмарках, где есть возможность сэкономить и купить товар местного производства.</w:t>
      </w:r>
    </w:p>
    <w:p w:rsidR="00B43AD8" w:rsidRPr="00595033" w:rsidRDefault="00B43AD8" w:rsidP="00B43AD8">
      <w:pPr>
        <w:pStyle w:val="a3"/>
        <w:jc w:val="both"/>
        <w:rPr>
          <w:iCs/>
          <w:lang w:val="ru-RU"/>
        </w:rPr>
      </w:pPr>
      <w:r w:rsidRPr="00B43AD8">
        <w:rPr>
          <w:iCs/>
          <w:lang w:val="ru-RU"/>
        </w:rPr>
        <w:t xml:space="preserve">        В целях удовлетворения спроса населения в различных продовольственных, и товарах сельскохозяйственного назначения, </w:t>
      </w:r>
      <w:r w:rsidRPr="00B43AD8">
        <w:rPr>
          <w:lang w:val="ru-RU"/>
        </w:rPr>
        <w:t>на территории р.</w:t>
      </w:r>
      <w:r w:rsidR="00CC3C10" w:rsidRPr="00CC3C10">
        <w:rPr>
          <w:lang w:val="ru-RU"/>
        </w:rPr>
        <w:t xml:space="preserve"> </w:t>
      </w:r>
      <w:r w:rsidRPr="00B43AD8">
        <w:rPr>
          <w:lang w:val="ru-RU"/>
        </w:rPr>
        <w:t xml:space="preserve">п. Духовницкое с </w:t>
      </w:r>
      <w:r w:rsidR="00EF240E">
        <w:rPr>
          <w:lang w:val="ru-RU"/>
        </w:rPr>
        <w:t>01</w:t>
      </w:r>
      <w:r w:rsidRPr="00B43AD8">
        <w:rPr>
          <w:lang w:val="ru-RU"/>
        </w:rPr>
        <w:t>.07.20</w:t>
      </w:r>
      <w:r w:rsidR="004C0A0E">
        <w:rPr>
          <w:lang w:val="ru-RU"/>
        </w:rPr>
        <w:t>21</w:t>
      </w:r>
      <w:r w:rsidR="00992AAA">
        <w:rPr>
          <w:lang w:val="ru-RU"/>
        </w:rPr>
        <w:t xml:space="preserve"> г. по 30</w:t>
      </w:r>
      <w:r w:rsidR="004C0A0E">
        <w:rPr>
          <w:lang w:val="ru-RU"/>
        </w:rPr>
        <w:t>.10.2021</w:t>
      </w:r>
      <w:r w:rsidRPr="00B43AD8">
        <w:rPr>
          <w:lang w:val="ru-RU"/>
        </w:rPr>
        <w:t xml:space="preserve"> г.   </w:t>
      </w:r>
      <w:r w:rsidRPr="00B43AD8">
        <w:rPr>
          <w:iCs/>
          <w:lang w:val="ru-RU"/>
        </w:rPr>
        <w:t xml:space="preserve"> </w:t>
      </w:r>
      <w:r w:rsidRPr="00595033">
        <w:rPr>
          <w:iCs/>
          <w:lang w:val="ru-RU"/>
        </w:rPr>
        <w:t>проводились сезонн</w:t>
      </w:r>
      <w:r>
        <w:rPr>
          <w:iCs/>
          <w:lang w:val="ru-RU"/>
        </w:rPr>
        <w:t>ые</w:t>
      </w:r>
      <w:r w:rsidRPr="00595033">
        <w:rPr>
          <w:iCs/>
          <w:lang w:val="ru-RU"/>
        </w:rPr>
        <w:t xml:space="preserve"> </w:t>
      </w:r>
      <w:r w:rsidRPr="00595033">
        <w:rPr>
          <w:lang w:val="ru-RU"/>
        </w:rPr>
        <w:t>сельскохозяйственная ярмарки по продаже продовольственных товаров</w:t>
      </w:r>
      <w:r w:rsidRPr="00595033">
        <w:rPr>
          <w:iCs/>
          <w:lang w:val="ru-RU"/>
        </w:rPr>
        <w:t xml:space="preserve">. </w:t>
      </w:r>
    </w:p>
    <w:p w:rsidR="00A2605C" w:rsidRDefault="00A2605C" w:rsidP="0077701D">
      <w:pPr>
        <w:pStyle w:val="210"/>
        <w:rPr>
          <w:b/>
          <w:bCs/>
          <w:color w:val="FF0000"/>
          <w:sz w:val="28"/>
          <w:szCs w:val="28"/>
        </w:rPr>
      </w:pPr>
    </w:p>
    <w:p w:rsidR="00A2605C" w:rsidRPr="00B311B9" w:rsidRDefault="00A2605C" w:rsidP="0077701D">
      <w:pPr>
        <w:pStyle w:val="210"/>
        <w:rPr>
          <w:b/>
          <w:bCs/>
          <w:color w:val="FF0000"/>
          <w:sz w:val="28"/>
          <w:szCs w:val="28"/>
        </w:rPr>
      </w:pPr>
    </w:p>
    <w:p w:rsidR="0077701D" w:rsidRPr="00420280" w:rsidRDefault="0077701D" w:rsidP="0077701D">
      <w:pPr>
        <w:pStyle w:val="210"/>
        <w:rPr>
          <w:b/>
          <w:bCs/>
          <w:sz w:val="28"/>
          <w:szCs w:val="28"/>
        </w:rPr>
      </w:pPr>
      <w:r w:rsidRPr="00420280">
        <w:rPr>
          <w:b/>
          <w:bCs/>
          <w:sz w:val="28"/>
          <w:szCs w:val="28"/>
        </w:rPr>
        <w:t xml:space="preserve">Среднестатистические розничные цены на основные виды продуктов питания </w:t>
      </w:r>
    </w:p>
    <w:p w:rsidR="0077701D" w:rsidRPr="00420280" w:rsidRDefault="0077701D" w:rsidP="0077701D">
      <w:pPr>
        <w:pStyle w:val="210"/>
        <w:rPr>
          <w:b/>
          <w:bCs/>
          <w:sz w:val="28"/>
          <w:szCs w:val="28"/>
        </w:rPr>
      </w:pPr>
      <w:r w:rsidRPr="00420280">
        <w:rPr>
          <w:b/>
          <w:bCs/>
          <w:sz w:val="28"/>
          <w:szCs w:val="28"/>
        </w:rPr>
        <w:t xml:space="preserve">по Духовницкому району </w:t>
      </w:r>
    </w:p>
    <w:p w:rsidR="0077701D" w:rsidRPr="00420280" w:rsidRDefault="0077701D" w:rsidP="0077701D">
      <w:pPr>
        <w:pStyle w:val="210"/>
        <w:rPr>
          <w:sz w:val="28"/>
          <w:szCs w:val="28"/>
        </w:rPr>
      </w:pPr>
    </w:p>
    <w:tbl>
      <w:tblPr>
        <w:tblW w:w="9621" w:type="dxa"/>
        <w:tblInd w:w="250" w:type="dxa"/>
        <w:tblLayout w:type="fixed"/>
        <w:tblLook w:val="0000" w:firstRow="0" w:lastRow="0" w:firstColumn="0" w:lastColumn="0" w:noHBand="0" w:noVBand="0"/>
      </w:tblPr>
      <w:tblGrid>
        <w:gridCol w:w="3384"/>
        <w:gridCol w:w="2126"/>
        <w:gridCol w:w="2268"/>
        <w:gridCol w:w="1843"/>
      </w:tblGrid>
      <w:tr w:rsidR="00420280" w:rsidRPr="00420280" w:rsidTr="00AD0217">
        <w:trPr>
          <w:trHeight w:hRule="exact" w:val="317"/>
        </w:trPr>
        <w:tc>
          <w:tcPr>
            <w:tcW w:w="3384" w:type="dxa"/>
            <w:vMerge w:val="restart"/>
            <w:tcBorders>
              <w:top w:val="single" w:sz="1" w:space="0" w:color="000000"/>
              <w:left w:val="single" w:sz="1" w:space="0" w:color="000000"/>
              <w:bottom w:val="single" w:sz="1" w:space="0" w:color="000000"/>
            </w:tcBorders>
          </w:tcPr>
          <w:p w:rsidR="0077701D" w:rsidRPr="00F37552" w:rsidRDefault="0077701D" w:rsidP="0077701D">
            <w:pPr>
              <w:snapToGrid w:val="0"/>
              <w:jc w:val="center"/>
              <w:rPr>
                <w:szCs w:val="28"/>
              </w:rPr>
            </w:pPr>
            <w:r w:rsidRPr="00F37552">
              <w:rPr>
                <w:szCs w:val="28"/>
              </w:rPr>
              <w:t>наименование</w:t>
            </w:r>
          </w:p>
        </w:tc>
        <w:tc>
          <w:tcPr>
            <w:tcW w:w="4394" w:type="dxa"/>
            <w:gridSpan w:val="2"/>
            <w:tcBorders>
              <w:top w:val="single" w:sz="1" w:space="0" w:color="000000"/>
              <w:left w:val="single" w:sz="1" w:space="0" w:color="000000"/>
              <w:bottom w:val="single" w:sz="1" w:space="0" w:color="000000"/>
              <w:right w:val="single" w:sz="1" w:space="0" w:color="000000"/>
            </w:tcBorders>
          </w:tcPr>
          <w:p w:rsidR="0077701D" w:rsidRPr="00F37552" w:rsidRDefault="0077701D" w:rsidP="0077701D">
            <w:pPr>
              <w:snapToGrid w:val="0"/>
              <w:jc w:val="center"/>
              <w:rPr>
                <w:szCs w:val="28"/>
              </w:rPr>
            </w:pPr>
            <w:r w:rsidRPr="00F37552">
              <w:rPr>
                <w:szCs w:val="28"/>
              </w:rPr>
              <w:t>Цены в рублях  по Духовницкому району</w:t>
            </w:r>
          </w:p>
        </w:tc>
        <w:tc>
          <w:tcPr>
            <w:tcW w:w="1843" w:type="dxa"/>
            <w:tcBorders>
              <w:top w:val="single" w:sz="1" w:space="0" w:color="000000"/>
              <w:left w:val="single" w:sz="1" w:space="0" w:color="000000"/>
              <w:bottom w:val="single" w:sz="1" w:space="0" w:color="000000"/>
              <w:right w:val="single" w:sz="1" w:space="0" w:color="000000"/>
            </w:tcBorders>
          </w:tcPr>
          <w:p w:rsidR="0077701D" w:rsidRPr="00F37552" w:rsidRDefault="0077701D" w:rsidP="0077701D">
            <w:pPr>
              <w:snapToGrid w:val="0"/>
              <w:jc w:val="center"/>
              <w:rPr>
                <w:szCs w:val="28"/>
              </w:rPr>
            </w:pPr>
            <w:r w:rsidRPr="00F37552">
              <w:rPr>
                <w:szCs w:val="28"/>
              </w:rPr>
              <w:t>%</w:t>
            </w:r>
          </w:p>
        </w:tc>
      </w:tr>
      <w:tr w:rsidR="00420280" w:rsidRPr="00420280" w:rsidTr="00AD0217">
        <w:tc>
          <w:tcPr>
            <w:tcW w:w="3384" w:type="dxa"/>
            <w:vMerge/>
            <w:tcBorders>
              <w:top w:val="single" w:sz="1" w:space="0" w:color="000000"/>
              <w:left w:val="single" w:sz="1" w:space="0" w:color="000000"/>
              <w:bottom w:val="single" w:sz="1" w:space="0" w:color="000000"/>
            </w:tcBorders>
          </w:tcPr>
          <w:p w:rsidR="00420280" w:rsidRPr="00F37552" w:rsidRDefault="00420280" w:rsidP="00420280">
            <w:pPr>
              <w:rPr>
                <w:szCs w:val="28"/>
              </w:rPr>
            </w:pPr>
          </w:p>
        </w:tc>
        <w:tc>
          <w:tcPr>
            <w:tcW w:w="2126" w:type="dxa"/>
            <w:tcBorders>
              <w:left w:val="single" w:sz="1" w:space="0" w:color="000000"/>
              <w:bottom w:val="single" w:sz="1" w:space="0" w:color="000000"/>
            </w:tcBorders>
          </w:tcPr>
          <w:p w:rsidR="00420280" w:rsidRPr="00F37552" w:rsidRDefault="00E26EFA" w:rsidP="00420280">
            <w:pPr>
              <w:snapToGrid w:val="0"/>
              <w:jc w:val="center"/>
              <w:rPr>
                <w:szCs w:val="28"/>
              </w:rPr>
            </w:pPr>
            <w:r>
              <w:rPr>
                <w:szCs w:val="28"/>
              </w:rPr>
              <w:t>Декабрь 2020</w:t>
            </w:r>
            <w:r w:rsidR="00420280" w:rsidRPr="00F37552">
              <w:rPr>
                <w:szCs w:val="28"/>
              </w:rPr>
              <w:t>г.</w:t>
            </w:r>
          </w:p>
        </w:tc>
        <w:tc>
          <w:tcPr>
            <w:tcW w:w="2268" w:type="dxa"/>
            <w:tcBorders>
              <w:left w:val="single" w:sz="1" w:space="0" w:color="000000"/>
              <w:bottom w:val="single" w:sz="1" w:space="0" w:color="000000"/>
            </w:tcBorders>
          </w:tcPr>
          <w:p w:rsidR="00420280" w:rsidRPr="00F37552" w:rsidRDefault="00E26EFA" w:rsidP="00420280">
            <w:pPr>
              <w:snapToGrid w:val="0"/>
              <w:jc w:val="center"/>
              <w:rPr>
                <w:szCs w:val="28"/>
              </w:rPr>
            </w:pPr>
            <w:r>
              <w:rPr>
                <w:szCs w:val="28"/>
              </w:rPr>
              <w:t>Декабрь 2021</w:t>
            </w:r>
            <w:r w:rsidR="00420280" w:rsidRPr="00F37552">
              <w:rPr>
                <w:szCs w:val="28"/>
              </w:rPr>
              <w:t xml:space="preserve"> г.</w:t>
            </w:r>
          </w:p>
        </w:tc>
        <w:tc>
          <w:tcPr>
            <w:tcW w:w="1843" w:type="dxa"/>
            <w:tcBorders>
              <w:left w:val="single" w:sz="1" w:space="0" w:color="000000"/>
              <w:bottom w:val="single" w:sz="1" w:space="0" w:color="000000"/>
              <w:right w:val="single" w:sz="1" w:space="0" w:color="000000"/>
            </w:tcBorders>
          </w:tcPr>
          <w:p w:rsidR="00420280" w:rsidRPr="00F37552" w:rsidRDefault="00E26EFA" w:rsidP="00420280">
            <w:pPr>
              <w:snapToGrid w:val="0"/>
              <w:rPr>
                <w:szCs w:val="28"/>
              </w:rPr>
            </w:pPr>
            <w:r>
              <w:rPr>
                <w:szCs w:val="28"/>
              </w:rPr>
              <w:t>Дек. 2021</w:t>
            </w:r>
            <w:r w:rsidR="00420280" w:rsidRPr="00F37552">
              <w:rPr>
                <w:szCs w:val="28"/>
              </w:rPr>
              <w:t>г./</w:t>
            </w:r>
          </w:p>
          <w:p w:rsidR="00420280" w:rsidRPr="00F37552" w:rsidRDefault="00E26EFA" w:rsidP="00664F4B">
            <w:pPr>
              <w:snapToGrid w:val="0"/>
              <w:jc w:val="center"/>
              <w:rPr>
                <w:szCs w:val="28"/>
              </w:rPr>
            </w:pPr>
            <w:r>
              <w:rPr>
                <w:szCs w:val="28"/>
              </w:rPr>
              <w:t xml:space="preserve"> дек. 2020</w:t>
            </w:r>
            <w:r w:rsidR="00420280" w:rsidRPr="00F37552">
              <w:rPr>
                <w:szCs w:val="28"/>
              </w:rPr>
              <w:t xml:space="preserve"> г.</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rPr>
                <w:szCs w:val="28"/>
              </w:rPr>
            </w:pPr>
            <w:r w:rsidRPr="00F37552">
              <w:rPr>
                <w:szCs w:val="28"/>
              </w:rPr>
              <w:t>Хлеб пшеничный,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48</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59</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122,9</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Хлеб ржаной,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47</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57</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121,3</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Рыба мороженная,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162</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166</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102,5</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Сахар – песок,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51</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60</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117,6</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Говядина,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347</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400</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115,3</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Колбаса вареная,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266</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277,5</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104,3</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Колбаса  п/копченая,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351</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358,2</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102,1</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Мясо птицы,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140</w:t>
            </w:r>
          </w:p>
        </w:tc>
        <w:tc>
          <w:tcPr>
            <w:tcW w:w="2268" w:type="dxa"/>
            <w:tcBorders>
              <w:left w:val="single" w:sz="1" w:space="0" w:color="000000"/>
              <w:bottom w:val="single" w:sz="1" w:space="0" w:color="000000"/>
            </w:tcBorders>
          </w:tcPr>
          <w:p w:rsidR="00E26EFA" w:rsidRPr="005839F0" w:rsidRDefault="004C0A0E" w:rsidP="00E26EFA">
            <w:pPr>
              <w:snapToGrid w:val="0"/>
              <w:jc w:val="center"/>
              <w:rPr>
                <w:szCs w:val="28"/>
              </w:rPr>
            </w:pPr>
            <w:r>
              <w:rPr>
                <w:szCs w:val="28"/>
              </w:rPr>
              <w:t>180</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128,6</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Масло растительное,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108,8</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120</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110,3</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Масло животное,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536</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629,1</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117,4</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Сыры твердые,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457</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532,1</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116,4</w:t>
            </w:r>
          </w:p>
        </w:tc>
      </w:tr>
      <w:tr w:rsidR="00E26EFA" w:rsidRPr="00EE17BB" w:rsidTr="00AD0217">
        <w:trPr>
          <w:trHeight w:val="234"/>
        </w:trPr>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Яйца, дес.</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71,9</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72</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100,1</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Молоко,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53</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63</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118,9</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Сметана,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188,4</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226,8</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120,4</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Творог,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173</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218,3</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126,2</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Маргарин,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108</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140</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129,6</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Рис,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65</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75</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115,4</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Пшено,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45,3</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41</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90,5</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Вермишель,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52,3</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57,5</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109,9</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Мука пшеничная.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40</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46</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115</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lastRenderedPageBreak/>
              <w:t>Картофель,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26,5</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46,6</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175,8</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Капуста,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14,0</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55</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392,9</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Лук,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18,6</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24,4</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131,2</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Морковь,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26,0</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38,3</w:t>
            </w:r>
          </w:p>
        </w:tc>
        <w:tc>
          <w:tcPr>
            <w:tcW w:w="1843" w:type="dxa"/>
            <w:tcBorders>
              <w:left w:val="single" w:sz="1" w:space="0" w:color="000000"/>
              <w:bottom w:val="single" w:sz="1" w:space="0" w:color="000000"/>
              <w:right w:val="single" w:sz="1" w:space="0" w:color="000000"/>
            </w:tcBorders>
          </w:tcPr>
          <w:p w:rsidR="00E26EFA" w:rsidRPr="002A70AD" w:rsidRDefault="002E496E" w:rsidP="00E26EFA">
            <w:pPr>
              <w:snapToGrid w:val="0"/>
              <w:jc w:val="center"/>
              <w:rPr>
                <w:szCs w:val="28"/>
              </w:rPr>
            </w:pPr>
            <w:r>
              <w:rPr>
                <w:szCs w:val="28"/>
              </w:rPr>
              <w:t>147,3</w:t>
            </w:r>
          </w:p>
        </w:tc>
      </w:tr>
      <w:tr w:rsidR="00E26EFA" w:rsidRPr="00EE17BB" w:rsidTr="00AD0217">
        <w:tc>
          <w:tcPr>
            <w:tcW w:w="3384" w:type="dxa"/>
            <w:tcBorders>
              <w:left w:val="single" w:sz="1" w:space="0" w:color="000000"/>
              <w:bottom w:val="single" w:sz="1" w:space="0" w:color="000000"/>
            </w:tcBorders>
          </w:tcPr>
          <w:p w:rsidR="00E26EFA" w:rsidRPr="00F37552" w:rsidRDefault="00E26EFA" w:rsidP="00E26EFA">
            <w:pPr>
              <w:snapToGrid w:val="0"/>
              <w:jc w:val="both"/>
              <w:rPr>
                <w:szCs w:val="28"/>
              </w:rPr>
            </w:pPr>
            <w:r w:rsidRPr="00F37552">
              <w:rPr>
                <w:szCs w:val="28"/>
              </w:rPr>
              <w:t>Яблоки, кг</w:t>
            </w:r>
          </w:p>
        </w:tc>
        <w:tc>
          <w:tcPr>
            <w:tcW w:w="2126" w:type="dxa"/>
            <w:tcBorders>
              <w:left w:val="single" w:sz="1" w:space="0" w:color="000000"/>
              <w:bottom w:val="single" w:sz="1" w:space="0" w:color="000000"/>
            </w:tcBorders>
          </w:tcPr>
          <w:p w:rsidR="00E26EFA" w:rsidRPr="005839F0" w:rsidRDefault="00E26EFA" w:rsidP="00E26EFA">
            <w:pPr>
              <w:snapToGrid w:val="0"/>
              <w:jc w:val="center"/>
              <w:rPr>
                <w:szCs w:val="28"/>
              </w:rPr>
            </w:pPr>
            <w:r>
              <w:rPr>
                <w:szCs w:val="28"/>
              </w:rPr>
              <w:t>76,5</w:t>
            </w:r>
          </w:p>
        </w:tc>
        <w:tc>
          <w:tcPr>
            <w:tcW w:w="2268" w:type="dxa"/>
            <w:tcBorders>
              <w:left w:val="single" w:sz="1" w:space="0" w:color="000000"/>
              <w:bottom w:val="single" w:sz="1" w:space="0" w:color="000000"/>
            </w:tcBorders>
          </w:tcPr>
          <w:p w:rsidR="00E26EFA" w:rsidRPr="005839F0" w:rsidRDefault="007147DB" w:rsidP="00E26EFA">
            <w:pPr>
              <w:snapToGrid w:val="0"/>
              <w:jc w:val="center"/>
              <w:rPr>
                <w:szCs w:val="28"/>
              </w:rPr>
            </w:pPr>
            <w:r>
              <w:rPr>
                <w:szCs w:val="28"/>
              </w:rPr>
              <w:t>81,3</w:t>
            </w:r>
          </w:p>
        </w:tc>
        <w:tc>
          <w:tcPr>
            <w:tcW w:w="1843" w:type="dxa"/>
            <w:tcBorders>
              <w:left w:val="single" w:sz="1" w:space="0" w:color="000000"/>
              <w:bottom w:val="single" w:sz="1" w:space="0" w:color="000000"/>
              <w:right w:val="single" w:sz="1" w:space="0" w:color="000000"/>
            </w:tcBorders>
          </w:tcPr>
          <w:p w:rsidR="00E26EFA" w:rsidRPr="002A70AD" w:rsidRDefault="006835AA" w:rsidP="00E26EFA">
            <w:pPr>
              <w:snapToGrid w:val="0"/>
              <w:jc w:val="center"/>
              <w:rPr>
                <w:szCs w:val="28"/>
              </w:rPr>
            </w:pPr>
            <w:r>
              <w:rPr>
                <w:szCs w:val="28"/>
              </w:rPr>
              <w:t>106,3</w:t>
            </w:r>
          </w:p>
        </w:tc>
      </w:tr>
    </w:tbl>
    <w:p w:rsidR="002B6206" w:rsidRPr="00EE17BB" w:rsidRDefault="0077701D" w:rsidP="005045A7">
      <w:pPr>
        <w:jc w:val="center"/>
        <w:rPr>
          <w:color w:val="FF0000"/>
          <w:sz w:val="24"/>
        </w:rPr>
      </w:pPr>
      <w:r w:rsidRPr="00EE17BB">
        <w:rPr>
          <w:color w:val="FF0000"/>
          <w:szCs w:val="28"/>
        </w:rPr>
        <w:br w:type="page"/>
      </w:r>
    </w:p>
    <w:p w:rsidR="002B6206" w:rsidRPr="00EE17BB" w:rsidRDefault="002B6206" w:rsidP="009E66AE">
      <w:pPr>
        <w:tabs>
          <w:tab w:val="left" w:pos="4005"/>
        </w:tabs>
        <w:jc w:val="center"/>
        <w:rPr>
          <w:color w:val="FF0000"/>
          <w:sz w:val="24"/>
        </w:rPr>
      </w:pPr>
    </w:p>
    <w:p w:rsidR="002B6206" w:rsidRPr="00EE17BB" w:rsidRDefault="002B6206" w:rsidP="00E26EFA">
      <w:pPr>
        <w:tabs>
          <w:tab w:val="left" w:pos="4005"/>
        </w:tabs>
        <w:rPr>
          <w:color w:val="FF0000"/>
          <w:sz w:val="24"/>
        </w:rPr>
      </w:pPr>
    </w:p>
    <w:p w:rsidR="004C233F" w:rsidRPr="009677CC" w:rsidRDefault="004C233F" w:rsidP="007771A8">
      <w:pPr>
        <w:pStyle w:val="1"/>
        <w:jc w:val="center"/>
        <w:rPr>
          <w:bCs w:val="0"/>
          <w:lang w:val="ru-RU"/>
        </w:rPr>
      </w:pPr>
      <w:r w:rsidRPr="009677CC">
        <w:rPr>
          <w:bCs w:val="0"/>
          <w:lang w:val="ru-RU"/>
        </w:rPr>
        <w:t>Агропромышленный комплекс</w:t>
      </w:r>
    </w:p>
    <w:p w:rsidR="004C233F" w:rsidRPr="009677CC" w:rsidRDefault="004C233F" w:rsidP="004C233F">
      <w:pPr>
        <w:pStyle w:val="1"/>
        <w:rPr>
          <w:sz w:val="20"/>
          <w:lang w:val="ru-RU"/>
        </w:rPr>
      </w:pPr>
    </w:p>
    <w:p w:rsidR="004C233F" w:rsidRPr="00AD0217" w:rsidRDefault="004C233F" w:rsidP="007771A8">
      <w:pPr>
        <w:pStyle w:val="1"/>
        <w:jc w:val="center"/>
        <w:rPr>
          <w:bCs w:val="0"/>
          <w:lang w:val="ru-RU"/>
        </w:rPr>
      </w:pPr>
      <w:r w:rsidRPr="00AD0217">
        <w:rPr>
          <w:bCs w:val="0"/>
          <w:lang w:val="ru-RU"/>
        </w:rPr>
        <w:t>Растениеводство</w:t>
      </w:r>
    </w:p>
    <w:p w:rsidR="004C233F" w:rsidRPr="009677CC" w:rsidRDefault="004C233F" w:rsidP="004C233F">
      <w:pPr>
        <w:jc w:val="center"/>
        <w:rPr>
          <w:b/>
        </w:rPr>
      </w:pPr>
    </w:p>
    <w:p w:rsidR="004C233F" w:rsidRPr="009677CC" w:rsidRDefault="004C233F" w:rsidP="004C233F">
      <w:pPr>
        <w:jc w:val="center"/>
        <w:rPr>
          <w:b/>
          <w:sz w:val="24"/>
        </w:rPr>
      </w:pPr>
      <w:r w:rsidRPr="009677CC">
        <w:rPr>
          <w:b/>
          <w:sz w:val="24"/>
        </w:rPr>
        <w:t>Производство о</w:t>
      </w:r>
      <w:r w:rsidR="0096493B">
        <w:rPr>
          <w:b/>
          <w:sz w:val="24"/>
        </w:rPr>
        <w:t>сновных видов продукции за  202</w:t>
      </w:r>
      <w:r w:rsidR="00E26EFA">
        <w:rPr>
          <w:b/>
          <w:sz w:val="24"/>
        </w:rPr>
        <w:t>1</w:t>
      </w:r>
      <w:r w:rsidRPr="009677CC">
        <w:rPr>
          <w:b/>
          <w:sz w:val="24"/>
        </w:rPr>
        <w:t xml:space="preserve"> года.</w:t>
      </w:r>
    </w:p>
    <w:p w:rsidR="004C233F" w:rsidRPr="00EE17BB" w:rsidRDefault="004C233F" w:rsidP="004C233F">
      <w:pPr>
        <w:jc w:val="center"/>
        <w:rPr>
          <w:color w:val="FF0000"/>
        </w:rPr>
      </w:pPr>
    </w:p>
    <w:tbl>
      <w:tblPr>
        <w:tblW w:w="9917" w:type="dxa"/>
        <w:tblInd w:w="-69" w:type="dxa"/>
        <w:tblLayout w:type="fixed"/>
        <w:tblCellMar>
          <w:left w:w="70" w:type="dxa"/>
          <w:right w:w="70" w:type="dxa"/>
        </w:tblCellMar>
        <w:tblLook w:val="0000" w:firstRow="0" w:lastRow="0" w:firstColumn="0" w:lastColumn="0" w:noHBand="0" w:noVBand="0"/>
      </w:tblPr>
      <w:tblGrid>
        <w:gridCol w:w="6733"/>
        <w:gridCol w:w="1842"/>
        <w:gridCol w:w="1342"/>
      </w:tblGrid>
      <w:tr w:rsidR="004C233F" w:rsidRPr="009677CC" w:rsidTr="00B8095E">
        <w:tc>
          <w:tcPr>
            <w:tcW w:w="6733"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bCs/>
                <w:sz w:val="22"/>
              </w:rPr>
            </w:pPr>
            <w:r w:rsidRPr="009677CC">
              <w:rPr>
                <w:b/>
                <w:bCs/>
                <w:sz w:val="22"/>
              </w:rPr>
              <w:t>Сельскохозяйственная продукция</w:t>
            </w:r>
          </w:p>
        </w:tc>
        <w:tc>
          <w:tcPr>
            <w:tcW w:w="1842"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bCs/>
                <w:sz w:val="22"/>
              </w:rPr>
            </w:pPr>
            <w:r w:rsidRPr="009677CC">
              <w:rPr>
                <w:b/>
                <w:bCs/>
                <w:sz w:val="22"/>
              </w:rPr>
              <w:t>Ед. измер.</w:t>
            </w:r>
          </w:p>
        </w:tc>
        <w:tc>
          <w:tcPr>
            <w:tcW w:w="1342" w:type="dxa"/>
            <w:tcBorders>
              <w:top w:val="single" w:sz="1" w:space="0" w:color="000000"/>
              <w:left w:val="single" w:sz="1" w:space="0" w:color="000000"/>
              <w:bottom w:val="single" w:sz="1" w:space="0" w:color="000000"/>
              <w:right w:val="single" w:sz="1" w:space="0" w:color="000000"/>
            </w:tcBorders>
          </w:tcPr>
          <w:p w:rsidR="004C233F" w:rsidRPr="009677CC" w:rsidRDefault="004C233F" w:rsidP="00B8095E">
            <w:pPr>
              <w:snapToGrid w:val="0"/>
              <w:jc w:val="center"/>
              <w:rPr>
                <w:b/>
                <w:bCs/>
                <w:sz w:val="22"/>
              </w:rPr>
            </w:pPr>
            <w:r w:rsidRPr="009677CC">
              <w:rPr>
                <w:b/>
                <w:bCs/>
                <w:sz w:val="22"/>
              </w:rPr>
              <w:t>Кол-во</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11282B">
            <w:pPr>
              <w:snapToGrid w:val="0"/>
              <w:jc w:val="both"/>
              <w:rPr>
                <w:sz w:val="22"/>
              </w:rPr>
            </w:pPr>
            <w:r w:rsidRPr="009677CC">
              <w:rPr>
                <w:sz w:val="22"/>
              </w:rPr>
              <w:t>Зерновые (всего)</w:t>
            </w:r>
          </w:p>
        </w:tc>
        <w:tc>
          <w:tcPr>
            <w:tcW w:w="1842"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тонн</w:t>
            </w:r>
          </w:p>
          <w:p w:rsidR="004C233F" w:rsidRPr="009677CC" w:rsidRDefault="004C233F" w:rsidP="00B8095E">
            <w:pPr>
              <w:jc w:val="center"/>
              <w:rPr>
                <w:sz w:val="22"/>
              </w:rPr>
            </w:pPr>
          </w:p>
        </w:tc>
        <w:tc>
          <w:tcPr>
            <w:tcW w:w="1342" w:type="dxa"/>
            <w:tcBorders>
              <w:left w:val="single" w:sz="1" w:space="0" w:color="000000"/>
              <w:bottom w:val="single" w:sz="1" w:space="0" w:color="000000"/>
              <w:right w:val="single" w:sz="1" w:space="0" w:color="000000"/>
            </w:tcBorders>
          </w:tcPr>
          <w:p w:rsidR="0070640F" w:rsidRPr="009677CC" w:rsidRDefault="00E046A2" w:rsidP="00B8095E">
            <w:pPr>
              <w:snapToGrid w:val="0"/>
              <w:jc w:val="center"/>
              <w:rPr>
                <w:bCs/>
                <w:sz w:val="22"/>
              </w:rPr>
            </w:pPr>
            <w:r>
              <w:rPr>
                <w:bCs/>
                <w:sz w:val="22"/>
              </w:rPr>
              <w:t>80,2</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11282B">
            <w:pPr>
              <w:snapToGrid w:val="0"/>
              <w:jc w:val="both"/>
              <w:rPr>
                <w:sz w:val="22"/>
              </w:rPr>
            </w:pPr>
            <w:r w:rsidRPr="009677CC">
              <w:rPr>
                <w:sz w:val="22"/>
              </w:rPr>
              <w:t>Подсолнечник</w:t>
            </w:r>
          </w:p>
        </w:tc>
        <w:tc>
          <w:tcPr>
            <w:tcW w:w="1842" w:type="dxa"/>
            <w:tcBorders>
              <w:left w:val="single" w:sz="1" w:space="0" w:color="000000"/>
              <w:bottom w:val="single" w:sz="1" w:space="0" w:color="000000"/>
            </w:tcBorders>
          </w:tcPr>
          <w:p w:rsidR="00573F00" w:rsidRPr="009677CC" w:rsidRDefault="00573F00" w:rsidP="00573F00">
            <w:pPr>
              <w:snapToGrid w:val="0"/>
              <w:jc w:val="center"/>
              <w:rPr>
                <w:sz w:val="22"/>
              </w:rPr>
            </w:pPr>
            <w:r w:rsidRPr="009677CC">
              <w:rPr>
                <w:sz w:val="22"/>
              </w:rPr>
              <w:t>Тыс. тонн</w:t>
            </w:r>
          </w:p>
          <w:p w:rsidR="004C233F" w:rsidRPr="009677CC" w:rsidRDefault="004C233F" w:rsidP="00B8095E">
            <w:pPr>
              <w:snapToGrid w:val="0"/>
              <w:jc w:val="center"/>
              <w:rPr>
                <w:sz w:val="22"/>
              </w:rPr>
            </w:pPr>
          </w:p>
        </w:tc>
        <w:tc>
          <w:tcPr>
            <w:tcW w:w="1342" w:type="dxa"/>
            <w:tcBorders>
              <w:left w:val="single" w:sz="1" w:space="0" w:color="000000"/>
              <w:bottom w:val="single" w:sz="1" w:space="0" w:color="000000"/>
              <w:right w:val="single" w:sz="1" w:space="0" w:color="000000"/>
            </w:tcBorders>
          </w:tcPr>
          <w:p w:rsidR="0070640F" w:rsidRPr="009677CC" w:rsidRDefault="00E046A2" w:rsidP="00B8095E">
            <w:pPr>
              <w:snapToGrid w:val="0"/>
              <w:jc w:val="center"/>
              <w:rPr>
                <w:bCs/>
                <w:sz w:val="22"/>
              </w:rPr>
            </w:pPr>
            <w:r>
              <w:rPr>
                <w:bCs/>
                <w:sz w:val="22"/>
              </w:rPr>
              <w:t>41,1</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Картофель</w:t>
            </w:r>
          </w:p>
          <w:p w:rsidR="004C233F" w:rsidRPr="009677CC" w:rsidRDefault="004C233F" w:rsidP="00B8095E">
            <w:pPr>
              <w:jc w:val="both"/>
              <w:rPr>
                <w:sz w:val="22"/>
              </w:rPr>
            </w:pPr>
          </w:p>
        </w:tc>
        <w:tc>
          <w:tcPr>
            <w:tcW w:w="1842" w:type="dxa"/>
            <w:tcBorders>
              <w:left w:val="single" w:sz="1" w:space="0" w:color="000000"/>
              <w:bottom w:val="single" w:sz="1" w:space="0" w:color="000000"/>
            </w:tcBorders>
          </w:tcPr>
          <w:p w:rsidR="00573F00" w:rsidRPr="009677CC" w:rsidRDefault="00573F00" w:rsidP="00573F00">
            <w:pPr>
              <w:snapToGrid w:val="0"/>
              <w:jc w:val="center"/>
              <w:rPr>
                <w:sz w:val="22"/>
              </w:rPr>
            </w:pPr>
            <w:r w:rsidRPr="009677CC">
              <w:rPr>
                <w:sz w:val="22"/>
              </w:rPr>
              <w:t>Тыс. тонн</w:t>
            </w:r>
          </w:p>
          <w:p w:rsidR="004C233F" w:rsidRPr="009677CC" w:rsidRDefault="004C233F" w:rsidP="00B8095E">
            <w:pPr>
              <w:snapToGrid w:val="0"/>
              <w:jc w:val="center"/>
              <w:rPr>
                <w:sz w:val="22"/>
              </w:rPr>
            </w:pPr>
          </w:p>
        </w:tc>
        <w:tc>
          <w:tcPr>
            <w:tcW w:w="1342"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0,9</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Овощи (открытого и закрытого грунта)</w:t>
            </w:r>
          </w:p>
          <w:p w:rsidR="004C233F" w:rsidRPr="009677CC" w:rsidRDefault="004C233F" w:rsidP="00B8095E">
            <w:pPr>
              <w:jc w:val="both"/>
              <w:rPr>
                <w:sz w:val="22"/>
              </w:rPr>
            </w:pPr>
          </w:p>
        </w:tc>
        <w:tc>
          <w:tcPr>
            <w:tcW w:w="1842" w:type="dxa"/>
            <w:tcBorders>
              <w:left w:val="single" w:sz="1" w:space="0" w:color="000000"/>
              <w:bottom w:val="single" w:sz="1" w:space="0" w:color="000000"/>
            </w:tcBorders>
          </w:tcPr>
          <w:p w:rsidR="00573F00" w:rsidRPr="009677CC" w:rsidRDefault="00573F00" w:rsidP="00573F00">
            <w:pPr>
              <w:snapToGrid w:val="0"/>
              <w:jc w:val="center"/>
              <w:rPr>
                <w:sz w:val="22"/>
              </w:rPr>
            </w:pPr>
            <w:r w:rsidRPr="009677CC">
              <w:rPr>
                <w:sz w:val="22"/>
              </w:rPr>
              <w:t>Тыс. тонн</w:t>
            </w:r>
          </w:p>
          <w:p w:rsidR="004C233F" w:rsidRPr="009677CC" w:rsidRDefault="004C233F" w:rsidP="00B8095E">
            <w:pPr>
              <w:snapToGrid w:val="0"/>
              <w:jc w:val="center"/>
              <w:rPr>
                <w:sz w:val="22"/>
              </w:rPr>
            </w:pPr>
          </w:p>
        </w:tc>
        <w:tc>
          <w:tcPr>
            <w:tcW w:w="1342" w:type="dxa"/>
            <w:tcBorders>
              <w:left w:val="single" w:sz="1" w:space="0" w:color="000000"/>
              <w:bottom w:val="single" w:sz="1" w:space="0" w:color="000000"/>
              <w:right w:val="single" w:sz="1" w:space="0" w:color="000000"/>
            </w:tcBorders>
          </w:tcPr>
          <w:p w:rsidR="008410BC" w:rsidRPr="009677CC" w:rsidRDefault="00E046A2" w:rsidP="00573F00">
            <w:pPr>
              <w:snapToGrid w:val="0"/>
              <w:jc w:val="center"/>
              <w:rPr>
                <w:bCs/>
                <w:sz w:val="22"/>
              </w:rPr>
            </w:pPr>
            <w:r>
              <w:rPr>
                <w:bCs/>
                <w:sz w:val="22"/>
              </w:rPr>
              <w:t>1,4</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Скот и птица всех видов в живом весе (реализация)</w:t>
            </w:r>
          </w:p>
          <w:p w:rsidR="004C233F" w:rsidRPr="009677CC" w:rsidRDefault="004C233F" w:rsidP="009677CC">
            <w:pPr>
              <w:jc w:val="both"/>
              <w:rPr>
                <w:sz w:val="22"/>
              </w:rPr>
            </w:pPr>
          </w:p>
        </w:tc>
        <w:tc>
          <w:tcPr>
            <w:tcW w:w="1842" w:type="dxa"/>
            <w:tcBorders>
              <w:left w:val="single" w:sz="1" w:space="0" w:color="000000"/>
              <w:bottom w:val="single" w:sz="1" w:space="0" w:color="000000"/>
            </w:tcBorders>
          </w:tcPr>
          <w:p w:rsidR="00573F00" w:rsidRPr="009677CC" w:rsidRDefault="00573F00" w:rsidP="00573F00">
            <w:pPr>
              <w:snapToGrid w:val="0"/>
              <w:jc w:val="center"/>
              <w:rPr>
                <w:sz w:val="22"/>
              </w:rPr>
            </w:pPr>
            <w:r w:rsidRPr="009677CC">
              <w:rPr>
                <w:sz w:val="22"/>
              </w:rPr>
              <w:t>Тыс. тонн</w:t>
            </w:r>
          </w:p>
          <w:p w:rsidR="004C233F" w:rsidRPr="009677CC" w:rsidRDefault="004C233F" w:rsidP="00B8095E">
            <w:pPr>
              <w:snapToGrid w:val="0"/>
              <w:jc w:val="center"/>
              <w:rPr>
                <w:sz w:val="22"/>
              </w:rPr>
            </w:pPr>
          </w:p>
        </w:tc>
        <w:tc>
          <w:tcPr>
            <w:tcW w:w="1342"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1,37</w:t>
            </w:r>
          </w:p>
        </w:tc>
      </w:tr>
      <w:tr w:rsidR="004C233F" w:rsidRPr="009677CC" w:rsidTr="0011282B">
        <w:trPr>
          <w:trHeight w:val="293"/>
        </w:trPr>
        <w:tc>
          <w:tcPr>
            <w:tcW w:w="6733" w:type="dxa"/>
            <w:tcBorders>
              <w:left w:val="single" w:sz="1" w:space="0" w:color="000000"/>
              <w:bottom w:val="single" w:sz="1" w:space="0" w:color="000000"/>
            </w:tcBorders>
          </w:tcPr>
          <w:p w:rsidR="004C233F" w:rsidRPr="009677CC" w:rsidRDefault="004C233F" w:rsidP="0011282B">
            <w:pPr>
              <w:snapToGrid w:val="0"/>
              <w:jc w:val="both"/>
              <w:rPr>
                <w:sz w:val="22"/>
              </w:rPr>
            </w:pPr>
            <w:r w:rsidRPr="009677CC">
              <w:rPr>
                <w:sz w:val="22"/>
              </w:rPr>
              <w:t>Молоко</w:t>
            </w:r>
          </w:p>
        </w:tc>
        <w:tc>
          <w:tcPr>
            <w:tcW w:w="1842" w:type="dxa"/>
            <w:tcBorders>
              <w:left w:val="single" w:sz="1" w:space="0" w:color="000000"/>
              <w:bottom w:val="single" w:sz="1" w:space="0" w:color="000000"/>
            </w:tcBorders>
          </w:tcPr>
          <w:p w:rsidR="00573F00" w:rsidRPr="009677CC" w:rsidRDefault="00573F00" w:rsidP="00573F00">
            <w:pPr>
              <w:snapToGrid w:val="0"/>
              <w:jc w:val="center"/>
              <w:rPr>
                <w:sz w:val="22"/>
              </w:rPr>
            </w:pPr>
            <w:r w:rsidRPr="009677CC">
              <w:rPr>
                <w:sz w:val="22"/>
              </w:rPr>
              <w:t>Тыс. тонн</w:t>
            </w:r>
          </w:p>
          <w:p w:rsidR="004C233F" w:rsidRPr="009677CC" w:rsidRDefault="004C233F" w:rsidP="00B8095E">
            <w:pPr>
              <w:snapToGrid w:val="0"/>
              <w:jc w:val="center"/>
              <w:rPr>
                <w:sz w:val="22"/>
              </w:rPr>
            </w:pPr>
          </w:p>
        </w:tc>
        <w:tc>
          <w:tcPr>
            <w:tcW w:w="1342"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6,1</w:t>
            </w:r>
          </w:p>
        </w:tc>
      </w:tr>
      <w:tr w:rsidR="004C233F" w:rsidRPr="009677CC" w:rsidTr="00B8095E">
        <w:tc>
          <w:tcPr>
            <w:tcW w:w="6733" w:type="dxa"/>
            <w:tcBorders>
              <w:left w:val="single" w:sz="1" w:space="0" w:color="000000"/>
              <w:bottom w:val="single" w:sz="1" w:space="0" w:color="000000"/>
            </w:tcBorders>
          </w:tcPr>
          <w:p w:rsidR="004C233F" w:rsidRPr="009677CC" w:rsidRDefault="004C233F" w:rsidP="0011282B">
            <w:pPr>
              <w:snapToGrid w:val="0"/>
              <w:jc w:val="both"/>
              <w:rPr>
                <w:sz w:val="22"/>
              </w:rPr>
            </w:pPr>
            <w:r w:rsidRPr="009677CC">
              <w:rPr>
                <w:sz w:val="22"/>
              </w:rPr>
              <w:t>Яйца</w:t>
            </w:r>
          </w:p>
        </w:tc>
        <w:tc>
          <w:tcPr>
            <w:tcW w:w="1842"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Млн. штук</w:t>
            </w:r>
          </w:p>
        </w:tc>
        <w:tc>
          <w:tcPr>
            <w:tcW w:w="1342"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16,8</w:t>
            </w:r>
          </w:p>
        </w:tc>
      </w:tr>
    </w:tbl>
    <w:p w:rsidR="004C233F" w:rsidRPr="00EE17BB" w:rsidRDefault="004C233F" w:rsidP="004C233F">
      <w:pPr>
        <w:jc w:val="center"/>
        <w:rPr>
          <w:color w:val="FF0000"/>
        </w:rPr>
      </w:pPr>
    </w:p>
    <w:p w:rsidR="004C233F" w:rsidRPr="009677CC" w:rsidRDefault="004C233F" w:rsidP="004C233F">
      <w:pPr>
        <w:jc w:val="center"/>
        <w:rPr>
          <w:b/>
          <w:sz w:val="24"/>
        </w:rPr>
      </w:pPr>
      <w:r w:rsidRPr="009677CC">
        <w:rPr>
          <w:b/>
          <w:sz w:val="24"/>
        </w:rPr>
        <w:t>Урожайность зерновы</w:t>
      </w:r>
      <w:r w:rsidR="0096493B">
        <w:rPr>
          <w:b/>
          <w:sz w:val="24"/>
        </w:rPr>
        <w:t>х</w:t>
      </w:r>
      <w:r w:rsidR="00E046A2">
        <w:rPr>
          <w:b/>
          <w:sz w:val="24"/>
        </w:rPr>
        <w:t xml:space="preserve"> культур и подсолнечника за 2021</w:t>
      </w:r>
      <w:r w:rsidRPr="009677CC">
        <w:rPr>
          <w:b/>
          <w:sz w:val="24"/>
        </w:rPr>
        <w:t xml:space="preserve"> год, ц/га.</w:t>
      </w:r>
    </w:p>
    <w:p w:rsidR="004C233F" w:rsidRPr="009677CC" w:rsidRDefault="004C233F" w:rsidP="004C233F">
      <w:pPr>
        <w:jc w:val="center"/>
        <w:rPr>
          <w:b/>
        </w:rPr>
      </w:pPr>
    </w:p>
    <w:p w:rsidR="004C233F" w:rsidRPr="00EE17BB" w:rsidRDefault="004C233F" w:rsidP="004C233F">
      <w:pPr>
        <w:jc w:val="both"/>
        <w:rPr>
          <w:b/>
          <w:color w:val="FF0000"/>
        </w:rPr>
      </w:pPr>
    </w:p>
    <w:tbl>
      <w:tblPr>
        <w:tblW w:w="0" w:type="auto"/>
        <w:tblInd w:w="-71" w:type="dxa"/>
        <w:tblLayout w:type="fixed"/>
        <w:tblCellMar>
          <w:left w:w="70" w:type="dxa"/>
          <w:right w:w="70" w:type="dxa"/>
        </w:tblCellMar>
        <w:tblLook w:val="0000" w:firstRow="0" w:lastRow="0" w:firstColumn="0" w:lastColumn="0" w:noHBand="0" w:noVBand="0"/>
      </w:tblPr>
      <w:tblGrid>
        <w:gridCol w:w="7583"/>
        <w:gridCol w:w="2338"/>
      </w:tblGrid>
      <w:tr w:rsidR="004C233F" w:rsidRPr="00EE17BB" w:rsidTr="00B8095E">
        <w:trPr>
          <w:trHeight w:val="801"/>
        </w:trPr>
        <w:tc>
          <w:tcPr>
            <w:tcW w:w="7583"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bCs/>
                <w:sz w:val="22"/>
              </w:rPr>
            </w:pPr>
            <w:r w:rsidRPr="009677CC">
              <w:rPr>
                <w:b/>
                <w:bCs/>
                <w:sz w:val="22"/>
              </w:rPr>
              <w:t>Растениеводческие культуры</w:t>
            </w:r>
          </w:p>
        </w:tc>
        <w:tc>
          <w:tcPr>
            <w:tcW w:w="2338" w:type="dxa"/>
            <w:tcBorders>
              <w:top w:val="single" w:sz="1" w:space="0" w:color="000000"/>
              <w:left w:val="single" w:sz="1" w:space="0" w:color="000000"/>
              <w:bottom w:val="single" w:sz="1" w:space="0" w:color="000000"/>
              <w:right w:val="single" w:sz="1" w:space="0" w:color="000000"/>
            </w:tcBorders>
          </w:tcPr>
          <w:p w:rsidR="004C233F" w:rsidRPr="00EE17BB" w:rsidRDefault="004C233F" w:rsidP="00B8095E">
            <w:pPr>
              <w:snapToGrid w:val="0"/>
              <w:jc w:val="center"/>
              <w:rPr>
                <w:b/>
                <w:bCs/>
                <w:color w:val="FF0000"/>
                <w:sz w:val="22"/>
              </w:rPr>
            </w:pPr>
            <w:r w:rsidRPr="009677CC">
              <w:rPr>
                <w:b/>
                <w:bCs/>
                <w:sz w:val="22"/>
              </w:rPr>
              <w:t>Кол-во (ц/га )</w:t>
            </w:r>
          </w:p>
        </w:tc>
      </w:tr>
      <w:tr w:rsidR="004C233F" w:rsidRPr="00EE17BB" w:rsidTr="00B8095E">
        <w:tc>
          <w:tcPr>
            <w:tcW w:w="758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Зерновые (всего)</w:t>
            </w:r>
          </w:p>
          <w:p w:rsidR="004C233F" w:rsidRPr="009677CC" w:rsidRDefault="004C233F" w:rsidP="00597ACA">
            <w:pPr>
              <w:jc w:val="both"/>
              <w:rPr>
                <w:sz w:val="22"/>
              </w:rPr>
            </w:pPr>
          </w:p>
        </w:tc>
        <w:tc>
          <w:tcPr>
            <w:tcW w:w="2338"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11,5</w:t>
            </w:r>
          </w:p>
        </w:tc>
      </w:tr>
      <w:tr w:rsidR="004C233F" w:rsidRPr="00EE17BB" w:rsidTr="00B8095E">
        <w:tc>
          <w:tcPr>
            <w:tcW w:w="758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Подсолнечник</w:t>
            </w:r>
          </w:p>
          <w:p w:rsidR="004C233F" w:rsidRPr="009677CC" w:rsidRDefault="004C233F" w:rsidP="00B8095E">
            <w:pPr>
              <w:jc w:val="both"/>
              <w:rPr>
                <w:sz w:val="22"/>
              </w:rPr>
            </w:pPr>
          </w:p>
        </w:tc>
        <w:tc>
          <w:tcPr>
            <w:tcW w:w="2338" w:type="dxa"/>
            <w:tcBorders>
              <w:left w:val="single" w:sz="1" w:space="0" w:color="000000"/>
              <w:bottom w:val="single" w:sz="1" w:space="0" w:color="000000"/>
              <w:right w:val="single" w:sz="1" w:space="0" w:color="000000"/>
            </w:tcBorders>
          </w:tcPr>
          <w:p w:rsidR="008410BC" w:rsidRPr="009677CC" w:rsidRDefault="00E046A2" w:rsidP="00573F00">
            <w:pPr>
              <w:snapToGrid w:val="0"/>
              <w:jc w:val="center"/>
              <w:rPr>
                <w:bCs/>
                <w:sz w:val="22"/>
              </w:rPr>
            </w:pPr>
            <w:r>
              <w:rPr>
                <w:bCs/>
                <w:sz w:val="22"/>
              </w:rPr>
              <w:t>11,5</w:t>
            </w:r>
          </w:p>
        </w:tc>
      </w:tr>
      <w:tr w:rsidR="004C233F" w:rsidRPr="00EE17BB" w:rsidTr="00B8095E">
        <w:tc>
          <w:tcPr>
            <w:tcW w:w="758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Картофель</w:t>
            </w:r>
          </w:p>
          <w:p w:rsidR="004C233F" w:rsidRPr="009677CC" w:rsidRDefault="004C233F" w:rsidP="00B8095E">
            <w:pPr>
              <w:jc w:val="both"/>
              <w:rPr>
                <w:sz w:val="22"/>
              </w:rPr>
            </w:pPr>
          </w:p>
        </w:tc>
        <w:tc>
          <w:tcPr>
            <w:tcW w:w="2338"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148,5</w:t>
            </w:r>
          </w:p>
        </w:tc>
      </w:tr>
      <w:tr w:rsidR="004C233F" w:rsidRPr="00EE17BB" w:rsidTr="00B8095E">
        <w:tc>
          <w:tcPr>
            <w:tcW w:w="7583"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Овощи</w:t>
            </w:r>
          </w:p>
          <w:p w:rsidR="004C233F" w:rsidRPr="009677CC" w:rsidRDefault="004C233F" w:rsidP="00597ACA">
            <w:pPr>
              <w:jc w:val="both"/>
              <w:rPr>
                <w:sz w:val="22"/>
              </w:rPr>
            </w:pPr>
          </w:p>
        </w:tc>
        <w:tc>
          <w:tcPr>
            <w:tcW w:w="2338" w:type="dxa"/>
            <w:tcBorders>
              <w:left w:val="single" w:sz="1" w:space="0" w:color="000000"/>
              <w:bottom w:val="single" w:sz="1" w:space="0" w:color="000000"/>
              <w:right w:val="single" w:sz="1" w:space="0" w:color="000000"/>
            </w:tcBorders>
          </w:tcPr>
          <w:p w:rsidR="008410BC" w:rsidRPr="009677CC" w:rsidRDefault="00E046A2" w:rsidP="00B8095E">
            <w:pPr>
              <w:snapToGrid w:val="0"/>
              <w:jc w:val="center"/>
              <w:rPr>
                <w:bCs/>
                <w:sz w:val="22"/>
              </w:rPr>
            </w:pPr>
            <w:r>
              <w:rPr>
                <w:bCs/>
                <w:sz w:val="22"/>
              </w:rPr>
              <w:t>180,9</w:t>
            </w:r>
          </w:p>
        </w:tc>
      </w:tr>
    </w:tbl>
    <w:p w:rsidR="004C233F" w:rsidRPr="003E1BD4" w:rsidRDefault="004C233F" w:rsidP="004C233F">
      <w:pPr>
        <w:pStyle w:val="1"/>
        <w:jc w:val="center"/>
        <w:rPr>
          <w:rFonts w:ascii="Times New Roman" w:hAnsi="Times New Roman"/>
          <w:bCs w:val="0"/>
          <w:sz w:val="24"/>
          <w:lang w:val="ru-RU"/>
        </w:rPr>
      </w:pPr>
      <w:r w:rsidRPr="003E1BD4">
        <w:rPr>
          <w:rFonts w:ascii="Times New Roman" w:hAnsi="Times New Roman"/>
          <w:bCs w:val="0"/>
          <w:sz w:val="24"/>
          <w:lang w:val="ru-RU"/>
        </w:rPr>
        <w:t xml:space="preserve">Производство </w:t>
      </w:r>
      <w:r w:rsidR="00180B4D">
        <w:rPr>
          <w:rFonts w:ascii="Times New Roman" w:hAnsi="Times New Roman"/>
          <w:bCs w:val="0"/>
          <w:sz w:val="24"/>
          <w:lang w:val="ru-RU"/>
        </w:rPr>
        <w:t xml:space="preserve"> </w:t>
      </w:r>
      <w:r w:rsidRPr="003E1BD4">
        <w:rPr>
          <w:rFonts w:ascii="Times New Roman" w:hAnsi="Times New Roman"/>
          <w:bCs w:val="0"/>
          <w:sz w:val="24"/>
          <w:lang w:val="ru-RU"/>
        </w:rPr>
        <w:t xml:space="preserve"> основных видов растениеводческой</w:t>
      </w:r>
    </w:p>
    <w:p w:rsidR="004C233F" w:rsidRPr="009677CC" w:rsidRDefault="004C233F" w:rsidP="004C233F">
      <w:pPr>
        <w:jc w:val="center"/>
        <w:rPr>
          <w:b/>
          <w:bCs/>
          <w:sz w:val="24"/>
        </w:rPr>
      </w:pPr>
      <w:r w:rsidRPr="009677CC">
        <w:rPr>
          <w:b/>
          <w:bCs/>
          <w:sz w:val="24"/>
        </w:rPr>
        <w:t>продукции по к</w:t>
      </w:r>
      <w:r w:rsidR="00597ACA">
        <w:rPr>
          <w:b/>
          <w:bCs/>
          <w:sz w:val="24"/>
        </w:rPr>
        <w:t xml:space="preserve">атегориям </w:t>
      </w:r>
      <w:r w:rsidR="00E26EFA">
        <w:rPr>
          <w:b/>
          <w:bCs/>
          <w:sz w:val="24"/>
        </w:rPr>
        <w:t>хозяйств на 1.01. 2022</w:t>
      </w:r>
      <w:r w:rsidRPr="009677CC">
        <w:rPr>
          <w:b/>
          <w:bCs/>
          <w:sz w:val="24"/>
        </w:rPr>
        <w:t xml:space="preserve"> года.</w:t>
      </w:r>
    </w:p>
    <w:p w:rsidR="004C233F" w:rsidRPr="00EE17BB" w:rsidRDefault="004C233F" w:rsidP="004C233F">
      <w:pPr>
        <w:jc w:val="both"/>
        <w:rPr>
          <w:color w:val="FF0000"/>
        </w:rPr>
      </w:pPr>
    </w:p>
    <w:tbl>
      <w:tblPr>
        <w:tblW w:w="0" w:type="auto"/>
        <w:tblInd w:w="-69" w:type="dxa"/>
        <w:tblLayout w:type="fixed"/>
        <w:tblCellMar>
          <w:left w:w="71" w:type="dxa"/>
          <w:right w:w="71" w:type="dxa"/>
        </w:tblCellMar>
        <w:tblLook w:val="0000" w:firstRow="0" w:lastRow="0" w:firstColumn="0" w:lastColumn="0" w:noHBand="0" w:noVBand="0"/>
      </w:tblPr>
      <w:tblGrid>
        <w:gridCol w:w="3189"/>
        <w:gridCol w:w="1318"/>
        <w:gridCol w:w="1318"/>
        <w:gridCol w:w="1318"/>
        <w:gridCol w:w="1318"/>
        <w:gridCol w:w="1456"/>
      </w:tblGrid>
      <w:tr w:rsidR="004C233F" w:rsidRPr="00EE17BB" w:rsidTr="00B8095E">
        <w:tc>
          <w:tcPr>
            <w:tcW w:w="3189"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sz w:val="22"/>
              </w:rPr>
            </w:pPr>
            <w:r w:rsidRPr="009677CC">
              <w:rPr>
                <w:b/>
                <w:sz w:val="22"/>
              </w:rPr>
              <w:t>Наименование с/х продукции</w:t>
            </w:r>
          </w:p>
        </w:tc>
        <w:tc>
          <w:tcPr>
            <w:tcW w:w="1318"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sz w:val="22"/>
              </w:rPr>
            </w:pPr>
            <w:r w:rsidRPr="009677CC">
              <w:rPr>
                <w:b/>
                <w:sz w:val="22"/>
              </w:rPr>
              <w:t>Ед. изм.</w:t>
            </w:r>
          </w:p>
        </w:tc>
        <w:tc>
          <w:tcPr>
            <w:tcW w:w="1318"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sz w:val="22"/>
              </w:rPr>
            </w:pPr>
            <w:r w:rsidRPr="009677CC">
              <w:rPr>
                <w:b/>
                <w:sz w:val="22"/>
              </w:rPr>
              <w:t>Все категории хозяйств</w:t>
            </w:r>
          </w:p>
        </w:tc>
        <w:tc>
          <w:tcPr>
            <w:tcW w:w="1318"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sz w:val="22"/>
              </w:rPr>
            </w:pPr>
            <w:r w:rsidRPr="009677CC">
              <w:rPr>
                <w:b/>
                <w:sz w:val="22"/>
              </w:rPr>
              <w:t>Сельско-хозяйств. предприятия</w:t>
            </w:r>
          </w:p>
        </w:tc>
        <w:tc>
          <w:tcPr>
            <w:tcW w:w="1318" w:type="dxa"/>
            <w:tcBorders>
              <w:top w:val="single" w:sz="1" w:space="0" w:color="000000"/>
              <w:left w:val="single" w:sz="1" w:space="0" w:color="000000"/>
              <w:bottom w:val="single" w:sz="1" w:space="0" w:color="000000"/>
            </w:tcBorders>
          </w:tcPr>
          <w:p w:rsidR="004C233F" w:rsidRPr="009677CC" w:rsidRDefault="004C233F" w:rsidP="00B8095E">
            <w:pPr>
              <w:snapToGrid w:val="0"/>
              <w:jc w:val="center"/>
              <w:rPr>
                <w:b/>
                <w:sz w:val="22"/>
              </w:rPr>
            </w:pPr>
            <w:r w:rsidRPr="009677CC">
              <w:rPr>
                <w:b/>
                <w:sz w:val="22"/>
              </w:rPr>
              <w:t>Крестьянские (фермерские) хозяйства</w:t>
            </w:r>
          </w:p>
        </w:tc>
        <w:tc>
          <w:tcPr>
            <w:tcW w:w="1456" w:type="dxa"/>
            <w:tcBorders>
              <w:top w:val="single" w:sz="1" w:space="0" w:color="000000"/>
              <w:left w:val="single" w:sz="1" w:space="0" w:color="000000"/>
              <w:bottom w:val="single" w:sz="1" w:space="0" w:color="000000"/>
              <w:right w:val="single" w:sz="1" w:space="0" w:color="000000"/>
            </w:tcBorders>
          </w:tcPr>
          <w:p w:rsidR="004C233F" w:rsidRPr="009677CC" w:rsidRDefault="004C233F" w:rsidP="00B8095E">
            <w:pPr>
              <w:snapToGrid w:val="0"/>
              <w:jc w:val="center"/>
              <w:rPr>
                <w:b/>
                <w:sz w:val="22"/>
              </w:rPr>
            </w:pPr>
            <w:r w:rsidRPr="009677CC">
              <w:rPr>
                <w:b/>
                <w:sz w:val="22"/>
              </w:rPr>
              <w:t xml:space="preserve">Личные подсобн. </w:t>
            </w:r>
            <w:r w:rsidRPr="009677CC">
              <w:rPr>
                <w:b/>
                <w:spacing w:val="-8"/>
                <w:sz w:val="22"/>
              </w:rPr>
              <w:t xml:space="preserve">хозяйства </w:t>
            </w:r>
            <w:r w:rsidRPr="009677CC">
              <w:rPr>
                <w:b/>
                <w:sz w:val="22"/>
              </w:rPr>
              <w:t>населения</w:t>
            </w: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Посевные площади - всего</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га</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108,0</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8,7</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98,3</w:t>
            </w:r>
          </w:p>
        </w:tc>
        <w:tc>
          <w:tcPr>
            <w:tcW w:w="1456" w:type="dxa"/>
            <w:tcBorders>
              <w:left w:val="single" w:sz="1" w:space="0" w:color="000000"/>
              <w:bottom w:val="single" w:sz="1" w:space="0" w:color="000000"/>
              <w:right w:val="single" w:sz="1" w:space="0" w:color="000000"/>
            </w:tcBorders>
          </w:tcPr>
          <w:p w:rsidR="004C233F" w:rsidRPr="009677CC" w:rsidRDefault="00E046A2" w:rsidP="00B8095E">
            <w:pPr>
              <w:snapToGrid w:val="0"/>
              <w:jc w:val="center"/>
              <w:rPr>
                <w:bCs/>
                <w:sz w:val="22"/>
              </w:rPr>
            </w:pPr>
            <w:r>
              <w:rPr>
                <w:bCs/>
                <w:sz w:val="22"/>
              </w:rPr>
              <w:t>1,0</w:t>
            </w: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jc w:val="both"/>
              <w:rPr>
                <w:sz w:val="22"/>
              </w:rPr>
            </w:pPr>
            <w:r w:rsidRPr="009677CC">
              <w:rPr>
                <w:sz w:val="22"/>
              </w:rPr>
              <w:t>Производство</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456" w:type="dxa"/>
            <w:tcBorders>
              <w:left w:val="single" w:sz="1" w:space="0" w:color="000000"/>
              <w:bottom w:val="single" w:sz="1" w:space="0" w:color="000000"/>
              <w:right w:val="single" w:sz="1" w:space="0" w:color="000000"/>
            </w:tcBorders>
          </w:tcPr>
          <w:p w:rsidR="004C233F" w:rsidRPr="009677CC" w:rsidRDefault="004C233F" w:rsidP="00B8095E">
            <w:pPr>
              <w:snapToGrid w:val="0"/>
              <w:jc w:val="center"/>
              <w:rPr>
                <w:bCs/>
                <w:sz w:val="22"/>
              </w:rPr>
            </w:pP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rPr>
                <w:sz w:val="22"/>
              </w:rPr>
            </w:pPr>
            <w:r w:rsidRPr="009677CC">
              <w:rPr>
                <w:sz w:val="22"/>
              </w:rPr>
              <w:t>Зерно (в бункерном весе)</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т</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80,2</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4,2</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76</w:t>
            </w:r>
          </w:p>
        </w:tc>
        <w:tc>
          <w:tcPr>
            <w:tcW w:w="1456" w:type="dxa"/>
            <w:tcBorders>
              <w:left w:val="single" w:sz="1" w:space="0" w:color="000000"/>
              <w:bottom w:val="single" w:sz="1" w:space="0" w:color="000000"/>
              <w:right w:val="single" w:sz="1" w:space="0" w:color="000000"/>
            </w:tcBorders>
          </w:tcPr>
          <w:p w:rsidR="004C233F" w:rsidRPr="009677CC" w:rsidRDefault="004C233F" w:rsidP="00B8095E">
            <w:pPr>
              <w:snapToGrid w:val="0"/>
              <w:jc w:val="center"/>
              <w:rPr>
                <w:bCs/>
                <w:sz w:val="22"/>
              </w:rPr>
            </w:pP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rPr>
                <w:sz w:val="22"/>
              </w:rPr>
            </w:pPr>
            <w:r w:rsidRPr="009677CC">
              <w:rPr>
                <w:sz w:val="22"/>
              </w:rPr>
              <w:t>Семена подсолнечника</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т</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41,1</w:t>
            </w:r>
          </w:p>
        </w:tc>
        <w:tc>
          <w:tcPr>
            <w:tcW w:w="1318" w:type="dxa"/>
            <w:tcBorders>
              <w:left w:val="single" w:sz="1" w:space="0" w:color="000000"/>
              <w:bottom w:val="single" w:sz="1" w:space="0" w:color="000000"/>
            </w:tcBorders>
          </w:tcPr>
          <w:p w:rsidR="004C233F" w:rsidRPr="009677CC" w:rsidRDefault="00E046A2" w:rsidP="002D0D13">
            <w:pPr>
              <w:snapToGrid w:val="0"/>
              <w:jc w:val="center"/>
              <w:rPr>
                <w:bCs/>
                <w:sz w:val="22"/>
              </w:rPr>
            </w:pPr>
            <w:r>
              <w:rPr>
                <w:bCs/>
                <w:sz w:val="22"/>
              </w:rPr>
              <w:t>2,1</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39</w:t>
            </w:r>
          </w:p>
        </w:tc>
        <w:tc>
          <w:tcPr>
            <w:tcW w:w="1456" w:type="dxa"/>
            <w:tcBorders>
              <w:left w:val="single" w:sz="1" w:space="0" w:color="000000"/>
              <w:bottom w:val="single" w:sz="1" w:space="0" w:color="000000"/>
              <w:right w:val="single" w:sz="1" w:space="0" w:color="000000"/>
            </w:tcBorders>
          </w:tcPr>
          <w:p w:rsidR="004C233F" w:rsidRPr="009677CC" w:rsidRDefault="004C233F" w:rsidP="00B8095E">
            <w:pPr>
              <w:snapToGrid w:val="0"/>
              <w:jc w:val="center"/>
              <w:rPr>
                <w:bCs/>
                <w:sz w:val="22"/>
              </w:rPr>
            </w:pP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rPr>
                <w:sz w:val="22"/>
              </w:rPr>
            </w:pPr>
            <w:r w:rsidRPr="009677CC">
              <w:rPr>
                <w:sz w:val="22"/>
              </w:rPr>
              <w:t>Картофель</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т</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0,9</w:t>
            </w: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456" w:type="dxa"/>
            <w:tcBorders>
              <w:left w:val="single" w:sz="1" w:space="0" w:color="000000"/>
              <w:bottom w:val="single" w:sz="1" w:space="0" w:color="000000"/>
              <w:right w:val="single" w:sz="1" w:space="0" w:color="000000"/>
            </w:tcBorders>
          </w:tcPr>
          <w:p w:rsidR="004C233F" w:rsidRPr="009677CC" w:rsidRDefault="00E046A2" w:rsidP="00B8095E">
            <w:pPr>
              <w:snapToGrid w:val="0"/>
              <w:jc w:val="center"/>
              <w:rPr>
                <w:bCs/>
                <w:sz w:val="22"/>
              </w:rPr>
            </w:pPr>
            <w:r>
              <w:rPr>
                <w:bCs/>
                <w:sz w:val="22"/>
              </w:rPr>
              <w:t>0,9</w:t>
            </w:r>
          </w:p>
        </w:tc>
      </w:tr>
      <w:tr w:rsidR="004C233F" w:rsidRPr="00EE17BB" w:rsidTr="00B8095E">
        <w:tc>
          <w:tcPr>
            <w:tcW w:w="3189" w:type="dxa"/>
            <w:tcBorders>
              <w:left w:val="single" w:sz="1" w:space="0" w:color="000000"/>
              <w:bottom w:val="single" w:sz="1" w:space="0" w:color="000000"/>
            </w:tcBorders>
          </w:tcPr>
          <w:p w:rsidR="004C233F" w:rsidRPr="009677CC" w:rsidRDefault="004C233F" w:rsidP="00B8095E">
            <w:pPr>
              <w:snapToGrid w:val="0"/>
              <w:rPr>
                <w:sz w:val="22"/>
              </w:rPr>
            </w:pPr>
            <w:r w:rsidRPr="009677CC">
              <w:rPr>
                <w:sz w:val="22"/>
              </w:rPr>
              <w:t xml:space="preserve">Овощи </w:t>
            </w:r>
          </w:p>
          <w:p w:rsidR="004C233F" w:rsidRPr="009677CC" w:rsidRDefault="004C233F" w:rsidP="00B8095E">
            <w:pPr>
              <w:rPr>
                <w:sz w:val="22"/>
              </w:rPr>
            </w:pPr>
            <w:r w:rsidRPr="009677CC">
              <w:rPr>
                <w:sz w:val="22"/>
              </w:rPr>
              <w:t>(открытого и закрытого грунта)</w:t>
            </w:r>
          </w:p>
        </w:tc>
        <w:tc>
          <w:tcPr>
            <w:tcW w:w="1318" w:type="dxa"/>
            <w:tcBorders>
              <w:left w:val="single" w:sz="1" w:space="0" w:color="000000"/>
              <w:bottom w:val="single" w:sz="1" w:space="0" w:color="000000"/>
            </w:tcBorders>
          </w:tcPr>
          <w:p w:rsidR="004C233F" w:rsidRPr="009677CC" w:rsidRDefault="004C233F" w:rsidP="00B8095E">
            <w:pPr>
              <w:snapToGrid w:val="0"/>
              <w:jc w:val="center"/>
              <w:rPr>
                <w:sz w:val="22"/>
              </w:rPr>
            </w:pPr>
            <w:r w:rsidRPr="009677CC">
              <w:rPr>
                <w:sz w:val="22"/>
              </w:rPr>
              <w:t>тыс. т</w:t>
            </w:r>
          </w:p>
        </w:tc>
        <w:tc>
          <w:tcPr>
            <w:tcW w:w="1318" w:type="dxa"/>
            <w:tcBorders>
              <w:left w:val="single" w:sz="1" w:space="0" w:color="000000"/>
              <w:bottom w:val="single" w:sz="1" w:space="0" w:color="000000"/>
            </w:tcBorders>
          </w:tcPr>
          <w:p w:rsidR="004C233F" w:rsidRPr="009677CC" w:rsidRDefault="00E046A2" w:rsidP="00B8095E">
            <w:pPr>
              <w:snapToGrid w:val="0"/>
              <w:jc w:val="center"/>
              <w:rPr>
                <w:bCs/>
                <w:sz w:val="22"/>
              </w:rPr>
            </w:pPr>
            <w:r>
              <w:rPr>
                <w:bCs/>
                <w:sz w:val="22"/>
              </w:rPr>
              <w:t>1,4</w:t>
            </w:r>
          </w:p>
        </w:tc>
        <w:tc>
          <w:tcPr>
            <w:tcW w:w="1318" w:type="dxa"/>
            <w:tcBorders>
              <w:left w:val="single" w:sz="1" w:space="0" w:color="000000"/>
              <w:bottom w:val="single" w:sz="1" w:space="0" w:color="000000"/>
            </w:tcBorders>
          </w:tcPr>
          <w:p w:rsidR="004C233F" w:rsidRPr="009677CC" w:rsidRDefault="004C233F" w:rsidP="00B8095E">
            <w:pPr>
              <w:snapToGrid w:val="0"/>
              <w:jc w:val="center"/>
              <w:rPr>
                <w:bCs/>
                <w:sz w:val="22"/>
              </w:rPr>
            </w:pPr>
          </w:p>
        </w:tc>
        <w:tc>
          <w:tcPr>
            <w:tcW w:w="1318" w:type="dxa"/>
            <w:tcBorders>
              <w:left w:val="single" w:sz="1" w:space="0" w:color="000000"/>
              <w:bottom w:val="single" w:sz="1" w:space="0" w:color="000000"/>
            </w:tcBorders>
          </w:tcPr>
          <w:p w:rsidR="004C233F" w:rsidRPr="009677CC" w:rsidRDefault="00E046A2" w:rsidP="002D0D13">
            <w:pPr>
              <w:snapToGrid w:val="0"/>
              <w:jc w:val="center"/>
              <w:rPr>
                <w:bCs/>
                <w:sz w:val="22"/>
              </w:rPr>
            </w:pPr>
            <w:r>
              <w:rPr>
                <w:bCs/>
                <w:sz w:val="22"/>
              </w:rPr>
              <w:t>0,02</w:t>
            </w:r>
          </w:p>
        </w:tc>
        <w:tc>
          <w:tcPr>
            <w:tcW w:w="1456" w:type="dxa"/>
            <w:tcBorders>
              <w:left w:val="single" w:sz="1" w:space="0" w:color="000000"/>
              <w:bottom w:val="single" w:sz="1" w:space="0" w:color="000000"/>
              <w:right w:val="single" w:sz="1" w:space="0" w:color="000000"/>
            </w:tcBorders>
          </w:tcPr>
          <w:p w:rsidR="004C233F" w:rsidRPr="009677CC" w:rsidRDefault="00E046A2" w:rsidP="00B8095E">
            <w:pPr>
              <w:snapToGrid w:val="0"/>
              <w:jc w:val="center"/>
              <w:rPr>
                <w:bCs/>
                <w:sz w:val="22"/>
              </w:rPr>
            </w:pPr>
            <w:r>
              <w:rPr>
                <w:bCs/>
                <w:sz w:val="22"/>
              </w:rPr>
              <w:t>1,38</w:t>
            </w:r>
          </w:p>
        </w:tc>
      </w:tr>
    </w:tbl>
    <w:p w:rsidR="004C233F" w:rsidRPr="00AD0217" w:rsidRDefault="004C233F" w:rsidP="00AD0217">
      <w:pPr>
        <w:jc w:val="center"/>
        <w:rPr>
          <w:b/>
          <w:color w:val="FF0000"/>
          <w:sz w:val="32"/>
          <w:szCs w:val="32"/>
        </w:rPr>
      </w:pPr>
      <w:r w:rsidRPr="00EE17BB">
        <w:br w:type="page"/>
      </w:r>
      <w:r w:rsidRPr="00AD0217">
        <w:rPr>
          <w:b/>
          <w:sz w:val="32"/>
          <w:szCs w:val="32"/>
        </w:rPr>
        <w:lastRenderedPageBreak/>
        <w:t>Животноводство</w:t>
      </w:r>
    </w:p>
    <w:p w:rsidR="004C233F" w:rsidRPr="006939A6" w:rsidRDefault="004C233F" w:rsidP="004C233F">
      <w:pPr>
        <w:jc w:val="center"/>
        <w:rPr>
          <w:b/>
          <w:sz w:val="24"/>
        </w:rPr>
      </w:pPr>
    </w:p>
    <w:p w:rsidR="004C233F" w:rsidRPr="006939A6" w:rsidRDefault="004C233F" w:rsidP="004C233F">
      <w:pPr>
        <w:pStyle w:val="8"/>
        <w:jc w:val="center"/>
        <w:rPr>
          <w:rFonts w:ascii="Times New Roman" w:hAnsi="Times New Roman"/>
          <w:b/>
          <w:color w:val="auto"/>
          <w:sz w:val="24"/>
          <w:szCs w:val="24"/>
        </w:rPr>
      </w:pPr>
      <w:r w:rsidRPr="006939A6">
        <w:rPr>
          <w:rFonts w:ascii="Times New Roman" w:hAnsi="Times New Roman"/>
          <w:b/>
          <w:color w:val="auto"/>
          <w:sz w:val="24"/>
          <w:szCs w:val="24"/>
        </w:rPr>
        <w:t>Производство основных видов животноводческой продукции</w:t>
      </w:r>
    </w:p>
    <w:p w:rsidR="004C233F" w:rsidRPr="006939A6" w:rsidRDefault="004C233F" w:rsidP="004C233F">
      <w:pPr>
        <w:jc w:val="center"/>
        <w:rPr>
          <w:b/>
          <w:sz w:val="24"/>
        </w:rPr>
      </w:pPr>
      <w:r w:rsidRPr="006939A6">
        <w:rPr>
          <w:b/>
          <w:sz w:val="24"/>
        </w:rPr>
        <w:t>по</w:t>
      </w:r>
      <w:r w:rsidR="00597ACA">
        <w:rPr>
          <w:b/>
          <w:sz w:val="24"/>
        </w:rPr>
        <w:t xml:space="preserve"> </w:t>
      </w:r>
      <w:r w:rsidR="00E26EFA">
        <w:rPr>
          <w:b/>
          <w:sz w:val="24"/>
        </w:rPr>
        <w:t>категориям хозяйств на 1.01.2022</w:t>
      </w:r>
      <w:r w:rsidRPr="006939A6">
        <w:rPr>
          <w:b/>
          <w:sz w:val="24"/>
        </w:rPr>
        <w:t xml:space="preserve"> года.</w:t>
      </w:r>
    </w:p>
    <w:p w:rsidR="004C233F" w:rsidRPr="00EE17BB" w:rsidRDefault="004C233F" w:rsidP="004C233F">
      <w:pPr>
        <w:jc w:val="both"/>
        <w:rPr>
          <w:color w:val="FF0000"/>
          <w:sz w:val="16"/>
        </w:rPr>
      </w:pPr>
    </w:p>
    <w:tbl>
      <w:tblPr>
        <w:tblW w:w="10075" w:type="dxa"/>
        <w:tblInd w:w="-71" w:type="dxa"/>
        <w:tblLayout w:type="fixed"/>
        <w:tblCellMar>
          <w:left w:w="71" w:type="dxa"/>
          <w:right w:w="71" w:type="dxa"/>
        </w:tblCellMar>
        <w:tblLook w:val="0000" w:firstRow="0" w:lastRow="0" w:firstColumn="0" w:lastColumn="0" w:noHBand="0" w:noVBand="0"/>
      </w:tblPr>
      <w:tblGrid>
        <w:gridCol w:w="3190"/>
        <w:gridCol w:w="1276"/>
        <w:gridCol w:w="1417"/>
        <w:gridCol w:w="1261"/>
        <w:gridCol w:w="1638"/>
        <w:gridCol w:w="1293"/>
      </w:tblGrid>
      <w:tr w:rsidR="004C233F" w:rsidRPr="00EE17BB" w:rsidTr="00B8095E">
        <w:tc>
          <w:tcPr>
            <w:tcW w:w="3190" w:type="dxa"/>
            <w:tcBorders>
              <w:top w:val="single" w:sz="1" w:space="0" w:color="000000"/>
              <w:left w:val="single" w:sz="1" w:space="0" w:color="000000"/>
              <w:bottom w:val="single" w:sz="1" w:space="0" w:color="000000"/>
            </w:tcBorders>
          </w:tcPr>
          <w:p w:rsidR="004C233F" w:rsidRPr="006939A6" w:rsidRDefault="004C233F" w:rsidP="00B8095E">
            <w:pPr>
              <w:pStyle w:val="2"/>
              <w:snapToGrid w:val="0"/>
              <w:rPr>
                <w:i w:val="0"/>
                <w:lang w:eastAsia="ru-RU"/>
              </w:rPr>
            </w:pPr>
            <w:r w:rsidRPr="006939A6">
              <w:rPr>
                <w:i w:val="0"/>
                <w:lang w:eastAsia="ru-RU"/>
              </w:rPr>
              <w:t>Наименование с/х продукции</w:t>
            </w:r>
          </w:p>
        </w:tc>
        <w:tc>
          <w:tcPr>
            <w:tcW w:w="1276" w:type="dxa"/>
            <w:tcBorders>
              <w:top w:val="single" w:sz="1" w:space="0" w:color="000000"/>
              <w:left w:val="single" w:sz="1" w:space="0" w:color="000000"/>
              <w:bottom w:val="single" w:sz="1" w:space="0" w:color="000000"/>
            </w:tcBorders>
          </w:tcPr>
          <w:p w:rsidR="004C233F" w:rsidRPr="006939A6" w:rsidRDefault="004C233F" w:rsidP="00B8095E">
            <w:pPr>
              <w:snapToGrid w:val="0"/>
              <w:jc w:val="center"/>
              <w:rPr>
                <w:b/>
                <w:sz w:val="22"/>
              </w:rPr>
            </w:pPr>
            <w:r w:rsidRPr="006939A6">
              <w:rPr>
                <w:b/>
                <w:sz w:val="22"/>
              </w:rPr>
              <w:t>Ед. изм.</w:t>
            </w:r>
          </w:p>
        </w:tc>
        <w:tc>
          <w:tcPr>
            <w:tcW w:w="1417" w:type="dxa"/>
            <w:tcBorders>
              <w:top w:val="single" w:sz="1" w:space="0" w:color="000000"/>
              <w:left w:val="single" w:sz="1" w:space="0" w:color="000000"/>
              <w:bottom w:val="single" w:sz="1" w:space="0" w:color="000000"/>
            </w:tcBorders>
          </w:tcPr>
          <w:p w:rsidR="004C233F" w:rsidRPr="006939A6" w:rsidRDefault="004C233F" w:rsidP="00B8095E">
            <w:pPr>
              <w:snapToGrid w:val="0"/>
              <w:jc w:val="center"/>
              <w:rPr>
                <w:b/>
                <w:sz w:val="22"/>
              </w:rPr>
            </w:pPr>
            <w:r w:rsidRPr="006939A6">
              <w:rPr>
                <w:b/>
                <w:sz w:val="22"/>
              </w:rPr>
              <w:t>Все категории хозяйств</w:t>
            </w:r>
          </w:p>
        </w:tc>
        <w:tc>
          <w:tcPr>
            <w:tcW w:w="1261" w:type="dxa"/>
            <w:tcBorders>
              <w:top w:val="single" w:sz="1" w:space="0" w:color="000000"/>
              <w:left w:val="single" w:sz="1" w:space="0" w:color="000000"/>
              <w:bottom w:val="single" w:sz="1" w:space="0" w:color="000000"/>
            </w:tcBorders>
          </w:tcPr>
          <w:p w:rsidR="004C233F" w:rsidRPr="006939A6" w:rsidRDefault="004C233F" w:rsidP="00B8095E">
            <w:pPr>
              <w:snapToGrid w:val="0"/>
              <w:jc w:val="center"/>
              <w:rPr>
                <w:b/>
                <w:sz w:val="22"/>
              </w:rPr>
            </w:pPr>
            <w:r w:rsidRPr="006939A6">
              <w:rPr>
                <w:b/>
                <w:sz w:val="22"/>
              </w:rPr>
              <w:t>Сельско-хозяйств. Предприятия</w:t>
            </w:r>
          </w:p>
        </w:tc>
        <w:tc>
          <w:tcPr>
            <w:tcW w:w="1638" w:type="dxa"/>
            <w:tcBorders>
              <w:top w:val="single" w:sz="1" w:space="0" w:color="000000"/>
              <w:left w:val="single" w:sz="1" w:space="0" w:color="000000"/>
              <w:bottom w:val="single" w:sz="1" w:space="0" w:color="000000"/>
            </w:tcBorders>
          </w:tcPr>
          <w:p w:rsidR="004C233F" w:rsidRPr="006939A6" w:rsidRDefault="004C233F" w:rsidP="00B8095E">
            <w:pPr>
              <w:snapToGrid w:val="0"/>
              <w:jc w:val="center"/>
              <w:rPr>
                <w:b/>
                <w:sz w:val="22"/>
              </w:rPr>
            </w:pPr>
            <w:r w:rsidRPr="006939A6">
              <w:rPr>
                <w:b/>
                <w:sz w:val="22"/>
              </w:rPr>
              <w:t>Крестьянские (фермерские) хозяйства</w:t>
            </w:r>
          </w:p>
        </w:tc>
        <w:tc>
          <w:tcPr>
            <w:tcW w:w="1293" w:type="dxa"/>
            <w:tcBorders>
              <w:top w:val="single" w:sz="1" w:space="0" w:color="000000"/>
              <w:left w:val="single" w:sz="1" w:space="0" w:color="000000"/>
              <w:bottom w:val="single" w:sz="1" w:space="0" w:color="000000"/>
              <w:right w:val="single" w:sz="1" w:space="0" w:color="000000"/>
            </w:tcBorders>
          </w:tcPr>
          <w:p w:rsidR="004C233F" w:rsidRPr="006939A6" w:rsidRDefault="004C233F" w:rsidP="00B8095E">
            <w:pPr>
              <w:snapToGrid w:val="0"/>
              <w:jc w:val="center"/>
              <w:rPr>
                <w:b/>
                <w:sz w:val="22"/>
              </w:rPr>
            </w:pPr>
            <w:r w:rsidRPr="006939A6">
              <w:rPr>
                <w:b/>
                <w:sz w:val="22"/>
              </w:rPr>
              <w:t xml:space="preserve">Личные подсобн. </w:t>
            </w:r>
            <w:r w:rsidRPr="006939A6">
              <w:rPr>
                <w:b/>
                <w:spacing w:val="-8"/>
                <w:sz w:val="22"/>
              </w:rPr>
              <w:t xml:space="preserve">Хозяйства </w:t>
            </w:r>
            <w:r w:rsidRPr="006939A6">
              <w:rPr>
                <w:b/>
                <w:sz w:val="22"/>
              </w:rPr>
              <w:t>населения</w:t>
            </w:r>
          </w:p>
        </w:tc>
      </w:tr>
      <w:tr w:rsidR="004C233F" w:rsidRPr="00EE17BB" w:rsidTr="00B8095E">
        <w:tc>
          <w:tcPr>
            <w:tcW w:w="10075" w:type="dxa"/>
            <w:gridSpan w:val="6"/>
            <w:tcBorders>
              <w:left w:val="single" w:sz="1" w:space="0" w:color="000000"/>
              <w:bottom w:val="single" w:sz="1" w:space="0" w:color="000000"/>
              <w:right w:val="single" w:sz="1" w:space="0" w:color="000000"/>
            </w:tcBorders>
          </w:tcPr>
          <w:p w:rsidR="004C233F" w:rsidRPr="006939A6" w:rsidRDefault="004C233F" w:rsidP="00B8095E">
            <w:pPr>
              <w:snapToGrid w:val="0"/>
              <w:rPr>
                <w:b/>
                <w:sz w:val="22"/>
              </w:rPr>
            </w:pPr>
            <w:r w:rsidRPr="006939A6">
              <w:rPr>
                <w:b/>
                <w:sz w:val="22"/>
              </w:rPr>
              <w:t xml:space="preserve">Наличие скота </w:t>
            </w:r>
          </w:p>
        </w:tc>
      </w:tr>
      <w:tr w:rsidR="004C233F" w:rsidRPr="00EE17BB" w:rsidTr="00B8095E">
        <w:tc>
          <w:tcPr>
            <w:tcW w:w="3190" w:type="dxa"/>
            <w:tcBorders>
              <w:left w:val="single" w:sz="1" w:space="0" w:color="000000"/>
              <w:bottom w:val="single" w:sz="1" w:space="0" w:color="000000"/>
            </w:tcBorders>
          </w:tcPr>
          <w:p w:rsidR="004C233F" w:rsidRPr="006939A6" w:rsidRDefault="004C233F" w:rsidP="00B8095E">
            <w:pPr>
              <w:snapToGrid w:val="0"/>
              <w:jc w:val="both"/>
              <w:rPr>
                <w:sz w:val="22"/>
              </w:rPr>
            </w:pPr>
            <w:r w:rsidRPr="006939A6">
              <w:rPr>
                <w:sz w:val="22"/>
              </w:rPr>
              <w:t>Крупного рогатого скота</w:t>
            </w:r>
          </w:p>
        </w:tc>
        <w:tc>
          <w:tcPr>
            <w:tcW w:w="1276" w:type="dxa"/>
            <w:tcBorders>
              <w:left w:val="single" w:sz="1" w:space="0" w:color="000000"/>
              <w:bottom w:val="single" w:sz="1" w:space="0" w:color="000000"/>
            </w:tcBorders>
          </w:tcPr>
          <w:p w:rsidR="004C233F" w:rsidRPr="006939A6" w:rsidRDefault="004C233F" w:rsidP="00B8095E">
            <w:pPr>
              <w:snapToGrid w:val="0"/>
              <w:jc w:val="center"/>
              <w:rPr>
                <w:sz w:val="22"/>
              </w:rPr>
            </w:pPr>
            <w:r w:rsidRPr="006939A6">
              <w:rPr>
                <w:sz w:val="22"/>
              </w:rPr>
              <w:t>голов</w:t>
            </w:r>
          </w:p>
        </w:tc>
        <w:tc>
          <w:tcPr>
            <w:tcW w:w="1417"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3882</w:t>
            </w:r>
          </w:p>
        </w:tc>
        <w:tc>
          <w:tcPr>
            <w:tcW w:w="1261"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281</w:t>
            </w:r>
          </w:p>
        </w:tc>
        <w:tc>
          <w:tcPr>
            <w:tcW w:w="1638"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1354</w:t>
            </w:r>
          </w:p>
        </w:tc>
        <w:tc>
          <w:tcPr>
            <w:tcW w:w="1293" w:type="dxa"/>
            <w:tcBorders>
              <w:left w:val="single" w:sz="1" w:space="0" w:color="000000"/>
              <w:bottom w:val="single" w:sz="1" w:space="0" w:color="000000"/>
              <w:right w:val="single" w:sz="1" w:space="0" w:color="000000"/>
            </w:tcBorders>
          </w:tcPr>
          <w:p w:rsidR="004C233F" w:rsidRPr="006939A6" w:rsidRDefault="00E046A2" w:rsidP="00B8095E">
            <w:pPr>
              <w:snapToGrid w:val="0"/>
              <w:jc w:val="center"/>
              <w:rPr>
                <w:sz w:val="22"/>
              </w:rPr>
            </w:pPr>
            <w:r>
              <w:rPr>
                <w:sz w:val="22"/>
              </w:rPr>
              <w:t>2247</w:t>
            </w:r>
          </w:p>
        </w:tc>
      </w:tr>
      <w:tr w:rsidR="004C233F" w:rsidRPr="00EE17BB" w:rsidTr="00B8095E">
        <w:tc>
          <w:tcPr>
            <w:tcW w:w="3190" w:type="dxa"/>
            <w:tcBorders>
              <w:left w:val="single" w:sz="1" w:space="0" w:color="000000"/>
              <w:bottom w:val="single" w:sz="1" w:space="0" w:color="000000"/>
            </w:tcBorders>
          </w:tcPr>
          <w:p w:rsidR="004C233F" w:rsidRPr="006939A6" w:rsidRDefault="004C233F" w:rsidP="00B8095E">
            <w:pPr>
              <w:snapToGrid w:val="0"/>
              <w:jc w:val="both"/>
              <w:rPr>
                <w:sz w:val="22"/>
              </w:rPr>
            </w:pPr>
            <w:r w:rsidRPr="006939A6">
              <w:rPr>
                <w:sz w:val="22"/>
              </w:rPr>
              <w:t xml:space="preserve"> в том числе коров</w:t>
            </w:r>
          </w:p>
        </w:tc>
        <w:tc>
          <w:tcPr>
            <w:tcW w:w="1276" w:type="dxa"/>
            <w:tcBorders>
              <w:left w:val="single" w:sz="1" w:space="0" w:color="000000"/>
              <w:bottom w:val="single" w:sz="1" w:space="0" w:color="000000"/>
            </w:tcBorders>
          </w:tcPr>
          <w:p w:rsidR="004C233F" w:rsidRPr="006939A6" w:rsidRDefault="004C233F" w:rsidP="00B8095E">
            <w:pPr>
              <w:snapToGrid w:val="0"/>
              <w:jc w:val="center"/>
              <w:rPr>
                <w:sz w:val="22"/>
              </w:rPr>
            </w:pPr>
            <w:r w:rsidRPr="006939A6">
              <w:rPr>
                <w:sz w:val="22"/>
              </w:rPr>
              <w:t>голов</w:t>
            </w:r>
          </w:p>
        </w:tc>
        <w:tc>
          <w:tcPr>
            <w:tcW w:w="1417"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1671</w:t>
            </w:r>
          </w:p>
        </w:tc>
        <w:tc>
          <w:tcPr>
            <w:tcW w:w="1261"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116</w:t>
            </w:r>
          </w:p>
        </w:tc>
        <w:tc>
          <w:tcPr>
            <w:tcW w:w="1638"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459</w:t>
            </w:r>
          </w:p>
        </w:tc>
        <w:tc>
          <w:tcPr>
            <w:tcW w:w="1293" w:type="dxa"/>
            <w:tcBorders>
              <w:left w:val="single" w:sz="1" w:space="0" w:color="000000"/>
              <w:bottom w:val="single" w:sz="1" w:space="0" w:color="000000"/>
              <w:right w:val="single" w:sz="1" w:space="0" w:color="000000"/>
            </w:tcBorders>
          </w:tcPr>
          <w:p w:rsidR="004C233F" w:rsidRPr="006939A6" w:rsidRDefault="00E046A2" w:rsidP="00B8095E">
            <w:pPr>
              <w:snapToGrid w:val="0"/>
              <w:jc w:val="center"/>
              <w:rPr>
                <w:sz w:val="22"/>
              </w:rPr>
            </w:pPr>
            <w:r>
              <w:rPr>
                <w:sz w:val="22"/>
              </w:rPr>
              <w:t>1096</w:t>
            </w:r>
          </w:p>
        </w:tc>
      </w:tr>
      <w:tr w:rsidR="004C233F" w:rsidRPr="00EE17BB" w:rsidTr="00B8095E">
        <w:tc>
          <w:tcPr>
            <w:tcW w:w="3190" w:type="dxa"/>
            <w:tcBorders>
              <w:left w:val="single" w:sz="1" w:space="0" w:color="000000"/>
              <w:bottom w:val="single" w:sz="1" w:space="0" w:color="000000"/>
            </w:tcBorders>
          </w:tcPr>
          <w:p w:rsidR="004C233F" w:rsidRPr="006939A6" w:rsidRDefault="004C233F" w:rsidP="00B8095E">
            <w:pPr>
              <w:snapToGrid w:val="0"/>
              <w:jc w:val="both"/>
              <w:rPr>
                <w:sz w:val="22"/>
              </w:rPr>
            </w:pPr>
            <w:r w:rsidRPr="006939A6">
              <w:rPr>
                <w:sz w:val="22"/>
              </w:rPr>
              <w:t>Свиней</w:t>
            </w:r>
          </w:p>
        </w:tc>
        <w:tc>
          <w:tcPr>
            <w:tcW w:w="1276" w:type="dxa"/>
            <w:tcBorders>
              <w:left w:val="single" w:sz="1" w:space="0" w:color="000000"/>
              <w:bottom w:val="single" w:sz="1" w:space="0" w:color="000000"/>
            </w:tcBorders>
          </w:tcPr>
          <w:p w:rsidR="004C233F" w:rsidRPr="006939A6" w:rsidRDefault="004C233F" w:rsidP="00B8095E">
            <w:pPr>
              <w:snapToGrid w:val="0"/>
              <w:jc w:val="center"/>
              <w:rPr>
                <w:sz w:val="22"/>
              </w:rPr>
            </w:pPr>
            <w:r w:rsidRPr="006939A6">
              <w:rPr>
                <w:sz w:val="22"/>
              </w:rPr>
              <w:t>голов</w:t>
            </w:r>
          </w:p>
        </w:tc>
        <w:tc>
          <w:tcPr>
            <w:tcW w:w="1417"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2105</w:t>
            </w:r>
          </w:p>
        </w:tc>
        <w:tc>
          <w:tcPr>
            <w:tcW w:w="1261" w:type="dxa"/>
            <w:tcBorders>
              <w:left w:val="single" w:sz="1" w:space="0" w:color="000000"/>
              <w:bottom w:val="single" w:sz="1" w:space="0" w:color="000000"/>
            </w:tcBorders>
          </w:tcPr>
          <w:p w:rsidR="004C233F" w:rsidRPr="006939A6" w:rsidRDefault="004C233F" w:rsidP="00B8095E">
            <w:pPr>
              <w:snapToGrid w:val="0"/>
              <w:jc w:val="center"/>
              <w:rPr>
                <w:sz w:val="22"/>
              </w:rPr>
            </w:pPr>
          </w:p>
        </w:tc>
        <w:tc>
          <w:tcPr>
            <w:tcW w:w="1638"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190</w:t>
            </w:r>
          </w:p>
        </w:tc>
        <w:tc>
          <w:tcPr>
            <w:tcW w:w="1293" w:type="dxa"/>
            <w:tcBorders>
              <w:left w:val="single" w:sz="1" w:space="0" w:color="000000"/>
              <w:bottom w:val="single" w:sz="1" w:space="0" w:color="000000"/>
              <w:right w:val="single" w:sz="1" w:space="0" w:color="000000"/>
            </w:tcBorders>
          </w:tcPr>
          <w:p w:rsidR="004C233F" w:rsidRPr="006939A6" w:rsidRDefault="00E046A2" w:rsidP="00B8095E">
            <w:pPr>
              <w:snapToGrid w:val="0"/>
              <w:jc w:val="center"/>
              <w:rPr>
                <w:sz w:val="22"/>
              </w:rPr>
            </w:pPr>
            <w:r>
              <w:rPr>
                <w:sz w:val="22"/>
              </w:rPr>
              <w:t>1915</w:t>
            </w:r>
          </w:p>
        </w:tc>
      </w:tr>
      <w:tr w:rsidR="004C233F" w:rsidRPr="00EE17BB" w:rsidTr="00B8095E">
        <w:tc>
          <w:tcPr>
            <w:tcW w:w="3190" w:type="dxa"/>
            <w:tcBorders>
              <w:left w:val="single" w:sz="1" w:space="0" w:color="000000"/>
              <w:bottom w:val="single" w:sz="1" w:space="0" w:color="000000"/>
            </w:tcBorders>
          </w:tcPr>
          <w:p w:rsidR="004C233F" w:rsidRPr="006939A6" w:rsidRDefault="004C233F" w:rsidP="00B8095E">
            <w:pPr>
              <w:snapToGrid w:val="0"/>
              <w:jc w:val="both"/>
              <w:rPr>
                <w:sz w:val="22"/>
              </w:rPr>
            </w:pPr>
            <w:r w:rsidRPr="006939A6">
              <w:rPr>
                <w:sz w:val="22"/>
              </w:rPr>
              <w:t>Овец и коз</w:t>
            </w:r>
          </w:p>
        </w:tc>
        <w:tc>
          <w:tcPr>
            <w:tcW w:w="1276" w:type="dxa"/>
            <w:tcBorders>
              <w:left w:val="single" w:sz="1" w:space="0" w:color="000000"/>
              <w:bottom w:val="single" w:sz="1" w:space="0" w:color="000000"/>
            </w:tcBorders>
          </w:tcPr>
          <w:p w:rsidR="004C233F" w:rsidRPr="006939A6" w:rsidRDefault="004C233F" w:rsidP="00B8095E">
            <w:pPr>
              <w:snapToGrid w:val="0"/>
              <w:jc w:val="center"/>
              <w:rPr>
                <w:sz w:val="22"/>
              </w:rPr>
            </w:pPr>
            <w:r w:rsidRPr="006939A6">
              <w:rPr>
                <w:sz w:val="22"/>
              </w:rPr>
              <w:t>голов</w:t>
            </w:r>
          </w:p>
        </w:tc>
        <w:tc>
          <w:tcPr>
            <w:tcW w:w="1417"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4808</w:t>
            </w:r>
          </w:p>
        </w:tc>
        <w:tc>
          <w:tcPr>
            <w:tcW w:w="1261" w:type="dxa"/>
            <w:tcBorders>
              <w:left w:val="single" w:sz="1" w:space="0" w:color="000000"/>
              <w:bottom w:val="single" w:sz="1" w:space="0" w:color="000000"/>
            </w:tcBorders>
          </w:tcPr>
          <w:p w:rsidR="004C233F" w:rsidRPr="006939A6" w:rsidRDefault="004C233F" w:rsidP="00B8095E">
            <w:pPr>
              <w:snapToGrid w:val="0"/>
              <w:jc w:val="center"/>
              <w:rPr>
                <w:sz w:val="22"/>
              </w:rPr>
            </w:pPr>
          </w:p>
        </w:tc>
        <w:tc>
          <w:tcPr>
            <w:tcW w:w="1638"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1979</w:t>
            </w:r>
          </w:p>
        </w:tc>
        <w:tc>
          <w:tcPr>
            <w:tcW w:w="1293" w:type="dxa"/>
            <w:tcBorders>
              <w:left w:val="single" w:sz="1" w:space="0" w:color="000000"/>
              <w:bottom w:val="single" w:sz="1" w:space="0" w:color="000000"/>
              <w:right w:val="single" w:sz="1" w:space="0" w:color="000000"/>
            </w:tcBorders>
          </w:tcPr>
          <w:p w:rsidR="004C233F" w:rsidRPr="006939A6" w:rsidRDefault="00E046A2" w:rsidP="00B8095E">
            <w:pPr>
              <w:snapToGrid w:val="0"/>
              <w:jc w:val="center"/>
              <w:rPr>
                <w:sz w:val="22"/>
              </w:rPr>
            </w:pPr>
            <w:r>
              <w:rPr>
                <w:sz w:val="22"/>
              </w:rPr>
              <w:t>2829</w:t>
            </w:r>
          </w:p>
        </w:tc>
      </w:tr>
      <w:tr w:rsidR="004C233F" w:rsidRPr="006939A6" w:rsidTr="00023B8A">
        <w:trPr>
          <w:trHeight w:val="373"/>
        </w:trPr>
        <w:tc>
          <w:tcPr>
            <w:tcW w:w="3190" w:type="dxa"/>
            <w:tcBorders>
              <w:left w:val="single" w:sz="1" w:space="0" w:color="000000"/>
              <w:bottom w:val="single" w:sz="1" w:space="0" w:color="000000"/>
            </w:tcBorders>
          </w:tcPr>
          <w:p w:rsidR="004C233F" w:rsidRPr="00B9362F" w:rsidRDefault="004C233F" w:rsidP="00B8095E">
            <w:pPr>
              <w:pStyle w:val="1"/>
              <w:snapToGrid w:val="0"/>
              <w:rPr>
                <w:rFonts w:ascii="Times New Roman" w:hAnsi="Times New Roman"/>
                <w:b w:val="0"/>
                <w:bCs w:val="0"/>
                <w:sz w:val="22"/>
                <w:lang w:eastAsia="ru-RU"/>
              </w:rPr>
            </w:pPr>
            <w:r w:rsidRPr="00B9362F">
              <w:rPr>
                <w:rFonts w:ascii="Times New Roman" w:hAnsi="Times New Roman"/>
                <w:b w:val="0"/>
                <w:bCs w:val="0"/>
                <w:sz w:val="22"/>
                <w:lang w:eastAsia="ru-RU"/>
              </w:rPr>
              <w:t>птица</w:t>
            </w:r>
          </w:p>
        </w:tc>
        <w:tc>
          <w:tcPr>
            <w:tcW w:w="1276" w:type="dxa"/>
            <w:tcBorders>
              <w:left w:val="single" w:sz="1" w:space="0" w:color="000000"/>
              <w:bottom w:val="single" w:sz="1" w:space="0" w:color="000000"/>
            </w:tcBorders>
          </w:tcPr>
          <w:p w:rsidR="004C233F" w:rsidRPr="00B9362F" w:rsidRDefault="004C233F" w:rsidP="00B8095E">
            <w:pPr>
              <w:snapToGrid w:val="0"/>
              <w:jc w:val="center"/>
              <w:rPr>
                <w:bCs/>
                <w:sz w:val="22"/>
              </w:rPr>
            </w:pPr>
            <w:r w:rsidRPr="00B9362F">
              <w:rPr>
                <w:bCs/>
                <w:sz w:val="22"/>
              </w:rPr>
              <w:t>голов</w:t>
            </w:r>
          </w:p>
        </w:tc>
        <w:tc>
          <w:tcPr>
            <w:tcW w:w="1417" w:type="dxa"/>
            <w:tcBorders>
              <w:left w:val="single" w:sz="1" w:space="0" w:color="000000"/>
              <w:bottom w:val="single" w:sz="1" w:space="0" w:color="000000"/>
            </w:tcBorders>
          </w:tcPr>
          <w:p w:rsidR="004C233F" w:rsidRPr="00B9362F" w:rsidRDefault="00E046A2" w:rsidP="00023B8A">
            <w:pPr>
              <w:pStyle w:val="1"/>
              <w:snapToGrid w:val="0"/>
              <w:jc w:val="center"/>
              <w:rPr>
                <w:rFonts w:ascii="Times New Roman" w:hAnsi="Times New Roman"/>
                <w:b w:val="0"/>
                <w:bCs w:val="0"/>
                <w:sz w:val="22"/>
                <w:lang w:val="ru-RU" w:eastAsia="ru-RU"/>
              </w:rPr>
            </w:pPr>
            <w:r>
              <w:rPr>
                <w:rFonts w:ascii="Times New Roman" w:hAnsi="Times New Roman"/>
                <w:b w:val="0"/>
                <w:bCs w:val="0"/>
                <w:sz w:val="22"/>
                <w:lang w:val="ru-RU" w:eastAsia="ru-RU"/>
              </w:rPr>
              <w:t>108075</w:t>
            </w:r>
          </w:p>
        </w:tc>
        <w:tc>
          <w:tcPr>
            <w:tcW w:w="1261" w:type="dxa"/>
            <w:tcBorders>
              <w:left w:val="single" w:sz="1" w:space="0" w:color="000000"/>
              <w:bottom w:val="single" w:sz="1" w:space="0" w:color="000000"/>
            </w:tcBorders>
          </w:tcPr>
          <w:p w:rsidR="004C233F" w:rsidRPr="00B9362F" w:rsidRDefault="004C233F" w:rsidP="00B8095E">
            <w:pPr>
              <w:pStyle w:val="1"/>
              <w:snapToGrid w:val="0"/>
              <w:jc w:val="center"/>
              <w:rPr>
                <w:rFonts w:ascii="Times New Roman" w:hAnsi="Times New Roman"/>
                <w:b w:val="0"/>
                <w:bCs w:val="0"/>
                <w:sz w:val="22"/>
                <w:lang w:val="ru-RU" w:eastAsia="ru-RU"/>
              </w:rPr>
            </w:pPr>
          </w:p>
        </w:tc>
        <w:tc>
          <w:tcPr>
            <w:tcW w:w="1638" w:type="dxa"/>
            <w:tcBorders>
              <w:left w:val="single" w:sz="1" w:space="0" w:color="000000"/>
              <w:bottom w:val="single" w:sz="1" w:space="0" w:color="000000"/>
            </w:tcBorders>
          </w:tcPr>
          <w:p w:rsidR="004C233F" w:rsidRPr="00B9362F" w:rsidRDefault="00E046A2" w:rsidP="00B8095E">
            <w:pPr>
              <w:pStyle w:val="1"/>
              <w:snapToGrid w:val="0"/>
              <w:jc w:val="center"/>
              <w:rPr>
                <w:rFonts w:ascii="Times New Roman" w:hAnsi="Times New Roman"/>
                <w:b w:val="0"/>
                <w:bCs w:val="0"/>
                <w:sz w:val="22"/>
                <w:lang w:val="ru-RU" w:eastAsia="ru-RU"/>
              </w:rPr>
            </w:pPr>
            <w:r>
              <w:rPr>
                <w:rFonts w:ascii="Times New Roman" w:hAnsi="Times New Roman"/>
                <w:b w:val="0"/>
                <w:bCs w:val="0"/>
                <w:sz w:val="22"/>
                <w:lang w:val="ru-RU" w:eastAsia="ru-RU"/>
              </w:rPr>
              <w:t>89678</w:t>
            </w:r>
          </w:p>
        </w:tc>
        <w:tc>
          <w:tcPr>
            <w:tcW w:w="1293" w:type="dxa"/>
            <w:tcBorders>
              <w:left w:val="single" w:sz="1" w:space="0" w:color="000000"/>
              <w:bottom w:val="single" w:sz="1" w:space="0" w:color="000000"/>
              <w:right w:val="single" w:sz="1" w:space="0" w:color="000000"/>
            </w:tcBorders>
          </w:tcPr>
          <w:p w:rsidR="004C233F" w:rsidRPr="00B9362F" w:rsidRDefault="00E046A2" w:rsidP="00B8095E">
            <w:pPr>
              <w:pStyle w:val="1"/>
              <w:snapToGrid w:val="0"/>
              <w:jc w:val="center"/>
              <w:rPr>
                <w:rFonts w:ascii="Times New Roman" w:hAnsi="Times New Roman"/>
                <w:b w:val="0"/>
                <w:bCs w:val="0"/>
                <w:sz w:val="22"/>
                <w:lang w:val="ru-RU" w:eastAsia="ru-RU"/>
              </w:rPr>
            </w:pPr>
            <w:r>
              <w:rPr>
                <w:rFonts w:ascii="Times New Roman" w:hAnsi="Times New Roman"/>
                <w:b w:val="0"/>
                <w:bCs w:val="0"/>
                <w:sz w:val="22"/>
                <w:lang w:val="ru-RU" w:eastAsia="ru-RU"/>
              </w:rPr>
              <w:t>18397</w:t>
            </w:r>
          </w:p>
        </w:tc>
      </w:tr>
      <w:tr w:rsidR="004C233F" w:rsidRPr="00EE17BB" w:rsidTr="00B8095E">
        <w:tc>
          <w:tcPr>
            <w:tcW w:w="10075" w:type="dxa"/>
            <w:gridSpan w:val="6"/>
            <w:tcBorders>
              <w:left w:val="single" w:sz="1" w:space="0" w:color="000000"/>
              <w:bottom w:val="single" w:sz="1" w:space="0" w:color="000000"/>
              <w:right w:val="single" w:sz="1" w:space="0" w:color="000000"/>
            </w:tcBorders>
          </w:tcPr>
          <w:p w:rsidR="004C233F" w:rsidRPr="006939A6" w:rsidRDefault="004C233F" w:rsidP="00B8095E">
            <w:pPr>
              <w:pStyle w:val="1"/>
              <w:snapToGrid w:val="0"/>
              <w:rPr>
                <w:b w:val="0"/>
                <w:bCs w:val="0"/>
                <w:sz w:val="22"/>
                <w:lang w:eastAsia="ru-RU"/>
              </w:rPr>
            </w:pPr>
            <w:r w:rsidRPr="006939A6">
              <w:rPr>
                <w:b w:val="0"/>
                <w:bCs w:val="0"/>
                <w:sz w:val="22"/>
                <w:lang w:eastAsia="ru-RU"/>
              </w:rPr>
              <w:t>Производство</w:t>
            </w:r>
          </w:p>
        </w:tc>
      </w:tr>
      <w:tr w:rsidR="004C233F" w:rsidRPr="00EE17BB" w:rsidTr="00B8095E">
        <w:tc>
          <w:tcPr>
            <w:tcW w:w="3190" w:type="dxa"/>
            <w:tcBorders>
              <w:left w:val="single" w:sz="1" w:space="0" w:color="000000"/>
              <w:bottom w:val="single" w:sz="1" w:space="0" w:color="000000"/>
            </w:tcBorders>
          </w:tcPr>
          <w:p w:rsidR="004C233F" w:rsidRPr="006939A6" w:rsidRDefault="004C233F" w:rsidP="00B8095E">
            <w:pPr>
              <w:snapToGrid w:val="0"/>
              <w:rPr>
                <w:sz w:val="22"/>
              </w:rPr>
            </w:pPr>
            <w:r w:rsidRPr="006939A6">
              <w:rPr>
                <w:sz w:val="22"/>
              </w:rPr>
              <w:t>Мясо (в живом весе)</w:t>
            </w:r>
          </w:p>
        </w:tc>
        <w:tc>
          <w:tcPr>
            <w:tcW w:w="1276" w:type="dxa"/>
            <w:tcBorders>
              <w:left w:val="single" w:sz="1" w:space="0" w:color="000000"/>
              <w:bottom w:val="single" w:sz="1" w:space="0" w:color="000000"/>
            </w:tcBorders>
          </w:tcPr>
          <w:p w:rsidR="004C233F" w:rsidRPr="006939A6" w:rsidRDefault="004C233F" w:rsidP="00B8095E">
            <w:pPr>
              <w:snapToGrid w:val="0"/>
              <w:jc w:val="center"/>
              <w:rPr>
                <w:sz w:val="22"/>
              </w:rPr>
            </w:pPr>
            <w:r w:rsidRPr="006939A6">
              <w:rPr>
                <w:sz w:val="22"/>
              </w:rPr>
              <w:t>тыс. т</w:t>
            </w:r>
          </w:p>
        </w:tc>
        <w:tc>
          <w:tcPr>
            <w:tcW w:w="1417"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1,44</w:t>
            </w:r>
          </w:p>
        </w:tc>
        <w:tc>
          <w:tcPr>
            <w:tcW w:w="1261" w:type="dxa"/>
            <w:tcBorders>
              <w:left w:val="single" w:sz="1" w:space="0" w:color="000000"/>
              <w:bottom w:val="single" w:sz="1" w:space="0" w:color="000000"/>
            </w:tcBorders>
          </w:tcPr>
          <w:p w:rsidR="004C233F" w:rsidRPr="006939A6" w:rsidRDefault="004C233F" w:rsidP="00B8095E">
            <w:pPr>
              <w:snapToGrid w:val="0"/>
              <w:jc w:val="center"/>
              <w:rPr>
                <w:sz w:val="22"/>
              </w:rPr>
            </w:pPr>
          </w:p>
        </w:tc>
        <w:tc>
          <w:tcPr>
            <w:tcW w:w="1638" w:type="dxa"/>
            <w:tcBorders>
              <w:left w:val="single" w:sz="1" w:space="0" w:color="000000"/>
              <w:bottom w:val="single" w:sz="1" w:space="0" w:color="000000"/>
            </w:tcBorders>
          </w:tcPr>
          <w:p w:rsidR="004C233F" w:rsidRPr="006939A6" w:rsidRDefault="00E046A2" w:rsidP="00B8095E">
            <w:pPr>
              <w:snapToGrid w:val="0"/>
              <w:jc w:val="center"/>
              <w:rPr>
                <w:sz w:val="22"/>
              </w:rPr>
            </w:pPr>
            <w:r>
              <w:rPr>
                <w:sz w:val="22"/>
              </w:rPr>
              <w:t>0,17</w:t>
            </w:r>
          </w:p>
        </w:tc>
        <w:tc>
          <w:tcPr>
            <w:tcW w:w="1293" w:type="dxa"/>
            <w:tcBorders>
              <w:left w:val="single" w:sz="1" w:space="0" w:color="000000"/>
              <w:bottom w:val="single" w:sz="1" w:space="0" w:color="000000"/>
              <w:right w:val="single" w:sz="1" w:space="0" w:color="000000"/>
            </w:tcBorders>
          </w:tcPr>
          <w:p w:rsidR="004C233F" w:rsidRPr="006939A6" w:rsidRDefault="00E046A2" w:rsidP="00B8095E">
            <w:pPr>
              <w:snapToGrid w:val="0"/>
              <w:jc w:val="center"/>
              <w:rPr>
                <w:sz w:val="22"/>
              </w:rPr>
            </w:pPr>
            <w:r>
              <w:rPr>
                <w:sz w:val="22"/>
              </w:rPr>
              <w:t>1,27</w:t>
            </w:r>
          </w:p>
        </w:tc>
      </w:tr>
      <w:tr w:rsidR="004C233F" w:rsidRPr="00EE17BB" w:rsidTr="00B8095E">
        <w:tc>
          <w:tcPr>
            <w:tcW w:w="3190" w:type="dxa"/>
            <w:tcBorders>
              <w:left w:val="single" w:sz="1" w:space="0" w:color="000000"/>
              <w:bottom w:val="single" w:sz="2" w:space="0" w:color="000000"/>
            </w:tcBorders>
          </w:tcPr>
          <w:p w:rsidR="004C233F" w:rsidRPr="006939A6" w:rsidRDefault="004C233F" w:rsidP="00B8095E">
            <w:pPr>
              <w:snapToGrid w:val="0"/>
              <w:rPr>
                <w:sz w:val="22"/>
              </w:rPr>
            </w:pPr>
            <w:r w:rsidRPr="006939A6">
              <w:rPr>
                <w:sz w:val="22"/>
              </w:rPr>
              <w:t>Молоко</w:t>
            </w:r>
          </w:p>
        </w:tc>
        <w:tc>
          <w:tcPr>
            <w:tcW w:w="1276" w:type="dxa"/>
            <w:tcBorders>
              <w:left w:val="single" w:sz="1" w:space="0" w:color="000000"/>
              <w:bottom w:val="single" w:sz="2" w:space="0" w:color="000000"/>
            </w:tcBorders>
          </w:tcPr>
          <w:p w:rsidR="004C233F" w:rsidRPr="006939A6" w:rsidRDefault="004C233F" w:rsidP="00B8095E">
            <w:pPr>
              <w:snapToGrid w:val="0"/>
              <w:jc w:val="center"/>
              <w:rPr>
                <w:sz w:val="22"/>
              </w:rPr>
            </w:pPr>
            <w:r w:rsidRPr="006939A6">
              <w:rPr>
                <w:sz w:val="22"/>
              </w:rPr>
              <w:t>тыс. т</w:t>
            </w:r>
          </w:p>
        </w:tc>
        <w:tc>
          <w:tcPr>
            <w:tcW w:w="1417" w:type="dxa"/>
            <w:tcBorders>
              <w:left w:val="single" w:sz="1" w:space="0" w:color="000000"/>
              <w:bottom w:val="single" w:sz="2" w:space="0" w:color="000000"/>
            </w:tcBorders>
          </w:tcPr>
          <w:p w:rsidR="004C233F" w:rsidRPr="006939A6" w:rsidRDefault="00E046A2" w:rsidP="00B8095E">
            <w:pPr>
              <w:snapToGrid w:val="0"/>
              <w:jc w:val="center"/>
              <w:rPr>
                <w:sz w:val="22"/>
              </w:rPr>
            </w:pPr>
            <w:r>
              <w:rPr>
                <w:sz w:val="22"/>
              </w:rPr>
              <w:t>6,1</w:t>
            </w:r>
          </w:p>
        </w:tc>
        <w:tc>
          <w:tcPr>
            <w:tcW w:w="1261" w:type="dxa"/>
            <w:tcBorders>
              <w:left w:val="single" w:sz="1" w:space="0" w:color="000000"/>
              <w:bottom w:val="single" w:sz="2" w:space="0" w:color="000000"/>
            </w:tcBorders>
          </w:tcPr>
          <w:p w:rsidR="004C233F" w:rsidRPr="006939A6" w:rsidRDefault="004C233F" w:rsidP="00B8095E">
            <w:pPr>
              <w:snapToGrid w:val="0"/>
              <w:jc w:val="center"/>
              <w:rPr>
                <w:sz w:val="22"/>
              </w:rPr>
            </w:pPr>
          </w:p>
        </w:tc>
        <w:tc>
          <w:tcPr>
            <w:tcW w:w="1638" w:type="dxa"/>
            <w:tcBorders>
              <w:left w:val="single" w:sz="1" w:space="0" w:color="000000"/>
              <w:bottom w:val="single" w:sz="2" w:space="0" w:color="000000"/>
            </w:tcBorders>
          </w:tcPr>
          <w:p w:rsidR="004C233F" w:rsidRPr="006939A6" w:rsidRDefault="00E046A2" w:rsidP="00B8095E">
            <w:pPr>
              <w:snapToGrid w:val="0"/>
              <w:jc w:val="center"/>
              <w:rPr>
                <w:sz w:val="22"/>
              </w:rPr>
            </w:pPr>
            <w:r>
              <w:rPr>
                <w:sz w:val="22"/>
              </w:rPr>
              <w:t>0,5</w:t>
            </w:r>
          </w:p>
        </w:tc>
        <w:tc>
          <w:tcPr>
            <w:tcW w:w="1293" w:type="dxa"/>
            <w:tcBorders>
              <w:left w:val="single" w:sz="1" w:space="0" w:color="000000"/>
              <w:bottom w:val="single" w:sz="2" w:space="0" w:color="000000"/>
              <w:right w:val="single" w:sz="1" w:space="0" w:color="000000"/>
            </w:tcBorders>
          </w:tcPr>
          <w:p w:rsidR="004C233F" w:rsidRPr="006939A6" w:rsidRDefault="00E046A2" w:rsidP="00B8095E">
            <w:pPr>
              <w:snapToGrid w:val="0"/>
              <w:jc w:val="center"/>
              <w:rPr>
                <w:sz w:val="22"/>
              </w:rPr>
            </w:pPr>
            <w:r>
              <w:rPr>
                <w:sz w:val="22"/>
              </w:rPr>
              <w:t>5,6</w:t>
            </w:r>
          </w:p>
        </w:tc>
      </w:tr>
      <w:tr w:rsidR="004C233F" w:rsidRPr="00EE17BB" w:rsidTr="00B8095E">
        <w:tc>
          <w:tcPr>
            <w:tcW w:w="3190" w:type="dxa"/>
            <w:tcBorders>
              <w:top w:val="single" w:sz="2" w:space="0" w:color="000000"/>
              <w:left w:val="single" w:sz="2" w:space="0" w:color="000000"/>
              <w:bottom w:val="single" w:sz="4" w:space="0" w:color="auto"/>
              <w:right w:val="single" w:sz="2" w:space="0" w:color="000000"/>
            </w:tcBorders>
          </w:tcPr>
          <w:p w:rsidR="004C233F" w:rsidRPr="006939A6" w:rsidRDefault="004C233F" w:rsidP="00B8095E">
            <w:pPr>
              <w:snapToGrid w:val="0"/>
              <w:rPr>
                <w:sz w:val="22"/>
              </w:rPr>
            </w:pPr>
            <w:r w:rsidRPr="006939A6">
              <w:rPr>
                <w:sz w:val="22"/>
              </w:rPr>
              <w:t>Яйца</w:t>
            </w:r>
          </w:p>
        </w:tc>
        <w:tc>
          <w:tcPr>
            <w:tcW w:w="1276" w:type="dxa"/>
            <w:tcBorders>
              <w:top w:val="single" w:sz="2" w:space="0" w:color="000000"/>
              <w:left w:val="single" w:sz="2" w:space="0" w:color="000000"/>
              <w:bottom w:val="single" w:sz="4" w:space="0" w:color="auto"/>
              <w:right w:val="single" w:sz="2" w:space="0" w:color="000000"/>
            </w:tcBorders>
          </w:tcPr>
          <w:p w:rsidR="004C233F" w:rsidRPr="006939A6" w:rsidRDefault="004C233F" w:rsidP="00B8095E">
            <w:pPr>
              <w:snapToGrid w:val="0"/>
              <w:jc w:val="center"/>
              <w:rPr>
                <w:sz w:val="22"/>
              </w:rPr>
            </w:pPr>
            <w:r w:rsidRPr="006939A6">
              <w:rPr>
                <w:sz w:val="22"/>
              </w:rPr>
              <w:t>млн. шт.</w:t>
            </w:r>
          </w:p>
        </w:tc>
        <w:tc>
          <w:tcPr>
            <w:tcW w:w="1417" w:type="dxa"/>
            <w:tcBorders>
              <w:top w:val="single" w:sz="2" w:space="0" w:color="000000"/>
              <w:left w:val="single" w:sz="2" w:space="0" w:color="000000"/>
              <w:bottom w:val="single" w:sz="4" w:space="0" w:color="auto"/>
              <w:right w:val="single" w:sz="2" w:space="0" w:color="000000"/>
            </w:tcBorders>
          </w:tcPr>
          <w:p w:rsidR="004C233F" w:rsidRPr="006939A6" w:rsidRDefault="00E046A2" w:rsidP="00B8095E">
            <w:pPr>
              <w:snapToGrid w:val="0"/>
              <w:jc w:val="center"/>
              <w:rPr>
                <w:sz w:val="22"/>
              </w:rPr>
            </w:pPr>
            <w:r>
              <w:rPr>
                <w:sz w:val="22"/>
              </w:rPr>
              <w:t>16,8</w:t>
            </w:r>
          </w:p>
        </w:tc>
        <w:tc>
          <w:tcPr>
            <w:tcW w:w="1261" w:type="dxa"/>
            <w:tcBorders>
              <w:top w:val="single" w:sz="2" w:space="0" w:color="000000"/>
              <w:left w:val="single" w:sz="2" w:space="0" w:color="000000"/>
              <w:bottom w:val="single" w:sz="4" w:space="0" w:color="auto"/>
              <w:right w:val="single" w:sz="2" w:space="0" w:color="000000"/>
            </w:tcBorders>
          </w:tcPr>
          <w:p w:rsidR="004C233F" w:rsidRPr="006939A6" w:rsidRDefault="004C233F" w:rsidP="00B8095E">
            <w:pPr>
              <w:snapToGrid w:val="0"/>
              <w:jc w:val="center"/>
              <w:rPr>
                <w:sz w:val="22"/>
              </w:rPr>
            </w:pPr>
          </w:p>
        </w:tc>
        <w:tc>
          <w:tcPr>
            <w:tcW w:w="1638" w:type="dxa"/>
            <w:tcBorders>
              <w:top w:val="single" w:sz="2" w:space="0" w:color="000000"/>
              <w:left w:val="single" w:sz="2" w:space="0" w:color="000000"/>
              <w:bottom w:val="single" w:sz="4" w:space="0" w:color="auto"/>
              <w:right w:val="single" w:sz="2" w:space="0" w:color="000000"/>
            </w:tcBorders>
          </w:tcPr>
          <w:p w:rsidR="004C233F" w:rsidRPr="006939A6" w:rsidRDefault="00E046A2" w:rsidP="00B8095E">
            <w:pPr>
              <w:snapToGrid w:val="0"/>
              <w:jc w:val="center"/>
              <w:rPr>
                <w:sz w:val="22"/>
              </w:rPr>
            </w:pPr>
            <w:r>
              <w:rPr>
                <w:sz w:val="22"/>
              </w:rPr>
              <w:t>12,6</w:t>
            </w:r>
          </w:p>
        </w:tc>
        <w:tc>
          <w:tcPr>
            <w:tcW w:w="1293" w:type="dxa"/>
            <w:tcBorders>
              <w:top w:val="single" w:sz="2" w:space="0" w:color="000000"/>
              <w:left w:val="single" w:sz="2" w:space="0" w:color="000000"/>
              <w:bottom w:val="single" w:sz="4" w:space="0" w:color="auto"/>
              <w:right w:val="single" w:sz="2" w:space="0" w:color="000000"/>
            </w:tcBorders>
          </w:tcPr>
          <w:p w:rsidR="004C233F" w:rsidRPr="006939A6" w:rsidRDefault="00E046A2" w:rsidP="00B8095E">
            <w:pPr>
              <w:snapToGrid w:val="0"/>
              <w:jc w:val="center"/>
              <w:rPr>
                <w:sz w:val="22"/>
              </w:rPr>
            </w:pPr>
            <w:r>
              <w:rPr>
                <w:sz w:val="22"/>
              </w:rPr>
              <w:t>4,2</w:t>
            </w:r>
          </w:p>
        </w:tc>
      </w:tr>
    </w:tbl>
    <w:p w:rsidR="004C233F" w:rsidRPr="00EE17BB" w:rsidRDefault="004C233F" w:rsidP="004C233F">
      <w:pPr>
        <w:jc w:val="center"/>
        <w:rPr>
          <w:color w:val="FF0000"/>
        </w:rPr>
      </w:pPr>
    </w:p>
    <w:p w:rsidR="004C233F" w:rsidRPr="00EE17BB" w:rsidRDefault="004C233F" w:rsidP="004C233F">
      <w:pPr>
        <w:jc w:val="center"/>
        <w:rPr>
          <w:b/>
          <w:bCs/>
          <w:color w:val="FF0000"/>
          <w:sz w:val="24"/>
          <w:szCs w:val="20"/>
        </w:rPr>
      </w:pPr>
    </w:p>
    <w:p w:rsidR="002B6206" w:rsidRPr="00EE17BB" w:rsidRDefault="002B6206" w:rsidP="003F4C33">
      <w:pPr>
        <w:pStyle w:val="2"/>
        <w:jc w:val="center"/>
        <w:rPr>
          <w:i w:val="0"/>
          <w:color w:val="FF0000"/>
          <w:lang w:val="ru-RU"/>
        </w:rPr>
      </w:pPr>
    </w:p>
    <w:p w:rsidR="002B6206" w:rsidRPr="00EE17BB" w:rsidRDefault="002B6206" w:rsidP="0003757C">
      <w:pPr>
        <w:pStyle w:val="a7"/>
        <w:rPr>
          <w:rFonts w:ascii="Times New Roman" w:eastAsia="Times New Roman" w:hAnsi="Times New Roman" w:cs="Times New Roman"/>
          <w:b/>
          <w:bCs/>
          <w:color w:val="FF0000"/>
          <w:sz w:val="24"/>
          <w:szCs w:val="20"/>
        </w:rPr>
        <w:sectPr w:rsidR="002B6206" w:rsidRPr="00EE17BB" w:rsidSect="0060379E">
          <w:footnotePr>
            <w:pos w:val="beneathText"/>
          </w:footnotePr>
          <w:pgSz w:w="11905" w:h="16837"/>
          <w:pgMar w:top="426" w:right="565" w:bottom="284" w:left="902" w:header="720" w:footer="720" w:gutter="0"/>
          <w:cols w:space="720"/>
          <w:docGrid w:linePitch="381"/>
        </w:sectPr>
      </w:pPr>
    </w:p>
    <w:p w:rsidR="00BC4806" w:rsidRPr="0003757C" w:rsidRDefault="00BC4806" w:rsidP="0003757C">
      <w:pPr>
        <w:pStyle w:val="a7"/>
        <w:rPr>
          <w:rFonts w:ascii="Times New Roman" w:eastAsia="Times New Roman" w:hAnsi="Times New Roman" w:cs="Times New Roman"/>
          <w:b/>
          <w:bCs/>
          <w:color w:val="FF0000"/>
          <w:sz w:val="24"/>
          <w:szCs w:val="20"/>
        </w:rPr>
        <w:sectPr w:rsidR="00BC4806" w:rsidRPr="0003757C" w:rsidSect="0011038F">
          <w:footerReference w:type="default" r:id="rId14"/>
          <w:footnotePr>
            <w:pos w:val="beneathText"/>
          </w:footnotePr>
          <w:pgSz w:w="16837" w:h="11905" w:orient="landscape"/>
          <w:pgMar w:top="899" w:right="567" w:bottom="180" w:left="851" w:header="720" w:footer="720" w:gutter="0"/>
          <w:cols w:space="720"/>
          <w:docGrid w:linePitch="381"/>
        </w:sectPr>
      </w:pPr>
    </w:p>
    <w:p w:rsidR="00BC4806" w:rsidRPr="008F40F0" w:rsidRDefault="00BC4806" w:rsidP="00BC4806">
      <w:pPr>
        <w:jc w:val="center"/>
        <w:rPr>
          <w:b/>
          <w:szCs w:val="28"/>
        </w:rPr>
      </w:pPr>
      <w:r w:rsidRPr="008F40F0">
        <w:rPr>
          <w:b/>
          <w:szCs w:val="28"/>
        </w:rPr>
        <w:lastRenderedPageBreak/>
        <w:t>Вылов и вос</w:t>
      </w:r>
      <w:r w:rsidR="001B4152" w:rsidRPr="008F40F0">
        <w:rPr>
          <w:b/>
          <w:szCs w:val="28"/>
        </w:rPr>
        <w:t>производство рыбы за период 201</w:t>
      </w:r>
      <w:r w:rsidR="00031807">
        <w:rPr>
          <w:b/>
          <w:szCs w:val="28"/>
        </w:rPr>
        <w:t>7</w:t>
      </w:r>
      <w:r w:rsidR="00A272E2">
        <w:rPr>
          <w:b/>
          <w:szCs w:val="28"/>
        </w:rPr>
        <w:t>-202</w:t>
      </w:r>
      <w:r w:rsidR="00031807">
        <w:rPr>
          <w:b/>
          <w:szCs w:val="28"/>
        </w:rPr>
        <w:t>1</w:t>
      </w:r>
      <w:r w:rsidRPr="008F40F0">
        <w:rPr>
          <w:b/>
          <w:szCs w:val="28"/>
        </w:rPr>
        <w:t xml:space="preserve"> годы предприятиями Духовницкого района</w:t>
      </w:r>
    </w:p>
    <w:p w:rsidR="00BC4806" w:rsidRPr="008F40F0" w:rsidRDefault="00BC4806" w:rsidP="00BC4806">
      <w:pPr>
        <w:jc w:val="center"/>
        <w:rPr>
          <w:b/>
          <w:szCs w:val="28"/>
        </w:rPr>
      </w:pPr>
    </w:p>
    <w:p w:rsidR="00BC4806" w:rsidRPr="008F40F0" w:rsidRDefault="00BC4806" w:rsidP="00BC4806">
      <w:pPr>
        <w:jc w:val="both"/>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409"/>
        <w:gridCol w:w="1185"/>
        <w:gridCol w:w="1185"/>
        <w:gridCol w:w="1501"/>
        <w:gridCol w:w="1614"/>
      </w:tblGrid>
      <w:tr w:rsidR="00A06D89" w:rsidRPr="008F40F0" w:rsidTr="00597ACA">
        <w:tc>
          <w:tcPr>
            <w:tcW w:w="2447" w:type="dxa"/>
            <w:vMerge w:val="restart"/>
          </w:tcPr>
          <w:p w:rsidR="00BC4806" w:rsidRPr="008F40F0" w:rsidRDefault="00BC4806" w:rsidP="001B4152">
            <w:pPr>
              <w:jc w:val="center"/>
              <w:rPr>
                <w:b/>
                <w:szCs w:val="28"/>
              </w:rPr>
            </w:pPr>
            <w:r w:rsidRPr="008F40F0">
              <w:rPr>
                <w:b/>
                <w:szCs w:val="28"/>
              </w:rPr>
              <w:t>Наименование</w:t>
            </w:r>
          </w:p>
        </w:tc>
        <w:tc>
          <w:tcPr>
            <w:tcW w:w="6894" w:type="dxa"/>
            <w:gridSpan w:val="5"/>
          </w:tcPr>
          <w:p w:rsidR="00BC4806" w:rsidRPr="008F40F0" w:rsidRDefault="001F591C" w:rsidP="001B4152">
            <w:pPr>
              <w:jc w:val="center"/>
              <w:rPr>
                <w:b/>
                <w:szCs w:val="28"/>
              </w:rPr>
            </w:pPr>
            <w:r w:rsidRPr="008F40F0">
              <w:rPr>
                <w:b/>
                <w:szCs w:val="28"/>
              </w:rPr>
              <w:t>ООО «</w:t>
            </w:r>
            <w:r w:rsidR="00BC4806" w:rsidRPr="008F40F0">
              <w:rPr>
                <w:b/>
                <w:szCs w:val="28"/>
              </w:rPr>
              <w:t>Рыболовецкая артель имени Чапаева</w:t>
            </w:r>
            <w:r w:rsidRPr="008F40F0">
              <w:rPr>
                <w:b/>
                <w:szCs w:val="28"/>
              </w:rPr>
              <w:t>»</w:t>
            </w:r>
          </w:p>
        </w:tc>
      </w:tr>
      <w:tr w:rsidR="00A06D89" w:rsidRPr="008F40F0" w:rsidTr="00597ACA">
        <w:tc>
          <w:tcPr>
            <w:tcW w:w="2447" w:type="dxa"/>
            <w:vMerge/>
          </w:tcPr>
          <w:p w:rsidR="00BC4806" w:rsidRPr="008F40F0" w:rsidRDefault="00BC4806" w:rsidP="001B4152">
            <w:pPr>
              <w:jc w:val="center"/>
              <w:rPr>
                <w:b/>
                <w:szCs w:val="28"/>
              </w:rPr>
            </w:pPr>
          </w:p>
        </w:tc>
        <w:tc>
          <w:tcPr>
            <w:tcW w:w="1409" w:type="dxa"/>
          </w:tcPr>
          <w:p w:rsidR="00BC4806" w:rsidRPr="008F40F0" w:rsidRDefault="001B4152" w:rsidP="00664F4B">
            <w:pPr>
              <w:jc w:val="center"/>
              <w:rPr>
                <w:b/>
                <w:szCs w:val="28"/>
              </w:rPr>
            </w:pPr>
            <w:r w:rsidRPr="008F40F0">
              <w:rPr>
                <w:b/>
                <w:szCs w:val="28"/>
              </w:rPr>
              <w:t>201</w:t>
            </w:r>
            <w:r w:rsidR="00031807">
              <w:rPr>
                <w:b/>
                <w:szCs w:val="28"/>
              </w:rPr>
              <w:t>7</w:t>
            </w:r>
            <w:r w:rsidR="00BC4806" w:rsidRPr="008F40F0">
              <w:rPr>
                <w:b/>
                <w:szCs w:val="28"/>
              </w:rPr>
              <w:t>г</w:t>
            </w:r>
            <w:r w:rsidRPr="008F40F0">
              <w:rPr>
                <w:b/>
                <w:szCs w:val="28"/>
              </w:rPr>
              <w:t>од</w:t>
            </w:r>
          </w:p>
        </w:tc>
        <w:tc>
          <w:tcPr>
            <w:tcW w:w="0" w:type="auto"/>
          </w:tcPr>
          <w:p w:rsidR="00BC4806" w:rsidRPr="008F40F0" w:rsidRDefault="001B4152" w:rsidP="00664F4B">
            <w:pPr>
              <w:jc w:val="center"/>
              <w:rPr>
                <w:b/>
                <w:szCs w:val="28"/>
              </w:rPr>
            </w:pPr>
            <w:r w:rsidRPr="008F40F0">
              <w:rPr>
                <w:b/>
                <w:szCs w:val="28"/>
              </w:rPr>
              <w:t>201</w:t>
            </w:r>
            <w:r w:rsidR="00031807">
              <w:rPr>
                <w:b/>
                <w:szCs w:val="28"/>
              </w:rPr>
              <w:t>8</w:t>
            </w:r>
            <w:r w:rsidR="00BC4806" w:rsidRPr="008F40F0">
              <w:rPr>
                <w:b/>
                <w:szCs w:val="28"/>
              </w:rPr>
              <w:t>г</w:t>
            </w:r>
            <w:r w:rsidRPr="008F40F0">
              <w:rPr>
                <w:b/>
                <w:szCs w:val="28"/>
              </w:rPr>
              <w:t>од</w:t>
            </w:r>
          </w:p>
        </w:tc>
        <w:tc>
          <w:tcPr>
            <w:tcW w:w="0" w:type="auto"/>
          </w:tcPr>
          <w:p w:rsidR="00BC4806" w:rsidRPr="008F40F0" w:rsidRDefault="001B4152" w:rsidP="00664F4B">
            <w:pPr>
              <w:jc w:val="center"/>
              <w:rPr>
                <w:b/>
                <w:szCs w:val="28"/>
              </w:rPr>
            </w:pPr>
            <w:r w:rsidRPr="008F40F0">
              <w:rPr>
                <w:b/>
                <w:szCs w:val="28"/>
              </w:rPr>
              <w:t>201</w:t>
            </w:r>
            <w:r w:rsidR="00031807">
              <w:rPr>
                <w:b/>
                <w:szCs w:val="28"/>
              </w:rPr>
              <w:t>9</w:t>
            </w:r>
            <w:r w:rsidR="00BC4806" w:rsidRPr="008F40F0">
              <w:rPr>
                <w:b/>
                <w:szCs w:val="28"/>
              </w:rPr>
              <w:t>г</w:t>
            </w:r>
            <w:r w:rsidRPr="008F40F0">
              <w:rPr>
                <w:b/>
                <w:szCs w:val="28"/>
              </w:rPr>
              <w:t>од</w:t>
            </w:r>
          </w:p>
        </w:tc>
        <w:tc>
          <w:tcPr>
            <w:tcW w:w="0" w:type="auto"/>
          </w:tcPr>
          <w:p w:rsidR="00BC4806" w:rsidRPr="008F40F0" w:rsidRDefault="00031807" w:rsidP="00597ACA">
            <w:pPr>
              <w:jc w:val="center"/>
              <w:rPr>
                <w:b/>
                <w:szCs w:val="28"/>
              </w:rPr>
            </w:pPr>
            <w:r>
              <w:rPr>
                <w:b/>
                <w:szCs w:val="28"/>
              </w:rPr>
              <w:t>2020</w:t>
            </w:r>
            <w:r w:rsidR="00BC4806" w:rsidRPr="008F40F0">
              <w:rPr>
                <w:b/>
                <w:szCs w:val="28"/>
              </w:rPr>
              <w:t>г</w:t>
            </w:r>
            <w:r w:rsidR="001B4152" w:rsidRPr="008F40F0">
              <w:rPr>
                <w:b/>
                <w:szCs w:val="28"/>
              </w:rPr>
              <w:t>од</w:t>
            </w:r>
          </w:p>
        </w:tc>
        <w:tc>
          <w:tcPr>
            <w:tcW w:w="1614" w:type="dxa"/>
          </w:tcPr>
          <w:p w:rsidR="00BC4806" w:rsidRPr="008F40F0" w:rsidRDefault="00031807" w:rsidP="00664F4B">
            <w:pPr>
              <w:jc w:val="center"/>
              <w:rPr>
                <w:b/>
                <w:szCs w:val="28"/>
              </w:rPr>
            </w:pPr>
            <w:r>
              <w:rPr>
                <w:b/>
                <w:szCs w:val="28"/>
              </w:rPr>
              <w:t>2021</w:t>
            </w:r>
            <w:r w:rsidR="00BC4806" w:rsidRPr="008F40F0">
              <w:rPr>
                <w:b/>
                <w:szCs w:val="28"/>
              </w:rPr>
              <w:t>г</w:t>
            </w:r>
            <w:r w:rsidR="001B4152" w:rsidRPr="008F40F0">
              <w:rPr>
                <w:b/>
                <w:szCs w:val="28"/>
              </w:rPr>
              <w:t>од</w:t>
            </w:r>
          </w:p>
        </w:tc>
      </w:tr>
      <w:tr w:rsidR="00BC4806" w:rsidRPr="008F40F0" w:rsidTr="00597ACA">
        <w:tc>
          <w:tcPr>
            <w:tcW w:w="9341" w:type="dxa"/>
            <w:gridSpan w:val="6"/>
          </w:tcPr>
          <w:p w:rsidR="00BC4806" w:rsidRPr="008F40F0" w:rsidRDefault="00BC4806" w:rsidP="001B4152">
            <w:pPr>
              <w:jc w:val="center"/>
              <w:rPr>
                <w:b/>
                <w:szCs w:val="28"/>
              </w:rPr>
            </w:pPr>
            <w:r w:rsidRPr="008F40F0">
              <w:rPr>
                <w:b/>
                <w:szCs w:val="28"/>
              </w:rPr>
              <w:t>Вылов рыбы (тонн)</w:t>
            </w:r>
          </w:p>
        </w:tc>
      </w:tr>
      <w:tr w:rsidR="00031807" w:rsidRPr="008F40F0" w:rsidTr="00597ACA">
        <w:tc>
          <w:tcPr>
            <w:tcW w:w="2447" w:type="dxa"/>
          </w:tcPr>
          <w:p w:rsidR="00031807" w:rsidRPr="008F40F0" w:rsidRDefault="00031807" w:rsidP="00031807">
            <w:pPr>
              <w:jc w:val="both"/>
              <w:rPr>
                <w:szCs w:val="28"/>
              </w:rPr>
            </w:pPr>
            <w:r w:rsidRPr="008F40F0">
              <w:rPr>
                <w:szCs w:val="28"/>
              </w:rPr>
              <w:t>Лещ</w:t>
            </w:r>
          </w:p>
        </w:tc>
        <w:tc>
          <w:tcPr>
            <w:tcW w:w="1409" w:type="dxa"/>
          </w:tcPr>
          <w:p w:rsidR="00031807" w:rsidRPr="008F40F0" w:rsidRDefault="00031807" w:rsidP="00031807">
            <w:pPr>
              <w:jc w:val="center"/>
              <w:rPr>
                <w:szCs w:val="28"/>
              </w:rPr>
            </w:pPr>
            <w:r w:rsidRPr="008F40F0">
              <w:rPr>
                <w:szCs w:val="28"/>
              </w:rPr>
              <w:t>44,3</w:t>
            </w:r>
          </w:p>
        </w:tc>
        <w:tc>
          <w:tcPr>
            <w:tcW w:w="0" w:type="auto"/>
          </w:tcPr>
          <w:p w:rsidR="00031807" w:rsidRPr="008F40F0" w:rsidRDefault="00031807" w:rsidP="00031807">
            <w:pPr>
              <w:jc w:val="center"/>
              <w:rPr>
                <w:szCs w:val="28"/>
              </w:rPr>
            </w:pPr>
            <w:r w:rsidRPr="008F40F0">
              <w:rPr>
                <w:szCs w:val="28"/>
              </w:rPr>
              <w:t>46,7</w:t>
            </w:r>
          </w:p>
        </w:tc>
        <w:tc>
          <w:tcPr>
            <w:tcW w:w="0" w:type="auto"/>
          </w:tcPr>
          <w:p w:rsidR="00031807" w:rsidRPr="008F40F0" w:rsidRDefault="00031807" w:rsidP="00031807">
            <w:pPr>
              <w:jc w:val="center"/>
              <w:rPr>
                <w:szCs w:val="28"/>
              </w:rPr>
            </w:pPr>
            <w:r>
              <w:rPr>
                <w:szCs w:val="28"/>
              </w:rPr>
              <w:t>44,3</w:t>
            </w:r>
          </w:p>
        </w:tc>
        <w:tc>
          <w:tcPr>
            <w:tcW w:w="1501" w:type="dxa"/>
          </w:tcPr>
          <w:p w:rsidR="00031807" w:rsidRPr="00A272E2" w:rsidRDefault="00031807" w:rsidP="00031807">
            <w:pPr>
              <w:jc w:val="center"/>
              <w:rPr>
                <w:szCs w:val="28"/>
              </w:rPr>
            </w:pPr>
            <w:r>
              <w:rPr>
                <w:szCs w:val="28"/>
                <w:lang w:val="en-US"/>
              </w:rPr>
              <w:t>53</w:t>
            </w:r>
            <w:r>
              <w:rPr>
                <w:szCs w:val="28"/>
              </w:rPr>
              <w:t>,9</w:t>
            </w:r>
          </w:p>
        </w:tc>
        <w:tc>
          <w:tcPr>
            <w:tcW w:w="1614" w:type="dxa"/>
          </w:tcPr>
          <w:p w:rsidR="00031807" w:rsidRPr="00A272E2" w:rsidRDefault="00031807" w:rsidP="00031807">
            <w:pPr>
              <w:jc w:val="center"/>
              <w:rPr>
                <w:szCs w:val="28"/>
              </w:rPr>
            </w:pPr>
            <w:r>
              <w:rPr>
                <w:szCs w:val="28"/>
              </w:rPr>
              <w:t>60,1</w:t>
            </w:r>
          </w:p>
        </w:tc>
      </w:tr>
      <w:tr w:rsidR="00031807" w:rsidRPr="008F40F0" w:rsidTr="00597ACA">
        <w:tc>
          <w:tcPr>
            <w:tcW w:w="2447" w:type="dxa"/>
          </w:tcPr>
          <w:p w:rsidR="00031807" w:rsidRPr="008F40F0" w:rsidRDefault="00031807" w:rsidP="00031807">
            <w:pPr>
              <w:jc w:val="both"/>
              <w:rPr>
                <w:szCs w:val="28"/>
              </w:rPr>
            </w:pPr>
            <w:r w:rsidRPr="008F40F0">
              <w:rPr>
                <w:szCs w:val="28"/>
              </w:rPr>
              <w:t>Судак</w:t>
            </w:r>
          </w:p>
        </w:tc>
        <w:tc>
          <w:tcPr>
            <w:tcW w:w="1409" w:type="dxa"/>
          </w:tcPr>
          <w:p w:rsidR="00031807" w:rsidRPr="008F40F0" w:rsidRDefault="00031807" w:rsidP="00031807">
            <w:pPr>
              <w:jc w:val="center"/>
              <w:rPr>
                <w:szCs w:val="28"/>
              </w:rPr>
            </w:pPr>
            <w:r w:rsidRPr="008F40F0">
              <w:rPr>
                <w:szCs w:val="28"/>
              </w:rPr>
              <w:t>7,3</w:t>
            </w:r>
          </w:p>
        </w:tc>
        <w:tc>
          <w:tcPr>
            <w:tcW w:w="0" w:type="auto"/>
          </w:tcPr>
          <w:p w:rsidR="00031807" w:rsidRPr="008F40F0" w:rsidRDefault="00031807" w:rsidP="00031807">
            <w:pPr>
              <w:jc w:val="center"/>
              <w:rPr>
                <w:szCs w:val="28"/>
              </w:rPr>
            </w:pPr>
            <w:r w:rsidRPr="008F40F0">
              <w:rPr>
                <w:szCs w:val="28"/>
              </w:rPr>
              <w:t>10,7</w:t>
            </w:r>
          </w:p>
        </w:tc>
        <w:tc>
          <w:tcPr>
            <w:tcW w:w="0" w:type="auto"/>
          </w:tcPr>
          <w:p w:rsidR="00031807" w:rsidRPr="008F40F0" w:rsidRDefault="00031807" w:rsidP="00031807">
            <w:pPr>
              <w:jc w:val="center"/>
              <w:rPr>
                <w:szCs w:val="28"/>
              </w:rPr>
            </w:pPr>
            <w:r>
              <w:rPr>
                <w:szCs w:val="28"/>
              </w:rPr>
              <w:t>15,6</w:t>
            </w:r>
          </w:p>
        </w:tc>
        <w:tc>
          <w:tcPr>
            <w:tcW w:w="1501" w:type="dxa"/>
          </w:tcPr>
          <w:p w:rsidR="00031807" w:rsidRPr="008F40F0" w:rsidRDefault="00031807" w:rsidP="00031807">
            <w:pPr>
              <w:jc w:val="center"/>
              <w:rPr>
                <w:szCs w:val="28"/>
              </w:rPr>
            </w:pPr>
            <w:r>
              <w:rPr>
                <w:szCs w:val="28"/>
              </w:rPr>
              <w:t>15,2</w:t>
            </w:r>
          </w:p>
        </w:tc>
        <w:tc>
          <w:tcPr>
            <w:tcW w:w="1614" w:type="dxa"/>
          </w:tcPr>
          <w:p w:rsidR="00031807" w:rsidRPr="008F40F0" w:rsidRDefault="00031807" w:rsidP="00031807">
            <w:pPr>
              <w:jc w:val="center"/>
              <w:rPr>
                <w:szCs w:val="28"/>
              </w:rPr>
            </w:pPr>
            <w:r>
              <w:rPr>
                <w:szCs w:val="28"/>
              </w:rPr>
              <w:t>15,2</w:t>
            </w:r>
          </w:p>
        </w:tc>
      </w:tr>
      <w:tr w:rsidR="00031807" w:rsidRPr="008F40F0" w:rsidTr="00597ACA">
        <w:tc>
          <w:tcPr>
            <w:tcW w:w="2447" w:type="dxa"/>
          </w:tcPr>
          <w:p w:rsidR="00031807" w:rsidRPr="008F40F0" w:rsidRDefault="00031807" w:rsidP="00031807">
            <w:pPr>
              <w:jc w:val="both"/>
              <w:rPr>
                <w:szCs w:val="28"/>
              </w:rPr>
            </w:pPr>
            <w:r w:rsidRPr="008F40F0">
              <w:rPr>
                <w:szCs w:val="28"/>
              </w:rPr>
              <w:t>Щука</w:t>
            </w:r>
          </w:p>
        </w:tc>
        <w:tc>
          <w:tcPr>
            <w:tcW w:w="1409" w:type="dxa"/>
          </w:tcPr>
          <w:p w:rsidR="00031807" w:rsidRPr="008F40F0" w:rsidRDefault="00031807" w:rsidP="00031807">
            <w:pPr>
              <w:jc w:val="center"/>
              <w:rPr>
                <w:szCs w:val="28"/>
              </w:rPr>
            </w:pPr>
            <w:r w:rsidRPr="008F40F0">
              <w:rPr>
                <w:szCs w:val="28"/>
              </w:rPr>
              <w:t>2,5</w:t>
            </w:r>
          </w:p>
        </w:tc>
        <w:tc>
          <w:tcPr>
            <w:tcW w:w="0" w:type="auto"/>
          </w:tcPr>
          <w:p w:rsidR="00031807" w:rsidRPr="008F40F0" w:rsidRDefault="00031807" w:rsidP="00031807">
            <w:pPr>
              <w:jc w:val="center"/>
              <w:rPr>
                <w:szCs w:val="28"/>
              </w:rPr>
            </w:pPr>
            <w:r w:rsidRPr="008F40F0">
              <w:rPr>
                <w:szCs w:val="28"/>
              </w:rPr>
              <w:t>3,7</w:t>
            </w:r>
          </w:p>
        </w:tc>
        <w:tc>
          <w:tcPr>
            <w:tcW w:w="0" w:type="auto"/>
          </w:tcPr>
          <w:p w:rsidR="00031807" w:rsidRPr="008F40F0" w:rsidRDefault="00031807" w:rsidP="00031807">
            <w:pPr>
              <w:jc w:val="center"/>
              <w:rPr>
                <w:szCs w:val="28"/>
              </w:rPr>
            </w:pPr>
            <w:r>
              <w:rPr>
                <w:szCs w:val="28"/>
              </w:rPr>
              <w:t>5,1</w:t>
            </w:r>
          </w:p>
        </w:tc>
        <w:tc>
          <w:tcPr>
            <w:tcW w:w="1501" w:type="dxa"/>
          </w:tcPr>
          <w:p w:rsidR="00031807" w:rsidRPr="008F40F0" w:rsidRDefault="00031807" w:rsidP="00031807">
            <w:pPr>
              <w:jc w:val="center"/>
              <w:rPr>
                <w:szCs w:val="28"/>
              </w:rPr>
            </w:pPr>
            <w:r>
              <w:rPr>
                <w:szCs w:val="28"/>
              </w:rPr>
              <w:t>5,7</w:t>
            </w:r>
          </w:p>
        </w:tc>
        <w:tc>
          <w:tcPr>
            <w:tcW w:w="1614" w:type="dxa"/>
          </w:tcPr>
          <w:p w:rsidR="00031807" w:rsidRPr="008F40F0" w:rsidRDefault="00031807" w:rsidP="00031807">
            <w:pPr>
              <w:jc w:val="center"/>
              <w:rPr>
                <w:szCs w:val="28"/>
              </w:rPr>
            </w:pPr>
            <w:r>
              <w:rPr>
                <w:szCs w:val="28"/>
              </w:rPr>
              <w:t>5,6</w:t>
            </w:r>
          </w:p>
        </w:tc>
      </w:tr>
      <w:tr w:rsidR="00031807" w:rsidRPr="008F40F0" w:rsidTr="00597ACA">
        <w:tc>
          <w:tcPr>
            <w:tcW w:w="2447" w:type="dxa"/>
          </w:tcPr>
          <w:p w:rsidR="00031807" w:rsidRPr="008F40F0" w:rsidRDefault="00031807" w:rsidP="00031807">
            <w:pPr>
              <w:jc w:val="both"/>
              <w:rPr>
                <w:szCs w:val="28"/>
              </w:rPr>
            </w:pPr>
            <w:r w:rsidRPr="008F40F0">
              <w:rPr>
                <w:szCs w:val="28"/>
              </w:rPr>
              <w:t>Сазан</w:t>
            </w:r>
          </w:p>
        </w:tc>
        <w:tc>
          <w:tcPr>
            <w:tcW w:w="1409" w:type="dxa"/>
          </w:tcPr>
          <w:p w:rsidR="00031807" w:rsidRPr="008F40F0" w:rsidRDefault="00031807" w:rsidP="00031807">
            <w:pPr>
              <w:jc w:val="center"/>
              <w:rPr>
                <w:szCs w:val="28"/>
              </w:rPr>
            </w:pPr>
            <w:r w:rsidRPr="008F40F0">
              <w:rPr>
                <w:szCs w:val="28"/>
              </w:rPr>
              <w:t>1,0</w:t>
            </w:r>
          </w:p>
        </w:tc>
        <w:tc>
          <w:tcPr>
            <w:tcW w:w="0" w:type="auto"/>
          </w:tcPr>
          <w:p w:rsidR="00031807" w:rsidRPr="008F40F0" w:rsidRDefault="00031807" w:rsidP="00031807">
            <w:pPr>
              <w:jc w:val="center"/>
              <w:rPr>
                <w:szCs w:val="28"/>
              </w:rPr>
            </w:pPr>
            <w:r w:rsidRPr="008F40F0">
              <w:rPr>
                <w:szCs w:val="28"/>
              </w:rPr>
              <w:t>1,3</w:t>
            </w:r>
          </w:p>
        </w:tc>
        <w:tc>
          <w:tcPr>
            <w:tcW w:w="0" w:type="auto"/>
          </w:tcPr>
          <w:p w:rsidR="00031807" w:rsidRPr="008F40F0" w:rsidRDefault="00031807" w:rsidP="00031807">
            <w:pPr>
              <w:jc w:val="center"/>
              <w:rPr>
                <w:szCs w:val="28"/>
              </w:rPr>
            </w:pPr>
            <w:r>
              <w:rPr>
                <w:szCs w:val="28"/>
              </w:rPr>
              <w:t>1,5</w:t>
            </w:r>
          </w:p>
        </w:tc>
        <w:tc>
          <w:tcPr>
            <w:tcW w:w="1501" w:type="dxa"/>
          </w:tcPr>
          <w:p w:rsidR="00031807" w:rsidRPr="008F40F0" w:rsidRDefault="00031807" w:rsidP="00031807">
            <w:pPr>
              <w:jc w:val="center"/>
              <w:rPr>
                <w:szCs w:val="28"/>
              </w:rPr>
            </w:pPr>
            <w:r>
              <w:rPr>
                <w:szCs w:val="28"/>
              </w:rPr>
              <w:t>1,9</w:t>
            </w:r>
          </w:p>
        </w:tc>
        <w:tc>
          <w:tcPr>
            <w:tcW w:w="1614" w:type="dxa"/>
          </w:tcPr>
          <w:p w:rsidR="00031807" w:rsidRPr="008F40F0" w:rsidRDefault="00031807" w:rsidP="00031807">
            <w:pPr>
              <w:jc w:val="center"/>
              <w:rPr>
                <w:szCs w:val="28"/>
              </w:rPr>
            </w:pPr>
            <w:r>
              <w:rPr>
                <w:szCs w:val="28"/>
              </w:rPr>
              <w:t>2,1</w:t>
            </w:r>
          </w:p>
        </w:tc>
      </w:tr>
      <w:tr w:rsidR="00031807" w:rsidRPr="008F40F0" w:rsidTr="00597ACA">
        <w:tc>
          <w:tcPr>
            <w:tcW w:w="2447" w:type="dxa"/>
          </w:tcPr>
          <w:p w:rsidR="00031807" w:rsidRPr="008F40F0" w:rsidRDefault="00031807" w:rsidP="00031807">
            <w:pPr>
              <w:jc w:val="both"/>
              <w:rPr>
                <w:szCs w:val="28"/>
              </w:rPr>
            </w:pPr>
            <w:r w:rsidRPr="008F40F0">
              <w:rPr>
                <w:szCs w:val="28"/>
              </w:rPr>
              <w:t>Плотва</w:t>
            </w:r>
          </w:p>
        </w:tc>
        <w:tc>
          <w:tcPr>
            <w:tcW w:w="1409" w:type="dxa"/>
          </w:tcPr>
          <w:p w:rsidR="00031807" w:rsidRPr="008F40F0" w:rsidRDefault="00031807" w:rsidP="00031807">
            <w:pPr>
              <w:jc w:val="center"/>
              <w:rPr>
                <w:szCs w:val="28"/>
              </w:rPr>
            </w:pPr>
            <w:r w:rsidRPr="008F40F0">
              <w:rPr>
                <w:szCs w:val="28"/>
              </w:rPr>
              <w:t>19,8</w:t>
            </w:r>
          </w:p>
        </w:tc>
        <w:tc>
          <w:tcPr>
            <w:tcW w:w="0" w:type="auto"/>
          </w:tcPr>
          <w:p w:rsidR="00031807" w:rsidRPr="008F40F0" w:rsidRDefault="00031807" w:rsidP="00031807">
            <w:pPr>
              <w:jc w:val="center"/>
              <w:rPr>
                <w:szCs w:val="28"/>
              </w:rPr>
            </w:pPr>
            <w:r w:rsidRPr="008F40F0">
              <w:rPr>
                <w:szCs w:val="28"/>
              </w:rPr>
              <w:t>19,6</w:t>
            </w:r>
          </w:p>
        </w:tc>
        <w:tc>
          <w:tcPr>
            <w:tcW w:w="0" w:type="auto"/>
          </w:tcPr>
          <w:p w:rsidR="00031807" w:rsidRPr="008F40F0" w:rsidRDefault="00031807" w:rsidP="00031807">
            <w:pPr>
              <w:jc w:val="center"/>
              <w:rPr>
                <w:szCs w:val="28"/>
              </w:rPr>
            </w:pPr>
            <w:r>
              <w:rPr>
                <w:szCs w:val="28"/>
              </w:rPr>
              <w:t>17,2</w:t>
            </w:r>
          </w:p>
        </w:tc>
        <w:tc>
          <w:tcPr>
            <w:tcW w:w="1501" w:type="dxa"/>
          </w:tcPr>
          <w:p w:rsidR="00031807" w:rsidRPr="008F40F0" w:rsidRDefault="00031807" w:rsidP="00031807">
            <w:pPr>
              <w:jc w:val="center"/>
              <w:rPr>
                <w:szCs w:val="28"/>
              </w:rPr>
            </w:pPr>
            <w:r>
              <w:rPr>
                <w:szCs w:val="28"/>
              </w:rPr>
              <w:t>17,4</w:t>
            </w:r>
          </w:p>
        </w:tc>
        <w:tc>
          <w:tcPr>
            <w:tcW w:w="1614" w:type="dxa"/>
          </w:tcPr>
          <w:p w:rsidR="00031807" w:rsidRPr="008F40F0" w:rsidRDefault="00031807" w:rsidP="00031807">
            <w:pPr>
              <w:jc w:val="center"/>
              <w:rPr>
                <w:szCs w:val="28"/>
              </w:rPr>
            </w:pPr>
            <w:r>
              <w:rPr>
                <w:szCs w:val="28"/>
              </w:rPr>
              <w:t>18,8</w:t>
            </w:r>
          </w:p>
        </w:tc>
      </w:tr>
      <w:tr w:rsidR="00031807" w:rsidRPr="008F40F0" w:rsidTr="00597ACA">
        <w:tc>
          <w:tcPr>
            <w:tcW w:w="2447" w:type="dxa"/>
          </w:tcPr>
          <w:p w:rsidR="00031807" w:rsidRPr="008F40F0" w:rsidRDefault="00031807" w:rsidP="00031807">
            <w:pPr>
              <w:jc w:val="both"/>
              <w:rPr>
                <w:szCs w:val="28"/>
              </w:rPr>
            </w:pPr>
            <w:r w:rsidRPr="008F40F0">
              <w:rPr>
                <w:szCs w:val="28"/>
              </w:rPr>
              <w:t>Густера</w:t>
            </w:r>
          </w:p>
        </w:tc>
        <w:tc>
          <w:tcPr>
            <w:tcW w:w="1409" w:type="dxa"/>
          </w:tcPr>
          <w:p w:rsidR="00031807" w:rsidRPr="008F40F0" w:rsidRDefault="00031807" w:rsidP="00031807">
            <w:pPr>
              <w:jc w:val="center"/>
              <w:rPr>
                <w:szCs w:val="28"/>
              </w:rPr>
            </w:pPr>
            <w:r w:rsidRPr="008F40F0">
              <w:rPr>
                <w:szCs w:val="28"/>
              </w:rPr>
              <w:t>17,5</w:t>
            </w:r>
          </w:p>
        </w:tc>
        <w:tc>
          <w:tcPr>
            <w:tcW w:w="0" w:type="auto"/>
          </w:tcPr>
          <w:p w:rsidR="00031807" w:rsidRPr="008F40F0" w:rsidRDefault="00031807" w:rsidP="00031807">
            <w:pPr>
              <w:jc w:val="center"/>
              <w:rPr>
                <w:szCs w:val="28"/>
              </w:rPr>
            </w:pPr>
            <w:r w:rsidRPr="008F40F0">
              <w:rPr>
                <w:szCs w:val="28"/>
              </w:rPr>
              <w:t>15,7</w:t>
            </w:r>
          </w:p>
        </w:tc>
        <w:tc>
          <w:tcPr>
            <w:tcW w:w="0" w:type="auto"/>
          </w:tcPr>
          <w:p w:rsidR="00031807" w:rsidRPr="008F40F0" w:rsidRDefault="00031807" w:rsidP="00031807">
            <w:pPr>
              <w:jc w:val="center"/>
              <w:rPr>
                <w:szCs w:val="28"/>
              </w:rPr>
            </w:pPr>
            <w:r>
              <w:rPr>
                <w:szCs w:val="28"/>
              </w:rPr>
              <w:t>16,9</w:t>
            </w:r>
          </w:p>
        </w:tc>
        <w:tc>
          <w:tcPr>
            <w:tcW w:w="1501" w:type="dxa"/>
          </w:tcPr>
          <w:p w:rsidR="00031807" w:rsidRPr="008F40F0" w:rsidRDefault="00031807" w:rsidP="00031807">
            <w:pPr>
              <w:jc w:val="center"/>
              <w:rPr>
                <w:szCs w:val="28"/>
              </w:rPr>
            </w:pPr>
            <w:r>
              <w:rPr>
                <w:szCs w:val="28"/>
              </w:rPr>
              <w:t>18,3</w:t>
            </w:r>
          </w:p>
        </w:tc>
        <w:tc>
          <w:tcPr>
            <w:tcW w:w="1614" w:type="dxa"/>
          </w:tcPr>
          <w:p w:rsidR="00031807" w:rsidRPr="008F40F0" w:rsidRDefault="00031807" w:rsidP="00031807">
            <w:pPr>
              <w:jc w:val="center"/>
              <w:rPr>
                <w:szCs w:val="28"/>
              </w:rPr>
            </w:pPr>
            <w:r>
              <w:rPr>
                <w:szCs w:val="28"/>
              </w:rPr>
              <w:t>19,4</w:t>
            </w:r>
          </w:p>
        </w:tc>
      </w:tr>
      <w:tr w:rsidR="00031807" w:rsidRPr="008F40F0" w:rsidTr="00597ACA">
        <w:tc>
          <w:tcPr>
            <w:tcW w:w="2447" w:type="dxa"/>
          </w:tcPr>
          <w:p w:rsidR="00031807" w:rsidRPr="008F40F0" w:rsidRDefault="00031807" w:rsidP="00031807">
            <w:pPr>
              <w:jc w:val="both"/>
              <w:rPr>
                <w:szCs w:val="28"/>
              </w:rPr>
            </w:pPr>
            <w:r w:rsidRPr="008F40F0">
              <w:rPr>
                <w:szCs w:val="28"/>
              </w:rPr>
              <w:t>Толстолобик</w:t>
            </w:r>
          </w:p>
        </w:tc>
        <w:tc>
          <w:tcPr>
            <w:tcW w:w="1409" w:type="dxa"/>
          </w:tcPr>
          <w:p w:rsidR="00031807" w:rsidRPr="008F40F0" w:rsidRDefault="00031807" w:rsidP="00031807">
            <w:pPr>
              <w:jc w:val="center"/>
              <w:rPr>
                <w:szCs w:val="28"/>
              </w:rPr>
            </w:pPr>
            <w:r w:rsidRPr="008F40F0">
              <w:rPr>
                <w:szCs w:val="28"/>
              </w:rPr>
              <w:t>2,9</w:t>
            </w:r>
          </w:p>
        </w:tc>
        <w:tc>
          <w:tcPr>
            <w:tcW w:w="0" w:type="auto"/>
          </w:tcPr>
          <w:p w:rsidR="00031807" w:rsidRPr="008F40F0" w:rsidRDefault="00031807" w:rsidP="00031807">
            <w:pPr>
              <w:jc w:val="center"/>
              <w:rPr>
                <w:szCs w:val="28"/>
              </w:rPr>
            </w:pPr>
            <w:r w:rsidRPr="008F40F0">
              <w:rPr>
                <w:szCs w:val="28"/>
              </w:rPr>
              <w:t>2,8</w:t>
            </w:r>
          </w:p>
        </w:tc>
        <w:tc>
          <w:tcPr>
            <w:tcW w:w="0" w:type="auto"/>
          </w:tcPr>
          <w:p w:rsidR="00031807" w:rsidRPr="008F40F0" w:rsidRDefault="00031807" w:rsidP="00031807">
            <w:pPr>
              <w:jc w:val="center"/>
              <w:rPr>
                <w:szCs w:val="28"/>
              </w:rPr>
            </w:pPr>
            <w:r>
              <w:rPr>
                <w:szCs w:val="28"/>
              </w:rPr>
              <w:t>3,0</w:t>
            </w:r>
          </w:p>
        </w:tc>
        <w:tc>
          <w:tcPr>
            <w:tcW w:w="1501" w:type="dxa"/>
          </w:tcPr>
          <w:p w:rsidR="00031807" w:rsidRPr="008F40F0" w:rsidRDefault="00031807" w:rsidP="00031807">
            <w:pPr>
              <w:jc w:val="center"/>
              <w:rPr>
                <w:szCs w:val="28"/>
              </w:rPr>
            </w:pPr>
            <w:r>
              <w:rPr>
                <w:szCs w:val="28"/>
              </w:rPr>
              <w:t>2,7</w:t>
            </w:r>
          </w:p>
        </w:tc>
        <w:tc>
          <w:tcPr>
            <w:tcW w:w="1614" w:type="dxa"/>
          </w:tcPr>
          <w:p w:rsidR="00031807" w:rsidRPr="008F40F0" w:rsidRDefault="00031807" w:rsidP="00031807">
            <w:pPr>
              <w:jc w:val="center"/>
              <w:rPr>
                <w:szCs w:val="28"/>
              </w:rPr>
            </w:pPr>
            <w:r>
              <w:rPr>
                <w:szCs w:val="28"/>
              </w:rPr>
              <w:t>2,3</w:t>
            </w:r>
          </w:p>
        </w:tc>
      </w:tr>
      <w:tr w:rsidR="00031807" w:rsidRPr="008F40F0" w:rsidTr="00597ACA">
        <w:tc>
          <w:tcPr>
            <w:tcW w:w="2447" w:type="dxa"/>
          </w:tcPr>
          <w:p w:rsidR="00031807" w:rsidRPr="008F40F0" w:rsidRDefault="00031807" w:rsidP="00031807">
            <w:pPr>
              <w:jc w:val="both"/>
              <w:rPr>
                <w:szCs w:val="28"/>
              </w:rPr>
            </w:pPr>
            <w:r w:rsidRPr="008F40F0">
              <w:rPr>
                <w:szCs w:val="28"/>
              </w:rPr>
              <w:t>Прочие</w:t>
            </w:r>
          </w:p>
        </w:tc>
        <w:tc>
          <w:tcPr>
            <w:tcW w:w="1409" w:type="dxa"/>
          </w:tcPr>
          <w:p w:rsidR="00031807" w:rsidRPr="008F40F0" w:rsidRDefault="00031807" w:rsidP="00031807">
            <w:pPr>
              <w:jc w:val="center"/>
              <w:rPr>
                <w:szCs w:val="28"/>
              </w:rPr>
            </w:pPr>
            <w:r w:rsidRPr="008F40F0">
              <w:rPr>
                <w:szCs w:val="28"/>
              </w:rPr>
              <w:t>38,1</w:t>
            </w:r>
          </w:p>
        </w:tc>
        <w:tc>
          <w:tcPr>
            <w:tcW w:w="0" w:type="auto"/>
          </w:tcPr>
          <w:p w:rsidR="00031807" w:rsidRPr="008F40F0" w:rsidRDefault="00031807" w:rsidP="00031807">
            <w:pPr>
              <w:jc w:val="center"/>
              <w:rPr>
                <w:szCs w:val="28"/>
              </w:rPr>
            </w:pPr>
            <w:r w:rsidRPr="008F40F0">
              <w:rPr>
                <w:szCs w:val="28"/>
              </w:rPr>
              <w:t>33,1</w:t>
            </w:r>
          </w:p>
        </w:tc>
        <w:tc>
          <w:tcPr>
            <w:tcW w:w="0" w:type="auto"/>
          </w:tcPr>
          <w:p w:rsidR="00031807" w:rsidRPr="008F40F0" w:rsidRDefault="00031807" w:rsidP="00031807">
            <w:pPr>
              <w:jc w:val="center"/>
              <w:rPr>
                <w:szCs w:val="28"/>
              </w:rPr>
            </w:pPr>
            <w:r>
              <w:rPr>
                <w:szCs w:val="28"/>
              </w:rPr>
              <w:t>38,1</w:t>
            </w:r>
          </w:p>
        </w:tc>
        <w:tc>
          <w:tcPr>
            <w:tcW w:w="1501" w:type="dxa"/>
          </w:tcPr>
          <w:p w:rsidR="00031807" w:rsidRPr="008F40F0" w:rsidRDefault="00031807" w:rsidP="00031807">
            <w:pPr>
              <w:jc w:val="center"/>
              <w:rPr>
                <w:szCs w:val="28"/>
              </w:rPr>
            </w:pPr>
            <w:r>
              <w:rPr>
                <w:szCs w:val="28"/>
              </w:rPr>
              <w:t>37,1</w:t>
            </w:r>
          </w:p>
        </w:tc>
        <w:tc>
          <w:tcPr>
            <w:tcW w:w="1614" w:type="dxa"/>
          </w:tcPr>
          <w:p w:rsidR="00031807" w:rsidRPr="008F40F0" w:rsidRDefault="00031807" w:rsidP="00031807">
            <w:pPr>
              <w:jc w:val="center"/>
              <w:rPr>
                <w:szCs w:val="28"/>
              </w:rPr>
            </w:pPr>
            <w:r>
              <w:rPr>
                <w:szCs w:val="28"/>
              </w:rPr>
              <w:t>41,9</w:t>
            </w:r>
          </w:p>
        </w:tc>
      </w:tr>
      <w:tr w:rsidR="00031807" w:rsidRPr="008F40F0" w:rsidTr="00597ACA">
        <w:tc>
          <w:tcPr>
            <w:tcW w:w="2447" w:type="dxa"/>
          </w:tcPr>
          <w:p w:rsidR="00031807" w:rsidRPr="008F40F0" w:rsidRDefault="00031807" w:rsidP="00031807">
            <w:pPr>
              <w:jc w:val="both"/>
              <w:rPr>
                <w:b/>
                <w:szCs w:val="28"/>
              </w:rPr>
            </w:pPr>
            <w:r w:rsidRPr="008F40F0">
              <w:rPr>
                <w:b/>
                <w:szCs w:val="28"/>
              </w:rPr>
              <w:t>Итого вылов рыбы:</w:t>
            </w:r>
          </w:p>
        </w:tc>
        <w:tc>
          <w:tcPr>
            <w:tcW w:w="1409" w:type="dxa"/>
          </w:tcPr>
          <w:p w:rsidR="00031807" w:rsidRPr="008F40F0" w:rsidRDefault="00031807" w:rsidP="00031807">
            <w:pPr>
              <w:jc w:val="center"/>
              <w:rPr>
                <w:szCs w:val="28"/>
              </w:rPr>
            </w:pPr>
            <w:r w:rsidRPr="008F40F0">
              <w:rPr>
                <w:szCs w:val="28"/>
              </w:rPr>
              <w:t>133,4</w:t>
            </w:r>
          </w:p>
        </w:tc>
        <w:tc>
          <w:tcPr>
            <w:tcW w:w="0" w:type="auto"/>
          </w:tcPr>
          <w:p w:rsidR="00031807" w:rsidRPr="008F40F0" w:rsidRDefault="00031807" w:rsidP="00031807">
            <w:pPr>
              <w:jc w:val="center"/>
              <w:rPr>
                <w:szCs w:val="28"/>
              </w:rPr>
            </w:pPr>
            <w:r w:rsidRPr="008F40F0">
              <w:rPr>
                <w:szCs w:val="28"/>
              </w:rPr>
              <w:t>133,6</w:t>
            </w:r>
          </w:p>
        </w:tc>
        <w:tc>
          <w:tcPr>
            <w:tcW w:w="0" w:type="auto"/>
          </w:tcPr>
          <w:p w:rsidR="00031807" w:rsidRPr="008F40F0" w:rsidRDefault="00031807" w:rsidP="00031807">
            <w:pPr>
              <w:jc w:val="center"/>
              <w:rPr>
                <w:szCs w:val="28"/>
              </w:rPr>
            </w:pPr>
            <w:r>
              <w:rPr>
                <w:szCs w:val="28"/>
              </w:rPr>
              <w:t>140,2</w:t>
            </w:r>
          </w:p>
        </w:tc>
        <w:tc>
          <w:tcPr>
            <w:tcW w:w="1501" w:type="dxa"/>
          </w:tcPr>
          <w:p w:rsidR="00031807" w:rsidRPr="008F40F0" w:rsidRDefault="00031807" w:rsidP="00031807">
            <w:pPr>
              <w:jc w:val="center"/>
              <w:rPr>
                <w:szCs w:val="28"/>
              </w:rPr>
            </w:pPr>
            <w:r>
              <w:rPr>
                <w:szCs w:val="28"/>
              </w:rPr>
              <w:t>152,2</w:t>
            </w:r>
          </w:p>
        </w:tc>
        <w:tc>
          <w:tcPr>
            <w:tcW w:w="1614" w:type="dxa"/>
          </w:tcPr>
          <w:p w:rsidR="00031807" w:rsidRPr="008F40F0" w:rsidRDefault="00031807" w:rsidP="00031807">
            <w:pPr>
              <w:jc w:val="center"/>
              <w:rPr>
                <w:szCs w:val="28"/>
              </w:rPr>
            </w:pPr>
            <w:r>
              <w:rPr>
                <w:szCs w:val="28"/>
              </w:rPr>
              <w:t>165,4</w:t>
            </w:r>
          </w:p>
        </w:tc>
      </w:tr>
      <w:tr w:rsidR="00031807" w:rsidRPr="008F40F0" w:rsidTr="00597ACA">
        <w:tc>
          <w:tcPr>
            <w:tcW w:w="2447" w:type="dxa"/>
          </w:tcPr>
          <w:p w:rsidR="00031807" w:rsidRPr="008F40F0" w:rsidRDefault="00031807" w:rsidP="00031807">
            <w:pPr>
              <w:jc w:val="both"/>
              <w:rPr>
                <w:szCs w:val="28"/>
              </w:rPr>
            </w:pPr>
            <w:r w:rsidRPr="008F40F0">
              <w:rPr>
                <w:szCs w:val="28"/>
              </w:rPr>
              <w:t>Раки</w:t>
            </w:r>
          </w:p>
        </w:tc>
        <w:tc>
          <w:tcPr>
            <w:tcW w:w="1409" w:type="dxa"/>
          </w:tcPr>
          <w:p w:rsidR="00031807" w:rsidRPr="008F40F0" w:rsidRDefault="00031807" w:rsidP="00031807">
            <w:pPr>
              <w:jc w:val="center"/>
              <w:rPr>
                <w:szCs w:val="28"/>
              </w:rPr>
            </w:pPr>
            <w:r w:rsidRPr="008F40F0">
              <w:rPr>
                <w:szCs w:val="28"/>
              </w:rPr>
              <w:t>5,2</w:t>
            </w:r>
          </w:p>
        </w:tc>
        <w:tc>
          <w:tcPr>
            <w:tcW w:w="0" w:type="auto"/>
          </w:tcPr>
          <w:p w:rsidR="00031807" w:rsidRPr="008F40F0" w:rsidRDefault="00031807" w:rsidP="00031807">
            <w:pPr>
              <w:jc w:val="center"/>
              <w:rPr>
                <w:szCs w:val="28"/>
              </w:rPr>
            </w:pPr>
            <w:r w:rsidRPr="008F40F0">
              <w:rPr>
                <w:szCs w:val="28"/>
              </w:rPr>
              <w:t>5,9</w:t>
            </w:r>
          </w:p>
        </w:tc>
        <w:tc>
          <w:tcPr>
            <w:tcW w:w="0" w:type="auto"/>
          </w:tcPr>
          <w:p w:rsidR="00031807" w:rsidRPr="008F40F0" w:rsidRDefault="00031807" w:rsidP="00031807">
            <w:pPr>
              <w:jc w:val="center"/>
              <w:rPr>
                <w:szCs w:val="28"/>
              </w:rPr>
            </w:pPr>
            <w:r>
              <w:rPr>
                <w:szCs w:val="28"/>
              </w:rPr>
              <w:t>6,9</w:t>
            </w:r>
          </w:p>
        </w:tc>
        <w:tc>
          <w:tcPr>
            <w:tcW w:w="1501" w:type="dxa"/>
          </w:tcPr>
          <w:p w:rsidR="00031807" w:rsidRPr="008F40F0" w:rsidRDefault="00031807" w:rsidP="00031807">
            <w:pPr>
              <w:jc w:val="center"/>
              <w:rPr>
                <w:szCs w:val="28"/>
              </w:rPr>
            </w:pPr>
            <w:r>
              <w:rPr>
                <w:szCs w:val="28"/>
              </w:rPr>
              <w:t>8,5</w:t>
            </w:r>
          </w:p>
        </w:tc>
        <w:tc>
          <w:tcPr>
            <w:tcW w:w="1614" w:type="dxa"/>
          </w:tcPr>
          <w:p w:rsidR="00031807" w:rsidRPr="008F40F0" w:rsidRDefault="00031807" w:rsidP="00031807">
            <w:pPr>
              <w:jc w:val="center"/>
              <w:rPr>
                <w:szCs w:val="28"/>
              </w:rPr>
            </w:pPr>
            <w:r>
              <w:rPr>
                <w:szCs w:val="28"/>
              </w:rPr>
              <w:t>6,3</w:t>
            </w:r>
          </w:p>
        </w:tc>
      </w:tr>
      <w:tr w:rsidR="00704800" w:rsidRPr="008F40F0" w:rsidTr="00597ACA">
        <w:tc>
          <w:tcPr>
            <w:tcW w:w="9341" w:type="dxa"/>
            <w:gridSpan w:val="6"/>
          </w:tcPr>
          <w:p w:rsidR="00BC4806" w:rsidRPr="008F40F0" w:rsidRDefault="00BC4806" w:rsidP="00BC4806">
            <w:pPr>
              <w:jc w:val="center"/>
              <w:rPr>
                <w:b/>
                <w:szCs w:val="28"/>
              </w:rPr>
            </w:pPr>
            <w:r w:rsidRPr="008F40F0">
              <w:rPr>
                <w:b/>
                <w:szCs w:val="28"/>
              </w:rPr>
              <w:t>Воспроизводство (тыс.шт.)</w:t>
            </w:r>
          </w:p>
        </w:tc>
      </w:tr>
      <w:tr w:rsidR="00597ACA" w:rsidRPr="008F40F0" w:rsidTr="00597ACA">
        <w:tc>
          <w:tcPr>
            <w:tcW w:w="2447" w:type="dxa"/>
          </w:tcPr>
          <w:p w:rsidR="00597ACA" w:rsidRPr="008F40F0" w:rsidRDefault="00597ACA" w:rsidP="00597ACA">
            <w:pPr>
              <w:jc w:val="both"/>
              <w:rPr>
                <w:szCs w:val="28"/>
              </w:rPr>
            </w:pPr>
            <w:r w:rsidRPr="008F40F0">
              <w:rPr>
                <w:szCs w:val="28"/>
              </w:rPr>
              <w:t>Толстолобик</w:t>
            </w:r>
          </w:p>
        </w:tc>
        <w:tc>
          <w:tcPr>
            <w:tcW w:w="1409" w:type="dxa"/>
          </w:tcPr>
          <w:p w:rsidR="00597ACA" w:rsidRPr="008F40F0" w:rsidRDefault="00597ACA" w:rsidP="00597ACA">
            <w:pPr>
              <w:jc w:val="center"/>
              <w:rPr>
                <w:szCs w:val="28"/>
              </w:rPr>
            </w:pPr>
            <w:r w:rsidRPr="008F40F0">
              <w:rPr>
                <w:szCs w:val="28"/>
              </w:rPr>
              <w:t>-</w:t>
            </w:r>
          </w:p>
        </w:tc>
        <w:tc>
          <w:tcPr>
            <w:tcW w:w="0" w:type="auto"/>
          </w:tcPr>
          <w:p w:rsidR="00597ACA" w:rsidRPr="008F40F0" w:rsidRDefault="00031807" w:rsidP="00597ACA">
            <w:pPr>
              <w:jc w:val="center"/>
              <w:rPr>
                <w:szCs w:val="28"/>
              </w:rPr>
            </w:pPr>
            <w:r w:rsidRPr="008F40F0">
              <w:rPr>
                <w:szCs w:val="28"/>
              </w:rPr>
              <w:t>0,010</w:t>
            </w:r>
          </w:p>
        </w:tc>
        <w:tc>
          <w:tcPr>
            <w:tcW w:w="0" w:type="auto"/>
          </w:tcPr>
          <w:p w:rsidR="00597ACA" w:rsidRPr="008F40F0" w:rsidRDefault="00A272E2" w:rsidP="00597ACA">
            <w:pPr>
              <w:jc w:val="center"/>
              <w:rPr>
                <w:szCs w:val="28"/>
              </w:rPr>
            </w:pPr>
            <w:r>
              <w:rPr>
                <w:szCs w:val="28"/>
              </w:rPr>
              <w:t>0,010</w:t>
            </w:r>
          </w:p>
        </w:tc>
        <w:tc>
          <w:tcPr>
            <w:tcW w:w="0" w:type="auto"/>
          </w:tcPr>
          <w:p w:rsidR="00597ACA" w:rsidRPr="008F40F0" w:rsidRDefault="00031807" w:rsidP="00597ACA">
            <w:pPr>
              <w:jc w:val="center"/>
              <w:rPr>
                <w:szCs w:val="28"/>
              </w:rPr>
            </w:pPr>
            <w:r>
              <w:rPr>
                <w:szCs w:val="28"/>
              </w:rPr>
              <w:t>-</w:t>
            </w:r>
          </w:p>
        </w:tc>
        <w:tc>
          <w:tcPr>
            <w:tcW w:w="1614" w:type="dxa"/>
          </w:tcPr>
          <w:p w:rsidR="00597ACA" w:rsidRPr="008F40F0" w:rsidRDefault="00A272E2" w:rsidP="00597ACA">
            <w:pPr>
              <w:jc w:val="center"/>
              <w:rPr>
                <w:szCs w:val="28"/>
              </w:rPr>
            </w:pPr>
            <w:r>
              <w:rPr>
                <w:szCs w:val="28"/>
              </w:rPr>
              <w:t>-</w:t>
            </w:r>
          </w:p>
        </w:tc>
      </w:tr>
      <w:tr w:rsidR="00597ACA" w:rsidRPr="008F40F0" w:rsidTr="00597ACA">
        <w:tc>
          <w:tcPr>
            <w:tcW w:w="2447" w:type="dxa"/>
          </w:tcPr>
          <w:p w:rsidR="00597ACA" w:rsidRPr="008F40F0" w:rsidRDefault="00597ACA" w:rsidP="00597ACA">
            <w:pPr>
              <w:jc w:val="both"/>
              <w:rPr>
                <w:szCs w:val="28"/>
              </w:rPr>
            </w:pPr>
            <w:r w:rsidRPr="008F40F0">
              <w:rPr>
                <w:szCs w:val="28"/>
              </w:rPr>
              <w:t>Белый амур</w:t>
            </w:r>
          </w:p>
        </w:tc>
        <w:tc>
          <w:tcPr>
            <w:tcW w:w="1409" w:type="dxa"/>
          </w:tcPr>
          <w:p w:rsidR="00597ACA" w:rsidRPr="008F40F0" w:rsidRDefault="00031807" w:rsidP="00597ACA">
            <w:pPr>
              <w:jc w:val="center"/>
              <w:rPr>
                <w:szCs w:val="28"/>
              </w:rPr>
            </w:pPr>
            <w:r w:rsidRPr="008F40F0">
              <w:rPr>
                <w:szCs w:val="28"/>
              </w:rPr>
              <w:t>0,025</w:t>
            </w:r>
          </w:p>
        </w:tc>
        <w:tc>
          <w:tcPr>
            <w:tcW w:w="0" w:type="auto"/>
          </w:tcPr>
          <w:p w:rsidR="00597ACA" w:rsidRPr="008F40F0" w:rsidRDefault="00597ACA" w:rsidP="00597ACA">
            <w:pPr>
              <w:jc w:val="center"/>
              <w:rPr>
                <w:szCs w:val="28"/>
              </w:rPr>
            </w:pPr>
          </w:p>
        </w:tc>
        <w:tc>
          <w:tcPr>
            <w:tcW w:w="0" w:type="auto"/>
          </w:tcPr>
          <w:p w:rsidR="00597ACA" w:rsidRPr="008F40F0" w:rsidRDefault="00A272E2" w:rsidP="00597ACA">
            <w:pPr>
              <w:jc w:val="center"/>
              <w:rPr>
                <w:szCs w:val="28"/>
              </w:rPr>
            </w:pPr>
            <w:r>
              <w:rPr>
                <w:szCs w:val="28"/>
              </w:rPr>
              <w:t>-</w:t>
            </w:r>
          </w:p>
        </w:tc>
        <w:tc>
          <w:tcPr>
            <w:tcW w:w="0" w:type="auto"/>
          </w:tcPr>
          <w:p w:rsidR="00597ACA" w:rsidRPr="008F40F0" w:rsidRDefault="00031807" w:rsidP="00597ACA">
            <w:pPr>
              <w:jc w:val="center"/>
              <w:rPr>
                <w:szCs w:val="28"/>
              </w:rPr>
            </w:pPr>
            <w:r w:rsidRPr="008F40F0">
              <w:rPr>
                <w:szCs w:val="28"/>
              </w:rPr>
              <w:t>0,010</w:t>
            </w:r>
          </w:p>
        </w:tc>
        <w:tc>
          <w:tcPr>
            <w:tcW w:w="1614" w:type="dxa"/>
          </w:tcPr>
          <w:p w:rsidR="00597ACA" w:rsidRPr="008F40F0" w:rsidRDefault="00031807" w:rsidP="00597ACA">
            <w:pPr>
              <w:jc w:val="center"/>
              <w:rPr>
                <w:szCs w:val="28"/>
              </w:rPr>
            </w:pPr>
            <w:r>
              <w:rPr>
                <w:szCs w:val="28"/>
              </w:rPr>
              <w:t>0,010</w:t>
            </w:r>
          </w:p>
        </w:tc>
      </w:tr>
      <w:tr w:rsidR="00597ACA" w:rsidRPr="008F40F0" w:rsidTr="00597ACA">
        <w:tc>
          <w:tcPr>
            <w:tcW w:w="2447" w:type="dxa"/>
          </w:tcPr>
          <w:p w:rsidR="00597ACA" w:rsidRPr="008F40F0" w:rsidRDefault="00597ACA" w:rsidP="00597ACA">
            <w:pPr>
              <w:jc w:val="both"/>
              <w:rPr>
                <w:szCs w:val="28"/>
              </w:rPr>
            </w:pPr>
            <w:r w:rsidRPr="008F40F0">
              <w:rPr>
                <w:szCs w:val="28"/>
              </w:rPr>
              <w:t>Карп</w:t>
            </w:r>
          </w:p>
        </w:tc>
        <w:tc>
          <w:tcPr>
            <w:tcW w:w="1409" w:type="dxa"/>
          </w:tcPr>
          <w:p w:rsidR="00597ACA" w:rsidRPr="008F40F0" w:rsidRDefault="00597ACA" w:rsidP="00597ACA">
            <w:pPr>
              <w:jc w:val="center"/>
              <w:rPr>
                <w:szCs w:val="28"/>
              </w:rPr>
            </w:pPr>
            <w:r w:rsidRPr="008F40F0">
              <w:rPr>
                <w:szCs w:val="28"/>
              </w:rPr>
              <w:t>-</w:t>
            </w:r>
          </w:p>
        </w:tc>
        <w:tc>
          <w:tcPr>
            <w:tcW w:w="0" w:type="auto"/>
          </w:tcPr>
          <w:p w:rsidR="00597ACA" w:rsidRPr="008F40F0" w:rsidRDefault="00597ACA" w:rsidP="00597ACA">
            <w:pPr>
              <w:jc w:val="center"/>
              <w:rPr>
                <w:szCs w:val="28"/>
              </w:rPr>
            </w:pPr>
            <w:r w:rsidRPr="008F40F0">
              <w:rPr>
                <w:szCs w:val="28"/>
              </w:rPr>
              <w:t>-</w:t>
            </w:r>
          </w:p>
        </w:tc>
        <w:tc>
          <w:tcPr>
            <w:tcW w:w="0" w:type="auto"/>
          </w:tcPr>
          <w:p w:rsidR="00597ACA" w:rsidRPr="008F40F0" w:rsidRDefault="00597ACA" w:rsidP="00597ACA">
            <w:pPr>
              <w:jc w:val="center"/>
              <w:rPr>
                <w:szCs w:val="28"/>
              </w:rPr>
            </w:pPr>
            <w:r w:rsidRPr="008F40F0">
              <w:rPr>
                <w:szCs w:val="28"/>
              </w:rPr>
              <w:t>-</w:t>
            </w:r>
          </w:p>
        </w:tc>
        <w:tc>
          <w:tcPr>
            <w:tcW w:w="0" w:type="auto"/>
          </w:tcPr>
          <w:p w:rsidR="00597ACA" w:rsidRPr="008F40F0" w:rsidRDefault="00597ACA" w:rsidP="00597ACA">
            <w:pPr>
              <w:jc w:val="center"/>
              <w:rPr>
                <w:szCs w:val="28"/>
              </w:rPr>
            </w:pPr>
            <w:r w:rsidRPr="008F40F0">
              <w:rPr>
                <w:szCs w:val="28"/>
              </w:rPr>
              <w:t>-</w:t>
            </w:r>
          </w:p>
        </w:tc>
        <w:tc>
          <w:tcPr>
            <w:tcW w:w="1614" w:type="dxa"/>
          </w:tcPr>
          <w:p w:rsidR="00597ACA" w:rsidRPr="008F40F0" w:rsidRDefault="00A97ACF" w:rsidP="00597ACA">
            <w:pPr>
              <w:jc w:val="center"/>
              <w:rPr>
                <w:szCs w:val="28"/>
              </w:rPr>
            </w:pPr>
            <w:r>
              <w:rPr>
                <w:szCs w:val="28"/>
              </w:rPr>
              <w:t>-</w:t>
            </w:r>
          </w:p>
        </w:tc>
      </w:tr>
      <w:tr w:rsidR="00704800" w:rsidRPr="008F40F0" w:rsidTr="00597ACA">
        <w:tc>
          <w:tcPr>
            <w:tcW w:w="9341" w:type="dxa"/>
            <w:gridSpan w:val="6"/>
          </w:tcPr>
          <w:p w:rsidR="00BC4806" w:rsidRPr="008F40F0" w:rsidRDefault="00BC4806" w:rsidP="00BC4806">
            <w:pPr>
              <w:jc w:val="center"/>
              <w:rPr>
                <w:b/>
                <w:szCs w:val="28"/>
              </w:rPr>
            </w:pPr>
            <w:r w:rsidRPr="008F40F0">
              <w:rPr>
                <w:b/>
                <w:szCs w:val="28"/>
              </w:rPr>
              <w:t>Численность (человек)</w:t>
            </w:r>
          </w:p>
        </w:tc>
      </w:tr>
      <w:tr w:rsidR="00A06D89" w:rsidRPr="008F40F0" w:rsidTr="00597ACA">
        <w:tc>
          <w:tcPr>
            <w:tcW w:w="2447" w:type="dxa"/>
          </w:tcPr>
          <w:p w:rsidR="00BC4806" w:rsidRPr="008F40F0" w:rsidRDefault="00BC4806" w:rsidP="00BC4806">
            <w:pPr>
              <w:jc w:val="both"/>
              <w:rPr>
                <w:szCs w:val="28"/>
              </w:rPr>
            </w:pPr>
            <w:r w:rsidRPr="008F40F0">
              <w:rPr>
                <w:szCs w:val="28"/>
              </w:rPr>
              <w:t>Рыбаки</w:t>
            </w:r>
          </w:p>
        </w:tc>
        <w:tc>
          <w:tcPr>
            <w:tcW w:w="1409" w:type="dxa"/>
          </w:tcPr>
          <w:p w:rsidR="00BC4806" w:rsidRPr="008F40F0" w:rsidRDefault="00A97ACF" w:rsidP="00036E06">
            <w:pPr>
              <w:jc w:val="center"/>
              <w:rPr>
                <w:szCs w:val="28"/>
              </w:rPr>
            </w:pPr>
            <w:r>
              <w:rPr>
                <w:szCs w:val="28"/>
              </w:rPr>
              <w:t>22</w:t>
            </w:r>
          </w:p>
        </w:tc>
        <w:tc>
          <w:tcPr>
            <w:tcW w:w="0" w:type="auto"/>
          </w:tcPr>
          <w:p w:rsidR="00BC4806" w:rsidRPr="008F40F0" w:rsidRDefault="00664F4B" w:rsidP="00031807">
            <w:pPr>
              <w:jc w:val="center"/>
              <w:rPr>
                <w:szCs w:val="28"/>
              </w:rPr>
            </w:pPr>
            <w:r w:rsidRPr="008F40F0">
              <w:rPr>
                <w:szCs w:val="28"/>
              </w:rPr>
              <w:t>2</w:t>
            </w:r>
            <w:r w:rsidR="00031807">
              <w:rPr>
                <w:szCs w:val="28"/>
              </w:rPr>
              <w:t>3</w:t>
            </w:r>
          </w:p>
        </w:tc>
        <w:tc>
          <w:tcPr>
            <w:tcW w:w="0" w:type="auto"/>
          </w:tcPr>
          <w:p w:rsidR="00BC4806" w:rsidRPr="008F40F0" w:rsidRDefault="00A272E2" w:rsidP="00036E06">
            <w:pPr>
              <w:jc w:val="center"/>
              <w:rPr>
                <w:szCs w:val="28"/>
              </w:rPr>
            </w:pPr>
            <w:r>
              <w:rPr>
                <w:szCs w:val="28"/>
              </w:rPr>
              <w:t>2</w:t>
            </w:r>
            <w:r w:rsidR="00031807">
              <w:rPr>
                <w:szCs w:val="28"/>
              </w:rPr>
              <w:t>1</w:t>
            </w:r>
          </w:p>
        </w:tc>
        <w:tc>
          <w:tcPr>
            <w:tcW w:w="0" w:type="auto"/>
          </w:tcPr>
          <w:p w:rsidR="00BC4806" w:rsidRPr="008F40F0" w:rsidRDefault="00A272E2" w:rsidP="00036E06">
            <w:pPr>
              <w:jc w:val="center"/>
              <w:rPr>
                <w:szCs w:val="28"/>
              </w:rPr>
            </w:pPr>
            <w:r>
              <w:rPr>
                <w:szCs w:val="28"/>
              </w:rPr>
              <w:t>21</w:t>
            </w:r>
          </w:p>
        </w:tc>
        <w:tc>
          <w:tcPr>
            <w:tcW w:w="1614" w:type="dxa"/>
          </w:tcPr>
          <w:p w:rsidR="00BC4806" w:rsidRPr="008F40F0" w:rsidRDefault="00031807" w:rsidP="00036E06">
            <w:pPr>
              <w:jc w:val="center"/>
              <w:rPr>
                <w:szCs w:val="28"/>
              </w:rPr>
            </w:pPr>
            <w:r>
              <w:rPr>
                <w:szCs w:val="28"/>
              </w:rPr>
              <w:t>22</w:t>
            </w:r>
          </w:p>
        </w:tc>
      </w:tr>
      <w:tr w:rsidR="00704800" w:rsidRPr="008F40F0" w:rsidTr="00597ACA">
        <w:tc>
          <w:tcPr>
            <w:tcW w:w="9341" w:type="dxa"/>
            <w:gridSpan w:val="6"/>
          </w:tcPr>
          <w:p w:rsidR="00BC4806" w:rsidRPr="008F40F0" w:rsidRDefault="00BC4806" w:rsidP="00BC4806">
            <w:pPr>
              <w:jc w:val="center"/>
              <w:rPr>
                <w:b/>
                <w:szCs w:val="28"/>
              </w:rPr>
            </w:pPr>
            <w:r w:rsidRPr="008F40F0">
              <w:rPr>
                <w:b/>
                <w:szCs w:val="28"/>
              </w:rPr>
              <w:t>Наличие инвентаря</w:t>
            </w:r>
          </w:p>
        </w:tc>
      </w:tr>
      <w:tr w:rsidR="00A06D89" w:rsidRPr="008F40F0" w:rsidTr="00597ACA">
        <w:tc>
          <w:tcPr>
            <w:tcW w:w="2447" w:type="dxa"/>
          </w:tcPr>
          <w:p w:rsidR="00BC4806" w:rsidRPr="008F40F0" w:rsidRDefault="00BC4806" w:rsidP="00BC4806">
            <w:pPr>
              <w:jc w:val="both"/>
              <w:rPr>
                <w:szCs w:val="28"/>
              </w:rPr>
            </w:pPr>
            <w:r w:rsidRPr="008F40F0">
              <w:rPr>
                <w:szCs w:val="28"/>
              </w:rPr>
              <w:t>Сети, штук/метров</w:t>
            </w:r>
          </w:p>
        </w:tc>
        <w:tc>
          <w:tcPr>
            <w:tcW w:w="1409" w:type="dxa"/>
          </w:tcPr>
          <w:p w:rsidR="00BC4806" w:rsidRPr="008F40F0" w:rsidRDefault="00036E06" w:rsidP="00036E06">
            <w:pPr>
              <w:jc w:val="center"/>
              <w:rPr>
                <w:szCs w:val="28"/>
              </w:rPr>
            </w:pPr>
            <w:r w:rsidRPr="008F40F0">
              <w:rPr>
                <w:szCs w:val="28"/>
              </w:rPr>
              <w:t>910</w:t>
            </w:r>
          </w:p>
          <w:p w:rsidR="00036E06" w:rsidRPr="008F40F0" w:rsidRDefault="00036E06" w:rsidP="00036E06">
            <w:pPr>
              <w:jc w:val="center"/>
              <w:rPr>
                <w:szCs w:val="28"/>
              </w:rPr>
            </w:pPr>
            <w:r w:rsidRPr="008F40F0">
              <w:rPr>
                <w:szCs w:val="28"/>
              </w:rPr>
              <w:t>45500</w:t>
            </w:r>
          </w:p>
        </w:tc>
        <w:tc>
          <w:tcPr>
            <w:tcW w:w="0" w:type="auto"/>
          </w:tcPr>
          <w:p w:rsidR="00BC4806" w:rsidRPr="008F40F0" w:rsidRDefault="00036E06" w:rsidP="00036E06">
            <w:pPr>
              <w:jc w:val="center"/>
              <w:rPr>
                <w:szCs w:val="28"/>
              </w:rPr>
            </w:pPr>
            <w:r w:rsidRPr="008F40F0">
              <w:rPr>
                <w:szCs w:val="28"/>
              </w:rPr>
              <w:t>910</w:t>
            </w:r>
          </w:p>
          <w:p w:rsidR="00036E06" w:rsidRPr="008F40F0" w:rsidRDefault="00036E06" w:rsidP="00036E06">
            <w:pPr>
              <w:jc w:val="center"/>
              <w:rPr>
                <w:szCs w:val="28"/>
              </w:rPr>
            </w:pPr>
            <w:r w:rsidRPr="008F40F0">
              <w:rPr>
                <w:szCs w:val="28"/>
              </w:rPr>
              <w:t>45500</w:t>
            </w:r>
          </w:p>
        </w:tc>
        <w:tc>
          <w:tcPr>
            <w:tcW w:w="0" w:type="auto"/>
          </w:tcPr>
          <w:p w:rsidR="00BC4806" w:rsidRPr="008F40F0" w:rsidRDefault="00036E06" w:rsidP="00036E06">
            <w:pPr>
              <w:jc w:val="center"/>
              <w:rPr>
                <w:szCs w:val="28"/>
              </w:rPr>
            </w:pPr>
            <w:r w:rsidRPr="008F40F0">
              <w:rPr>
                <w:szCs w:val="28"/>
              </w:rPr>
              <w:t>910</w:t>
            </w:r>
          </w:p>
          <w:p w:rsidR="00036E06" w:rsidRPr="008F40F0" w:rsidRDefault="00036E06" w:rsidP="00036E06">
            <w:pPr>
              <w:jc w:val="center"/>
              <w:rPr>
                <w:szCs w:val="28"/>
              </w:rPr>
            </w:pPr>
            <w:r w:rsidRPr="008F40F0">
              <w:rPr>
                <w:szCs w:val="28"/>
              </w:rPr>
              <w:t>45500</w:t>
            </w:r>
          </w:p>
        </w:tc>
        <w:tc>
          <w:tcPr>
            <w:tcW w:w="0" w:type="auto"/>
          </w:tcPr>
          <w:p w:rsidR="00BC4806" w:rsidRPr="008F40F0" w:rsidRDefault="00036E06" w:rsidP="00036E06">
            <w:pPr>
              <w:jc w:val="center"/>
              <w:rPr>
                <w:szCs w:val="28"/>
              </w:rPr>
            </w:pPr>
            <w:r w:rsidRPr="008F40F0">
              <w:rPr>
                <w:szCs w:val="28"/>
              </w:rPr>
              <w:t>910</w:t>
            </w:r>
          </w:p>
          <w:p w:rsidR="00036E06" w:rsidRPr="008F40F0" w:rsidRDefault="00036E06" w:rsidP="00036E06">
            <w:pPr>
              <w:jc w:val="center"/>
              <w:rPr>
                <w:szCs w:val="28"/>
              </w:rPr>
            </w:pPr>
            <w:r w:rsidRPr="008F40F0">
              <w:rPr>
                <w:szCs w:val="28"/>
              </w:rPr>
              <w:t>45500</w:t>
            </w:r>
          </w:p>
        </w:tc>
        <w:tc>
          <w:tcPr>
            <w:tcW w:w="1614" w:type="dxa"/>
          </w:tcPr>
          <w:p w:rsidR="000D2FEB" w:rsidRPr="008F40F0" w:rsidRDefault="000D2FEB" w:rsidP="000D2FEB">
            <w:pPr>
              <w:jc w:val="center"/>
              <w:rPr>
                <w:szCs w:val="28"/>
              </w:rPr>
            </w:pPr>
            <w:r w:rsidRPr="008F40F0">
              <w:rPr>
                <w:szCs w:val="28"/>
              </w:rPr>
              <w:t>910</w:t>
            </w:r>
          </w:p>
          <w:p w:rsidR="00036E06" w:rsidRPr="008F40F0" w:rsidRDefault="000D2FEB" w:rsidP="000D2FEB">
            <w:pPr>
              <w:jc w:val="center"/>
              <w:rPr>
                <w:szCs w:val="28"/>
              </w:rPr>
            </w:pPr>
            <w:r w:rsidRPr="008F40F0">
              <w:rPr>
                <w:szCs w:val="28"/>
              </w:rPr>
              <w:t>45500</w:t>
            </w:r>
          </w:p>
        </w:tc>
      </w:tr>
      <w:tr w:rsidR="00A06D89" w:rsidRPr="008F40F0" w:rsidTr="00597ACA">
        <w:tc>
          <w:tcPr>
            <w:tcW w:w="2447" w:type="dxa"/>
          </w:tcPr>
          <w:p w:rsidR="00BC4806" w:rsidRPr="008F40F0" w:rsidRDefault="00BC4806" w:rsidP="00BC4806">
            <w:pPr>
              <w:jc w:val="both"/>
              <w:rPr>
                <w:szCs w:val="28"/>
              </w:rPr>
            </w:pPr>
            <w:r w:rsidRPr="008F40F0">
              <w:rPr>
                <w:szCs w:val="28"/>
              </w:rPr>
              <w:t>Раколовки, штук</w:t>
            </w:r>
          </w:p>
        </w:tc>
        <w:tc>
          <w:tcPr>
            <w:tcW w:w="1409" w:type="dxa"/>
          </w:tcPr>
          <w:p w:rsidR="00BC4806" w:rsidRPr="008F40F0" w:rsidRDefault="00036E06" w:rsidP="00036E06">
            <w:pPr>
              <w:jc w:val="center"/>
              <w:rPr>
                <w:szCs w:val="28"/>
              </w:rPr>
            </w:pPr>
            <w:r w:rsidRPr="008F40F0">
              <w:rPr>
                <w:szCs w:val="28"/>
              </w:rPr>
              <w:t>2400</w:t>
            </w:r>
          </w:p>
        </w:tc>
        <w:tc>
          <w:tcPr>
            <w:tcW w:w="0" w:type="auto"/>
          </w:tcPr>
          <w:p w:rsidR="00BC4806" w:rsidRPr="008F40F0" w:rsidRDefault="00036E06" w:rsidP="00036E06">
            <w:pPr>
              <w:jc w:val="center"/>
              <w:rPr>
                <w:szCs w:val="28"/>
              </w:rPr>
            </w:pPr>
            <w:r w:rsidRPr="008F40F0">
              <w:rPr>
                <w:szCs w:val="28"/>
              </w:rPr>
              <w:t>2400</w:t>
            </w:r>
          </w:p>
        </w:tc>
        <w:tc>
          <w:tcPr>
            <w:tcW w:w="0" w:type="auto"/>
          </w:tcPr>
          <w:p w:rsidR="00BC4806" w:rsidRPr="008F40F0" w:rsidRDefault="00036E06" w:rsidP="00036E06">
            <w:pPr>
              <w:jc w:val="center"/>
              <w:rPr>
                <w:szCs w:val="28"/>
              </w:rPr>
            </w:pPr>
            <w:r w:rsidRPr="008F40F0">
              <w:rPr>
                <w:szCs w:val="28"/>
              </w:rPr>
              <w:t>2400</w:t>
            </w:r>
          </w:p>
        </w:tc>
        <w:tc>
          <w:tcPr>
            <w:tcW w:w="0" w:type="auto"/>
          </w:tcPr>
          <w:p w:rsidR="00BC4806" w:rsidRPr="008F40F0" w:rsidRDefault="00036E06" w:rsidP="00036E06">
            <w:pPr>
              <w:jc w:val="center"/>
              <w:rPr>
                <w:szCs w:val="28"/>
              </w:rPr>
            </w:pPr>
            <w:r w:rsidRPr="008F40F0">
              <w:rPr>
                <w:szCs w:val="28"/>
              </w:rPr>
              <w:t>2400</w:t>
            </w:r>
          </w:p>
        </w:tc>
        <w:tc>
          <w:tcPr>
            <w:tcW w:w="1614" w:type="dxa"/>
          </w:tcPr>
          <w:p w:rsidR="00BC4806" w:rsidRPr="008F40F0" w:rsidRDefault="000D2FEB" w:rsidP="00036E06">
            <w:pPr>
              <w:jc w:val="center"/>
              <w:rPr>
                <w:szCs w:val="28"/>
              </w:rPr>
            </w:pPr>
            <w:r w:rsidRPr="008F40F0">
              <w:rPr>
                <w:szCs w:val="28"/>
              </w:rPr>
              <w:t>2400</w:t>
            </w:r>
          </w:p>
        </w:tc>
      </w:tr>
      <w:tr w:rsidR="00704800" w:rsidRPr="008F40F0" w:rsidTr="00597ACA">
        <w:tc>
          <w:tcPr>
            <w:tcW w:w="9341" w:type="dxa"/>
            <w:gridSpan w:val="6"/>
          </w:tcPr>
          <w:p w:rsidR="00BC4806" w:rsidRPr="008F40F0" w:rsidRDefault="00BC4806" w:rsidP="00BC4806">
            <w:pPr>
              <w:jc w:val="center"/>
              <w:rPr>
                <w:b/>
                <w:szCs w:val="28"/>
              </w:rPr>
            </w:pPr>
            <w:r w:rsidRPr="008F40F0">
              <w:rPr>
                <w:b/>
                <w:szCs w:val="28"/>
              </w:rPr>
              <w:t>Квота на вылов рыбы (тонн)</w:t>
            </w:r>
          </w:p>
        </w:tc>
      </w:tr>
      <w:tr w:rsidR="00A06D89" w:rsidRPr="008F40F0" w:rsidTr="00597ACA">
        <w:tc>
          <w:tcPr>
            <w:tcW w:w="2447" w:type="dxa"/>
          </w:tcPr>
          <w:p w:rsidR="00A06D89" w:rsidRPr="008F40F0" w:rsidRDefault="00A06D89" w:rsidP="00A06D89">
            <w:pPr>
              <w:jc w:val="both"/>
              <w:rPr>
                <w:color w:val="FF0000"/>
                <w:szCs w:val="28"/>
              </w:rPr>
            </w:pPr>
          </w:p>
        </w:tc>
        <w:tc>
          <w:tcPr>
            <w:tcW w:w="1409" w:type="dxa"/>
          </w:tcPr>
          <w:p w:rsidR="00A06D89" w:rsidRPr="008F40F0" w:rsidRDefault="00031807" w:rsidP="00A06D89">
            <w:pPr>
              <w:jc w:val="center"/>
              <w:rPr>
                <w:szCs w:val="28"/>
              </w:rPr>
            </w:pPr>
            <w:r>
              <w:rPr>
                <w:szCs w:val="28"/>
              </w:rPr>
              <w:t>153,0</w:t>
            </w:r>
          </w:p>
        </w:tc>
        <w:tc>
          <w:tcPr>
            <w:tcW w:w="0" w:type="auto"/>
          </w:tcPr>
          <w:p w:rsidR="00A06D89" w:rsidRPr="008F40F0" w:rsidRDefault="00031807" w:rsidP="00A06D89">
            <w:pPr>
              <w:jc w:val="center"/>
              <w:rPr>
                <w:szCs w:val="28"/>
              </w:rPr>
            </w:pPr>
            <w:r>
              <w:rPr>
                <w:szCs w:val="28"/>
              </w:rPr>
              <w:t>158,8</w:t>
            </w:r>
          </w:p>
        </w:tc>
        <w:tc>
          <w:tcPr>
            <w:tcW w:w="0" w:type="auto"/>
          </w:tcPr>
          <w:p w:rsidR="00A06D89" w:rsidRPr="008F40F0" w:rsidRDefault="00031807" w:rsidP="00A06D89">
            <w:pPr>
              <w:jc w:val="center"/>
              <w:rPr>
                <w:szCs w:val="28"/>
              </w:rPr>
            </w:pPr>
            <w:r>
              <w:rPr>
                <w:szCs w:val="28"/>
              </w:rPr>
              <w:t>172,3</w:t>
            </w:r>
          </w:p>
        </w:tc>
        <w:tc>
          <w:tcPr>
            <w:tcW w:w="0" w:type="auto"/>
          </w:tcPr>
          <w:p w:rsidR="00A06D89" w:rsidRPr="008F40F0" w:rsidRDefault="00031807" w:rsidP="00A06D89">
            <w:pPr>
              <w:jc w:val="center"/>
              <w:rPr>
                <w:szCs w:val="28"/>
              </w:rPr>
            </w:pPr>
            <w:r>
              <w:rPr>
                <w:szCs w:val="28"/>
              </w:rPr>
              <w:t>189,0</w:t>
            </w:r>
          </w:p>
        </w:tc>
        <w:tc>
          <w:tcPr>
            <w:tcW w:w="1614" w:type="dxa"/>
          </w:tcPr>
          <w:p w:rsidR="00A06D89" w:rsidRPr="008F40F0" w:rsidRDefault="00031807" w:rsidP="00A06D89">
            <w:pPr>
              <w:jc w:val="center"/>
              <w:rPr>
                <w:szCs w:val="28"/>
              </w:rPr>
            </w:pPr>
            <w:r>
              <w:rPr>
                <w:szCs w:val="28"/>
              </w:rPr>
              <w:t>187,6</w:t>
            </w:r>
          </w:p>
        </w:tc>
      </w:tr>
    </w:tbl>
    <w:p w:rsidR="00BC4806" w:rsidRPr="008F40F0" w:rsidRDefault="00BC4806" w:rsidP="00BC4806">
      <w:pPr>
        <w:rPr>
          <w:color w:val="FF0000"/>
          <w:szCs w:val="28"/>
        </w:rPr>
      </w:pPr>
    </w:p>
    <w:p w:rsidR="002B6206" w:rsidRPr="00EE17BB" w:rsidRDefault="002B62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2B6206">
      <w:pPr>
        <w:jc w:val="center"/>
        <w:rPr>
          <w:color w:val="FF0000"/>
          <w:sz w:val="24"/>
        </w:rPr>
      </w:pPr>
    </w:p>
    <w:p w:rsidR="00BC4806" w:rsidRPr="00EE17BB" w:rsidRDefault="00BC4806" w:rsidP="004C233F">
      <w:pPr>
        <w:rPr>
          <w:b/>
          <w:color w:val="FF0000"/>
        </w:rPr>
        <w:sectPr w:rsidR="00BC4806" w:rsidRPr="00EE17BB" w:rsidSect="0011038F">
          <w:pgSz w:w="11906" w:h="16838"/>
          <w:pgMar w:top="1134" w:right="850" w:bottom="1134" w:left="1701" w:header="708" w:footer="708" w:gutter="0"/>
          <w:cols w:space="708"/>
          <w:docGrid w:linePitch="360"/>
        </w:sect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854182" w:rsidRDefault="00854182" w:rsidP="004C233F">
      <w:pPr>
        <w:pStyle w:val="a5"/>
        <w:rPr>
          <w:sz w:val="22"/>
          <w:lang w:val="ru-RU"/>
        </w:rPr>
      </w:pPr>
    </w:p>
    <w:p w:rsidR="004C233F" w:rsidRDefault="004C233F" w:rsidP="00854182">
      <w:pPr>
        <w:pStyle w:val="a5"/>
        <w:rPr>
          <w:sz w:val="22"/>
          <w:lang w:val="ru-RU"/>
        </w:rPr>
      </w:pPr>
    </w:p>
    <w:p w:rsidR="00CE6FCD" w:rsidRDefault="00CE6FCD" w:rsidP="00CE6FCD">
      <w:pPr>
        <w:rPr>
          <w:lang w:eastAsia="x-none"/>
        </w:rPr>
      </w:pPr>
    </w:p>
    <w:p w:rsidR="00CE6FCD" w:rsidRPr="00CE6FCD" w:rsidRDefault="00CE6FCD" w:rsidP="00CE6FCD">
      <w:pPr>
        <w:rPr>
          <w:lang w:eastAsia="x-none"/>
        </w:rPr>
      </w:pPr>
    </w:p>
    <w:p w:rsidR="00CE6FCD" w:rsidRDefault="00CE6FCD" w:rsidP="00CE6FCD">
      <w:pPr>
        <w:jc w:val="center"/>
        <w:rPr>
          <w:bCs/>
          <w:sz w:val="22"/>
        </w:rPr>
      </w:pPr>
      <w:r w:rsidRPr="00CE6FCD">
        <w:rPr>
          <w:b/>
          <w:bCs/>
          <w:szCs w:val="28"/>
        </w:rPr>
        <w:lastRenderedPageBreak/>
        <w:t>Баланс продовольствия Духовницкого муниципального района</w:t>
      </w:r>
      <w:r w:rsidR="00BA7E39">
        <w:rPr>
          <w:b/>
          <w:bCs/>
          <w:szCs w:val="28"/>
        </w:rPr>
        <w:t xml:space="preserve"> на 2022</w:t>
      </w:r>
      <w:r>
        <w:rPr>
          <w:b/>
          <w:bCs/>
          <w:szCs w:val="28"/>
        </w:rPr>
        <w:t xml:space="preserve"> год</w:t>
      </w:r>
    </w:p>
    <w:p w:rsidR="00CE6FCD" w:rsidRPr="000C69AA" w:rsidRDefault="004C233F" w:rsidP="00CE6FCD">
      <w:pPr>
        <w:jc w:val="right"/>
        <w:rPr>
          <w:b/>
          <w:sz w:val="22"/>
        </w:rPr>
      </w:pPr>
      <w:r w:rsidRPr="000C69AA">
        <w:rPr>
          <w:bCs/>
          <w:sz w:val="22"/>
        </w:rPr>
        <w:t>численность населения на 01. 01.</w:t>
      </w:r>
      <w:r w:rsidR="00BA7E39">
        <w:rPr>
          <w:bCs/>
          <w:sz w:val="22"/>
        </w:rPr>
        <w:t xml:space="preserve"> 2021</w:t>
      </w:r>
      <w:r w:rsidRPr="000C69AA">
        <w:rPr>
          <w:bCs/>
          <w:sz w:val="22"/>
        </w:rPr>
        <w:t xml:space="preserve"> года </w:t>
      </w:r>
      <w:r w:rsidR="00541D89">
        <w:rPr>
          <w:b/>
          <w:sz w:val="22"/>
        </w:rPr>
        <w:t>1</w:t>
      </w:r>
      <w:r w:rsidR="00BA7E39">
        <w:rPr>
          <w:b/>
          <w:sz w:val="22"/>
        </w:rPr>
        <w:t>0</w:t>
      </w:r>
      <w:r w:rsidR="00C509FB">
        <w:rPr>
          <w:b/>
          <w:sz w:val="22"/>
        </w:rPr>
        <w:t>7</w:t>
      </w:r>
      <w:r w:rsidR="00BA7E39">
        <w:rPr>
          <w:b/>
          <w:sz w:val="22"/>
        </w:rPr>
        <w:t>77</w:t>
      </w:r>
      <w:r w:rsidR="00F0030F">
        <w:rPr>
          <w:b/>
          <w:sz w:val="22"/>
        </w:rPr>
        <w:t xml:space="preserve"> </w:t>
      </w:r>
      <w:r w:rsidRPr="000C69AA">
        <w:rPr>
          <w:b/>
          <w:sz w:val="22"/>
        </w:rPr>
        <w:t>чел</w:t>
      </w:r>
    </w:p>
    <w:tbl>
      <w:tblPr>
        <w:tblW w:w="14879" w:type="dxa"/>
        <w:tblLook w:val="04A0" w:firstRow="1" w:lastRow="0" w:firstColumn="1" w:lastColumn="0" w:noHBand="0" w:noVBand="1"/>
      </w:tblPr>
      <w:tblGrid>
        <w:gridCol w:w="460"/>
        <w:gridCol w:w="2229"/>
        <w:gridCol w:w="850"/>
        <w:gridCol w:w="1276"/>
        <w:gridCol w:w="1276"/>
        <w:gridCol w:w="1559"/>
        <w:gridCol w:w="1134"/>
        <w:gridCol w:w="1276"/>
        <w:gridCol w:w="1192"/>
        <w:gridCol w:w="1217"/>
        <w:gridCol w:w="2410"/>
      </w:tblGrid>
      <w:tr w:rsidR="00CE6FCD" w:rsidRPr="0047539F" w:rsidTr="00971402">
        <w:trPr>
          <w:trHeight w:val="184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FCD" w:rsidRPr="0047539F" w:rsidRDefault="00CE6FCD" w:rsidP="00971402">
            <w:pPr>
              <w:rPr>
                <w:b/>
                <w:bCs/>
                <w:color w:val="000000"/>
                <w:sz w:val="16"/>
                <w:szCs w:val="16"/>
                <w:lang w:eastAsia="ru-RU"/>
              </w:rPr>
            </w:pPr>
            <w:r w:rsidRPr="0047539F">
              <w:rPr>
                <w:b/>
                <w:bCs/>
                <w:color w:val="000000"/>
                <w:sz w:val="16"/>
                <w:szCs w:val="16"/>
                <w:lang w:eastAsia="ru-RU"/>
              </w:rPr>
              <w:t>№ п/п</w:t>
            </w:r>
          </w:p>
        </w:tc>
        <w:tc>
          <w:tcPr>
            <w:tcW w:w="2229" w:type="dxa"/>
            <w:tcBorders>
              <w:top w:val="single" w:sz="4" w:space="0" w:color="auto"/>
              <w:left w:val="nil"/>
              <w:bottom w:val="single" w:sz="4" w:space="0" w:color="auto"/>
              <w:right w:val="single" w:sz="4" w:space="0" w:color="auto"/>
            </w:tcBorders>
            <w:shd w:val="clear" w:color="auto" w:fill="auto"/>
            <w:noWrap/>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Наименование продукции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7E6405" w:rsidP="00971402">
            <w:pPr>
              <w:jc w:val="center"/>
              <w:rPr>
                <w:b/>
                <w:bCs/>
                <w:color w:val="000000"/>
                <w:sz w:val="16"/>
                <w:szCs w:val="16"/>
                <w:lang w:eastAsia="ru-RU"/>
              </w:rPr>
            </w:pPr>
            <w:r>
              <w:rPr>
                <w:b/>
                <w:bCs/>
                <w:color w:val="000000"/>
                <w:sz w:val="16"/>
                <w:szCs w:val="16"/>
                <w:lang w:eastAsia="ru-RU"/>
              </w:rPr>
              <w:t>Фактическое производство в 2021</w:t>
            </w:r>
            <w:r w:rsidR="00CE6FCD" w:rsidRPr="0047539F">
              <w:rPr>
                <w:b/>
                <w:bCs/>
                <w:color w:val="000000"/>
                <w:sz w:val="16"/>
                <w:szCs w:val="16"/>
                <w:lang w:eastAsia="ru-RU"/>
              </w:rPr>
              <w:t>году (оперативно)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7E6405" w:rsidP="00971402">
            <w:pPr>
              <w:jc w:val="center"/>
              <w:rPr>
                <w:b/>
                <w:bCs/>
                <w:color w:val="000000"/>
                <w:sz w:val="16"/>
                <w:szCs w:val="16"/>
                <w:lang w:eastAsia="ru-RU"/>
              </w:rPr>
            </w:pPr>
            <w:r>
              <w:rPr>
                <w:b/>
                <w:bCs/>
                <w:color w:val="000000"/>
                <w:sz w:val="16"/>
                <w:szCs w:val="16"/>
                <w:lang w:eastAsia="ru-RU"/>
              </w:rPr>
              <w:t>Фактическое потребление в 2021</w:t>
            </w:r>
            <w:r w:rsidR="00CE6FCD" w:rsidRPr="0047539F">
              <w:rPr>
                <w:b/>
                <w:bCs/>
                <w:color w:val="000000"/>
                <w:sz w:val="16"/>
                <w:szCs w:val="16"/>
                <w:lang w:eastAsia="ru-RU"/>
              </w:rPr>
              <w:t>году,тонн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Рекомендуемые рациональные нормы потребления пищевых продуктов на 1 чел.в год, кг, 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Годовая потребность</w:t>
            </w:r>
            <w:r w:rsidRPr="0047539F">
              <w:rPr>
                <w:b/>
                <w:bCs/>
                <w:color w:val="000000"/>
                <w:sz w:val="16"/>
                <w:szCs w:val="16"/>
                <w:lang w:eastAsia="ru-RU"/>
              </w:rPr>
              <w:br/>
              <w:t xml:space="preserve">населения </w:t>
            </w:r>
            <w:r w:rsidRPr="0047539F">
              <w:rPr>
                <w:b/>
                <w:bCs/>
                <w:color w:val="000000"/>
                <w:sz w:val="16"/>
                <w:szCs w:val="16"/>
                <w:lang w:eastAsia="ru-RU"/>
              </w:rPr>
              <w:br/>
              <w:t>МР,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Ожидаемы</w:t>
            </w:r>
            <w:r w:rsidR="007E6405">
              <w:rPr>
                <w:b/>
                <w:bCs/>
                <w:color w:val="000000"/>
                <w:sz w:val="16"/>
                <w:szCs w:val="16"/>
                <w:lang w:eastAsia="ru-RU"/>
              </w:rPr>
              <w:t>е объемы производст  ва в 2022</w:t>
            </w:r>
            <w:r w:rsidRPr="0047539F">
              <w:rPr>
                <w:b/>
                <w:bCs/>
                <w:color w:val="000000"/>
                <w:sz w:val="16"/>
                <w:szCs w:val="16"/>
                <w:lang w:eastAsia="ru-RU"/>
              </w:rPr>
              <w:t xml:space="preserve"> году, тонн</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sz w:val="16"/>
                <w:szCs w:val="16"/>
                <w:lang w:eastAsia="ru-RU"/>
              </w:rPr>
            </w:pPr>
            <w:r w:rsidRPr="0047539F">
              <w:rPr>
                <w:b/>
                <w:bCs/>
                <w:sz w:val="16"/>
                <w:szCs w:val="16"/>
                <w:lang w:eastAsia="ru-RU"/>
              </w:rPr>
              <w:t>Расходы</w:t>
            </w:r>
            <w:r w:rsidRPr="0047539F">
              <w:rPr>
                <w:b/>
                <w:bCs/>
                <w:sz w:val="16"/>
                <w:szCs w:val="16"/>
                <w:lang w:eastAsia="ru-RU"/>
              </w:rPr>
              <w:br/>
              <w:t>на производ.</w:t>
            </w:r>
            <w:r w:rsidRPr="0047539F">
              <w:rPr>
                <w:b/>
                <w:bCs/>
                <w:sz w:val="16"/>
                <w:szCs w:val="16"/>
                <w:lang w:eastAsia="ru-RU"/>
              </w:rPr>
              <w:br/>
              <w:t>нужды и продов. Переработку, тонн</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Профицит,      дефицит производства (8-9-7)     +/-, тонн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E6FCD" w:rsidRPr="0047539F" w:rsidRDefault="00CE6FCD" w:rsidP="00971402">
            <w:pPr>
              <w:jc w:val="center"/>
              <w:rPr>
                <w:b/>
                <w:bCs/>
                <w:sz w:val="16"/>
                <w:szCs w:val="16"/>
                <w:lang w:eastAsia="ru-RU"/>
              </w:rPr>
            </w:pPr>
            <w:r w:rsidRPr="0047539F">
              <w:rPr>
                <w:b/>
                <w:bCs/>
                <w:sz w:val="16"/>
                <w:szCs w:val="16"/>
                <w:lang w:eastAsia="ru-RU"/>
              </w:rPr>
              <w:t>Источники покрытия дефицита/ пути реализации излишков</w:t>
            </w:r>
          </w:p>
        </w:tc>
      </w:tr>
      <w:tr w:rsidR="00CE6FCD" w:rsidRPr="0047539F" w:rsidTr="00971402">
        <w:trPr>
          <w:trHeight w:val="300"/>
        </w:trPr>
        <w:tc>
          <w:tcPr>
            <w:tcW w:w="460" w:type="dxa"/>
            <w:tcBorders>
              <w:top w:val="nil"/>
              <w:left w:val="single" w:sz="8" w:space="0" w:color="auto"/>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1</w:t>
            </w:r>
          </w:p>
        </w:tc>
        <w:tc>
          <w:tcPr>
            <w:tcW w:w="2229"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2</w:t>
            </w:r>
          </w:p>
        </w:tc>
        <w:tc>
          <w:tcPr>
            <w:tcW w:w="850"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3</w:t>
            </w:r>
          </w:p>
        </w:tc>
        <w:tc>
          <w:tcPr>
            <w:tcW w:w="1276"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4</w:t>
            </w:r>
          </w:p>
        </w:tc>
        <w:tc>
          <w:tcPr>
            <w:tcW w:w="1276"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5</w:t>
            </w:r>
          </w:p>
        </w:tc>
        <w:tc>
          <w:tcPr>
            <w:tcW w:w="1559"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6</w:t>
            </w:r>
          </w:p>
        </w:tc>
        <w:tc>
          <w:tcPr>
            <w:tcW w:w="1134"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7</w:t>
            </w:r>
          </w:p>
        </w:tc>
        <w:tc>
          <w:tcPr>
            <w:tcW w:w="1276"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8</w:t>
            </w:r>
          </w:p>
        </w:tc>
        <w:tc>
          <w:tcPr>
            <w:tcW w:w="1192"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9</w:t>
            </w:r>
          </w:p>
        </w:tc>
        <w:tc>
          <w:tcPr>
            <w:tcW w:w="1217"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10</w:t>
            </w:r>
          </w:p>
        </w:tc>
        <w:tc>
          <w:tcPr>
            <w:tcW w:w="2410" w:type="dxa"/>
            <w:tcBorders>
              <w:top w:val="nil"/>
              <w:left w:val="nil"/>
              <w:bottom w:val="nil"/>
              <w:right w:val="single" w:sz="8" w:space="0" w:color="auto"/>
            </w:tcBorders>
            <w:shd w:val="clear" w:color="000000" w:fill="E0E0E0"/>
            <w:vAlign w:val="bottom"/>
            <w:hideMark/>
          </w:tcPr>
          <w:p w:rsidR="00CE6FCD" w:rsidRPr="0047539F" w:rsidRDefault="00CE6FCD" w:rsidP="00971402">
            <w:pPr>
              <w:jc w:val="center"/>
              <w:rPr>
                <w:b/>
                <w:bCs/>
                <w:color w:val="000000"/>
                <w:sz w:val="16"/>
                <w:szCs w:val="16"/>
                <w:lang w:eastAsia="ru-RU"/>
              </w:rPr>
            </w:pPr>
            <w:r w:rsidRPr="0047539F">
              <w:rPr>
                <w:b/>
                <w:bCs/>
                <w:color w:val="000000"/>
                <w:sz w:val="16"/>
                <w:szCs w:val="16"/>
                <w:lang w:eastAsia="ru-RU"/>
              </w:rPr>
              <w:t>11</w:t>
            </w:r>
          </w:p>
        </w:tc>
      </w:tr>
      <w:tr w:rsidR="00CE6FCD" w:rsidRPr="0047539F" w:rsidTr="0070640F">
        <w:trPr>
          <w:trHeight w:val="37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w:t>
            </w:r>
          </w:p>
        </w:tc>
        <w:tc>
          <w:tcPr>
            <w:tcW w:w="2229" w:type="dxa"/>
            <w:tcBorders>
              <w:top w:val="single" w:sz="4" w:space="0" w:color="auto"/>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6"/>
                <w:szCs w:val="16"/>
                <w:lang w:eastAsia="ru-RU"/>
              </w:rPr>
            </w:pPr>
            <w:r w:rsidRPr="0047539F">
              <w:rPr>
                <w:b/>
                <w:bCs/>
                <w:color w:val="000000"/>
                <w:sz w:val="16"/>
                <w:szCs w:val="16"/>
                <w:lang w:eastAsia="ru-RU"/>
              </w:rPr>
              <w:t>ХЛЕБНЫЕ ПРОДУКТЫ</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1100</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1254,642</w:t>
            </w:r>
          </w:p>
        </w:tc>
        <w:tc>
          <w:tcPr>
            <w:tcW w:w="1559" w:type="dxa"/>
            <w:tcBorders>
              <w:top w:val="single" w:sz="4" w:space="0" w:color="auto"/>
              <w:left w:val="nil"/>
              <w:bottom w:val="single" w:sz="4" w:space="0" w:color="auto"/>
              <w:right w:val="single" w:sz="4" w:space="0" w:color="auto"/>
            </w:tcBorders>
            <w:shd w:val="clear" w:color="auto" w:fill="auto"/>
          </w:tcPr>
          <w:p w:rsidR="00CE6FCD" w:rsidRPr="0047539F" w:rsidRDefault="007E6405" w:rsidP="00971402">
            <w:pPr>
              <w:jc w:val="center"/>
              <w:rPr>
                <w:b/>
                <w:bCs/>
                <w:color w:val="000000"/>
                <w:sz w:val="20"/>
                <w:szCs w:val="20"/>
                <w:lang w:eastAsia="ru-RU"/>
              </w:rPr>
            </w:pPr>
            <w:r>
              <w:rPr>
                <w:b/>
                <w:bCs/>
                <w:color w:val="000000"/>
                <w:sz w:val="20"/>
                <w:szCs w:val="20"/>
                <w:lang w:eastAsia="ru-RU"/>
              </w:rPr>
              <w:t>96</w:t>
            </w:r>
          </w:p>
        </w:tc>
        <w:tc>
          <w:tcPr>
            <w:tcW w:w="1134" w:type="dxa"/>
            <w:tcBorders>
              <w:top w:val="single" w:sz="4" w:space="0" w:color="auto"/>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1035</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1150</w:t>
            </w:r>
          </w:p>
        </w:tc>
        <w:tc>
          <w:tcPr>
            <w:tcW w:w="1192" w:type="dxa"/>
            <w:tcBorders>
              <w:top w:val="single" w:sz="4" w:space="0" w:color="auto"/>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0</w:t>
            </w:r>
          </w:p>
        </w:tc>
        <w:tc>
          <w:tcPr>
            <w:tcW w:w="1217" w:type="dxa"/>
            <w:tcBorders>
              <w:top w:val="single" w:sz="4" w:space="0" w:color="auto"/>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115</w:t>
            </w:r>
          </w:p>
        </w:tc>
        <w:tc>
          <w:tcPr>
            <w:tcW w:w="2410" w:type="dxa"/>
            <w:tcBorders>
              <w:top w:val="single" w:sz="4" w:space="0" w:color="auto"/>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 xml:space="preserve">мука для выпечки хлеба и кондитерских изделий </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805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64</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689,7</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-689,7</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49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крупа (кроме риса)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1100</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197</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14</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150,9</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1150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999,1</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4</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рис</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75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75,4</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-75,4</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33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5</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макаронные изделия</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146</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86,2</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-86,2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6</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бобовые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32,3</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-32,3</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57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7</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6"/>
                <w:szCs w:val="16"/>
                <w:lang w:eastAsia="ru-RU"/>
              </w:rPr>
            </w:pPr>
            <w:r w:rsidRPr="0047539F">
              <w:rPr>
                <w:b/>
                <w:bCs/>
                <w:color w:val="000000"/>
                <w:sz w:val="16"/>
                <w:szCs w:val="16"/>
                <w:lang w:eastAsia="ru-RU"/>
              </w:rPr>
              <w:t>МЯСОПРОДУКТЫ</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1630</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E6405" w:rsidP="00C509FB">
            <w:pPr>
              <w:jc w:val="both"/>
              <w:rPr>
                <w:color w:val="000000"/>
                <w:sz w:val="20"/>
                <w:szCs w:val="20"/>
                <w:lang w:eastAsia="ru-RU"/>
              </w:rPr>
            </w:pPr>
            <w:r>
              <w:rPr>
                <w:color w:val="000000"/>
                <w:sz w:val="20"/>
                <w:szCs w:val="20"/>
                <w:lang w:eastAsia="ru-RU"/>
              </w:rPr>
              <w:t>892</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b/>
                <w:bCs/>
                <w:color w:val="000000"/>
                <w:sz w:val="20"/>
                <w:szCs w:val="20"/>
                <w:lang w:eastAsia="ru-RU"/>
              </w:rPr>
            </w:pPr>
            <w:r>
              <w:rPr>
                <w:b/>
                <w:bCs/>
                <w:color w:val="000000"/>
                <w:sz w:val="20"/>
                <w:szCs w:val="20"/>
                <w:lang w:eastAsia="ru-RU"/>
              </w:rPr>
              <w:t>73</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786,7</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E6405" w:rsidP="00C509FB">
            <w:pPr>
              <w:jc w:val="both"/>
              <w:rPr>
                <w:color w:val="000000"/>
                <w:sz w:val="20"/>
                <w:szCs w:val="20"/>
                <w:lang w:eastAsia="ru-RU"/>
              </w:rPr>
            </w:pPr>
            <w:r>
              <w:rPr>
                <w:color w:val="000000"/>
                <w:sz w:val="20"/>
                <w:szCs w:val="20"/>
                <w:lang w:eastAsia="ru-RU"/>
              </w:rPr>
              <w:t>1651</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864,3</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70640F">
        <w:trPr>
          <w:trHeight w:val="57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8</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говядина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594</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360</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215,5</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612</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396,5</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70640F">
        <w:trPr>
          <w:trHeight w:val="52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9</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баранина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95</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86</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32,3</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87</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54,7</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70640F">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10</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свинина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682</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300</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193,9</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690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496,1</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11</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 xml:space="preserve">     птица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246</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141</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31</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334,1</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248</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-86,1</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70640F">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12</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мясо других животных</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10,8</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C509FB">
            <w:pPr>
              <w:jc w:val="both"/>
              <w:rPr>
                <w:color w:val="000000"/>
                <w:sz w:val="20"/>
                <w:szCs w:val="20"/>
                <w:lang w:eastAsia="ru-RU"/>
              </w:rPr>
            </w:pPr>
            <w:r>
              <w:rPr>
                <w:color w:val="000000"/>
                <w:sz w:val="20"/>
                <w:szCs w:val="20"/>
                <w:lang w:eastAsia="ru-RU"/>
              </w:rPr>
              <w:t>14</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63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13</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6"/>
                <w:szCs w:val="16"/>
                <w:lang w:eastAsia="ru-RU"/>
              </w:rPr>
            </w:pPr>
            <w:r w:rsidRPr="0047539F">
              <w:rPr>
                <w:b/>
                <w:bCs/>
                <w:color w:val="000000"/>
                <w:sz w:val="16"/>
                <w:szCs w:val="16"/>
                <w:lang w:eastAsia="ru-RU"/>
              </w:rPr>
              <w:t>МОЛОКО  И МОЛОКОПРОДУКТЫ ВСЕГО В ПЕРЕСЧЕТЕ НА МОЛОКО , в т.ч</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18"/>
                <w:szCs w:val="18"/>
                <w:lang w:eastAsia="ru-RU"/>
              </w:rPr>
            </w:pPr>
            <w:r w:rsidRPr="0047539F">
              <w:rPr>
                <w:color w:val="000000"/>
                <w:sz w:val="18"/>
                <w:szCs w:val="18"/>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DA6599" w:rsidRDefault="007E6405" w:rsidP="00DA6599">
            <w:pPr>
              <w:jc w:val="both"/>
              <w:rPr>
                <w:sz w:val="20"/>
                <w:szCs w:val="20"/>
                <w:lang w:eastAsia="ru-RU"/>
              </w:rPr>
            </w:pPr>
            <w:r>
              <w:rPr>
                <w:sz w:val="20"/>
                <w:szCs w:val="20"/>
                <w:lang w:eastAsia="ru-RU"/>
              </w:rPr>
              <w:t>7700</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E6405" w:rsidP="00971402">
            <w:pPr>
              <w:jc w:val="both"/>
              <w:rPr>
                <w:color w:val="000000"/>
                <w:sz w:val="20"/>
                <w:szCs w:val="20"/>
                <w:lang w:eastAsia="ru-RU"/>
              </w:rPr>
            </w:pPr>
            <w:r>
              <w:rPr>
                <w:color w:val="000000"/>
                <w:sz w:val="20"/>
                <w:szCs w:val="20"/>
                <w:lang w:eastAsia="ru-RU"/>
              </w:rPr>
              <w:t>2843,82</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b/>
                <w:bCs/>
                <w:color w:val="000000"/>
                <w:sz w:val="20"/>
                <w:szCs w:val="20"/>
                <w:lang w:eastAsia="ru-RU"/>
              </w:rPr>
            </w:pPr>
            <w:r>
              <w:rPr>
                <w:b/>
                <w:bCs/>
                <w:color w:val="000000"/>
                <w:sz w:val="20"/>
                <w:szCs w:val="20"/>
                <w:lang w:eastAsia="ru-RU"/>
              </w:rPr>
              <w:t>325</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3502,5</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E6405" w:rsidP="00E228BD">
            <w:pPr>
              <w:jc w:val="both"/>
              <w:rPr>
                <w:color w:val="000000"/>
                <w:sz w:val="20"/>
                <w:szCs w:val="20"/>
                <w:lang w:eastAsia="ru-RU"/>
              </w:rPr>
            </w:pPr>
            <w:r>
              <w:rPr>
                <w:color w:val="000000"/>
                <w:sz w:val="20"/>
                <w:szCs w:val="20"/>
                <w:lang w:eastAsia="ru-RU"/>
              </w:rPr>
              <w:t>7816</w:t>
            </w:r>
          </w:p>
        </w:tc>
        <w:tc>
          <w:tcPr>
            <w:tcW w:w="1192"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4320</w:t>
            </w: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-6,5</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lastRenderedPageBreak/>
              <w:t>14</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молоко, кефир, йогурт</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18"/>
                <w:szCs w:val="18"/>
                <w:lang w:eastAsia="ru-RU"/>
              </w:rPr>
            </w:pPr>
            <w:r w:rsidRPr="0047539F">
              <w:rPr>
                <w:color w:val="000000"/>
                <w:sz w:val="18"/>
                <w:szCs w:val="18"/>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978</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1015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108</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1163,9</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1015</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-148,9</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15</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сметана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35</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36</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32,3</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30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-2,3</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16</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масло животное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23</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15</w:t>
            </w:r>
          </w:p>
        </w:tc>
        <w:tc>
          <w:tcPr>
            <w:tcW w:w="1559" w:type="dxa"/>
            <w:tcBorders>
              <w:top w:val="nil"/>
              <w:left w:val="nil"/>
              <w:bottom w:val="single" w:sz="4" w:space="0" w:color="auto"/>
              <w:right w:val="single" w:sz="4" w:space="0" w:color="auto"/>
            </w:tcBorders>
            <w:shd w:val="clear" w:color="auto" w:fill="auto"/>
          </w:tcPr>
          <w:p w:rsidR="00CE6FCD" w:rsidRPr="0047539F" w:rsidRDefault="007E6405" w:rsidP="00971402">
            <w:pPr>
              <w:jc w:val="center"/>
              <w:rPr>
                <w:color w:val="000000"/>
                <w:sz w:val="20"/>
                <w:szCs w:val="20"/>
                <w:lang w:eastAsia="ru-RU"/>
              </w:rPr>
            </w:pPr>
            <w:r>
              <w:rPr>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21,5</w:t>
            </w:r>
          </w:p>
        </w:tc>
        <w:tc>
          <w:tcPr>
            <w:tcW w:w="1276" w:type="dxa"/>
            <w:tcBorders>
              <w:top w:val="nil"/>
              <w:left w:val="nil"/>
              <w:bottom w:val="single" w:sz="4" w:space="0" w:color="auto"/>
              <w:right w:val="single" w:sz="4" w:space="0" w:color="auto"/>
            </w:tcBorders>
            <w:shd w:val="clear" w:color="auto" w:fill="auto"/>
          </w:tcPr>
          <w:p w:rsidR="00CE6FCD" w:rsidRPr="0047539F" w:rsidRDefault="007E6405" w:rsidP="00971402">
            <w:pPr>
              <w:jc w:val="both"/>
              <w:rPr>
                <w:color w:val="000000"/>
                <w:sz w:val="20"/>
                <w:szCs w:val="20"/>
                <w:lang w:eastAsia="ru-RU"/>
              </w:rPr>
            </w:pPr>
            <w:r>
              <w:rPr>
                <w:color w:val="000000"/>
                <w:sz w:val="20"/>
                <w:szCs w:val="20"/>
                <w:lang w:eastAsia="ru-RU"/>
              </w:rPr>
              <w:t>19</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E6405" w:rsidP="00E228BD">
            <w:pPr>
              <w:jc w:val="both"/>
              <w:rPr>
                <w:color w:val="000000"/>
                <w:sz w:val="20"/>
                <w:szCs w:val="20"/>
                <w:lang w:eastAsia="ru-RU"/>
              </w:rPr>
            </w:pPr>
            <w:r>
              <w:rPr>
                <w:color w:val="000000"/>
                <w:sz w:val="20"/>
                <w:szCs w:val="20"/>
                <w:lang w:eastAsia="ru-RU"/>
              </w:rPr>
              <w:t>-2,5</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17</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творог</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180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19</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204,7</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150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-54,7</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18</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сыр</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25</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50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75,4</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-45,4</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19</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ЯЙЦО</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т.шт.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17860</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5040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260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2802</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18128</w:t>
            </w:r>
          </w:p>
        </w:tc>
        <w:tc>
          <w:tcPr>
            <w:tcW w:w="1192"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7000</w:t>
            </w: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8326</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20</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 xml:space="preserve">САХАР </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370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86,2</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-86,2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2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21</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20"/>
                <w:szCs w:val="20"/>
                <w:lang w:eastAsia="ru-RU"/>
              </w:rPr>
            </w:pPr>
            <w:r w:rsidRPr="0047539F">
              <w:rPr>
                <w:b/>
                <w:bCs/>
                <w:color w:val="000000"/>
                <w:sz w:val="20"/>
                <w:szCs w:val="20"/>
                <w:lang w:eastAsia="ru-RU"/>
              </w:rPr>
              <w:t>РЫБОПРОДУКТЫ</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D5A25" w:rsidP="00971402">
            <w:pPr>
              <w:jc w:val="both"/>
              <w:rPr>
                <w:color w:val="000000"/>
                <w:sz w:val="20"/>
                <w:szCs w:val="20"/>
                <w:lang w:eastAsia="ru-RU"/>
              </w:rPr>
            </w:pPr>
            <w:r>
              <w:rPr>
                <w:color w:val="000000"/>
                <w:sz w:val="20"/>
                <w:szCs w:val="20"/>
                <w:lang w:eastAsia="ru-RU"/>
              </w:rPr>
              <w:t>270</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150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22</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237,1</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D5A25" w:rsidP="00971402">
            <w:pPr>
              <w:jc w:val="both"/>
              <w:rPr>
                <w:color w:val="000000"/>
                <w:sz w:val="20"/>
                <w:szCs w:val="20"/>
                <w:lang w:eastAsia="ru-RU"/>
              </w:rPr>
            </w:pPr>
            <w:r>
              <w:rPr>
                <w:color w:val="000000"/>
                <w:sz w:val="20"/>
                <w:szCs w:val="20"/>
                <w:lang w:eastAsia="ru-RU"/>
              </w:rPr>
              <w:t>271</w:t>
            </w:r>
          </w:p>
        </w:tc>
        <w:tc>
          <w:tcPr>
            <w:tcW w:w="1192"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45</w:t>
            </w: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-11,1</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2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22</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20"/>
                <w:szCs w:val="20"/>
                <w:lang w:eastAsia="ru-RU"/>
              </w:rPr>
            </w:pPr>
            <w:r w:rsidRPr="0047539F">
              <w:rPr>
                <w:b/>
                <w:bCs/>
                <w:color w:val="000000"/>
                <w:sz w:val="20"/>
                <w:szCs w:val="20"/>
                <w:lang w:eastAsia="ru-RU"/>
              </w:rPr>
              <w:t>МАСЛО РАСТИТЕЛЬНОЕ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80</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174</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129,3</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95</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-34,3</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28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23</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КАРТОФЕЛЬ</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906,3</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1010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90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969,9</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917</w:t>
            </w:r>
          </w:p>
        </w:tc>
        <w:tc>
          <w:tcPr>
            <w:tcW w:w="1192"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240</w:t>
            </w: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-292,9</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48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24</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ОВОЩИ И БАХЧЕВЫЕ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D5A25" w:rsidP="00971402">
            <w:pPr>
              <w:jc w:val="both"/>
              <w:rPr>
                <w:color w:val="000000"/>
                <w:sz w:val="20"/>
                <w:szCs w:val="20"/>
                <w:lang w:eastAsia="ru-RU"/>
              </w:rPr>
            </w:pPr>
            <w:r>
              <w:rPr>
                <w:color w:val="000000"/>
                <w:sz w:val="20"/>
                <w:szCs w:val="20"/>
                <w:lang w:eastAsia="ru-RU"/>
              </w:rPr>
              <w:t>1660,6</w:t>
            </w:r>
          </w:p>
        </w:tc>
        <w:tc>
          <w:tcPr>
            <w:tcW w:w="1276" w:type="dxa"/>
            <w:tcBorders>
              <w:top w:val="nil"/>
              <w:left w:val="nil"/>
              <w:bottom w:val="single" w:sz="4" w:space="0" w:color="auto"/>
              <w:right w:val="single" w:sz="4" w:space="0" w:color="auto"/>
            </w:tcBorders>
            <w:shd w:val="clear" w:color="auto" w:fill="FFFFFF" w:themeFill="background1"/>
          </w:tcPr>
          <w:p w:rsidR="00CE6FCD" w:rsidRPr="0047539F" w:rsidRDefault="007D5A25" w:rsidP="00E228BD">
            <w:pPr>
              <w:jc w:val="both"/>
              <w:rPr>
                <w:color w:val="000000"/>
                <w:sz w:val="20"/>
                <w:szCs w:val="20"/>
                <w:lang w:eastAsia="ru-RU"/>
              </w:rPr>
            </w:pPr>
            <w:r>
              <w:rPr>
                <w:color w:val="000000"/>
                <w:sz w:val="20"/>
                <w:szCs w:val="20"/>
                <w:lang w:eastAsia="ru-RU"/>
              </w:rPr>
              <w:t>1320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140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1508,8</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1675</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166,2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25</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 xml:space="preserve">капуста </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189</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210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40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431,1</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192</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E228BD">
            <w:pPr>
              <w:jc w:val="both"/>
              <w:rPr>
                <w:color w:val="000000"/>
                <w:sz w:val="20"/>
                <w:szCs w:val="20"/>
                <w:lang w:eastAsia="ru-RU"/>
              </w:rPr>
            </w:pPr>
            <w:r>
              <w:rPr>
                <w:color w:val="000000"/>
                <w:sz w:val="20"/>
                <w:szCs w:val="20"/>
                <w:lang w:eastAsia="ru-RU"/>
              </w:rPr>
              <w:t>-239,1</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26</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 xml:space="preserve"> помидоры </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326,4</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251</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107,8</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331</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223,2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27</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огурцы</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166</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107,8</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153</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45,2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28</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морковь</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93</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94</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183,2</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96</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-87,2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29</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свекла</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34,9</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91</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193,9</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40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-153,9</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086FEC">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30</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лук</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108,1</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183</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107,8</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112</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4,2</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48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31</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прочие овощи</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455,7</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170</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215,5</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460</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244,5</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086FEC">
        <w:trPr>
          <w:trHeight w:val="585"/>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32</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ind w:firstLineChars="100" w:firstLine="181"/>
              <w:rPr>
                <w:b/>
                <w:bCs/>
                <w:color w:val="000000"/>
                <w:sz w:val="18"/>
                <w:szCs w:val="18"/>
                <w:lang w:eastAsia="ru-RU"/>
              </w:rPr>
            </w:pPr>
            <w:r w:rsidRPr="0047539F">
              <w:rPr>
                <w:b/>
                <w:bCs/>
                <w:color w:val="000000"/>
                <w:sz w:val="18"/>
                <w:szCs w:val="18"/>
                <w:lang w:eastAsia="ru-RU"/>
              </w:rPr>
              <w:t>бахчевые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303,5</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155</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color w:val="000000"/>
                <w:sz w:val="20"/>
                <w:szCs w:val="20"/>
                <w:lang w:eastAsia="ru-RU"/>
              </w:rPr>
            </w:pPr>
            <w:r>
              <w:rPr>
                <w:color w:val="000000"/>
                <w:sz w:val="20"/>
                <w:szCs w:val="20"/>
                <w:lang w:eastAsia="ru-RU"/>
              </w:rPr>
              <w:t>15</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161,6</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308</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146,4</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Реализация за пределы района</w:t>
            </w:r>
          </w:p>
        </w:tc>
      </w:tr>
      <w:tr w:rsidR="00CE6FCD" w:rsidRPr="0047539F" w:rsidTr="00840AC8">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33</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ФРУКТЫ СВЕЖИЕ</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395,9</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785</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1077,7</w:t>
            </w: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398</w:t>
            </w: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-679,7</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r w:rsidR="00CE6FCD" w:rsidRPr="0047539F" w:rsidTr="00840AC8">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47539F" w:rsidRDefault="00CE6FCD" w:rsidP="00971402">
            <w:pPr>
              <w:jc w:val="both"/>
              <w:rPr>
                <w:b/>
                <w:bCs/>
                <w:color w:val="000000"/>
                <w:sz w:val="20"/>
                <w:szCs w:val="20"/>
                <w:lang w:eastAsia="ru-RU"/>
              </w:rPr>
            </w:pPr>
            <w:r w:rsidRPr="0047539F">
              <w:rPr>
                <w:b/>
                <w:bCs/>
                <w:color w:val="000000"/>
                <w:sz w:val="20"/>
                <w:szCs w:val="20"/>
                <w:lang w:eastAsia="ru-RU"/>
              </w:rPr>
              <w:t>34</w:t>
            </w:r>
          </w:p>
        </w:tc>
        <w:tc>
          <w:tcPr>
            <w:tcW w:w="2229" w:type="dxa"/>
            <w:tcBorders>
              <w:top w:val="nil"/>
              <w:left w:val="nil"/>
              <w:bottom w:val="single" w:sz="4" w:space="0" w:color="auto"/>
              <w:right w:val="single" w:sz="4" w:space="0" w:color="auto"/>
            </w:tcBorders>
            <w:shd w:val="clear" w:color="auto" w:fill="auto"/>
            <w:hideMark/>
          </w:tcPr>
          <w:p w:rsidR="00CE6FCD" w:rsidRPr="0047539F" w:rsidRDefault="00CE6FCD" w:rsidP="00971402">
            <w:pPr>
              <w:rPr>
                <w:b/>
                <w:bCs/>
                <w:color w:val="000000"/>
                <w:sz w:val="18"/>
                <w:szCs w:val="18"/>
                <w:lang w:eastAsia="ru-RU"/>
              </w:rPr>
            </w:pPr>
            <w:r w:rsidRPr="0047539F">
              <w:rPr>
                <w:b/>
                <w:bCs/>
                <w:color w:val="000000"/>
                <w:sz w:val="18"/>
                <w:szCs w:val="18"/>
                <w:lang w:eastAsia="ru-RU"/>
              </w:rPr>
              <w:t>СОЛЬ</w:t>
            </w:r>
          </w:p>
        </w:tc>
        <w:tc>
          <w:tcPr>
            <w:tcW w:w="850" w:type="dxa"/>
            <w:tcBorders>
              <w:top w:val="nil"/>
              <w:left w:val="nil"/>
              <w:bottom w:val="single" w:sz="4" w:space="0" w:color="auto"/>
              <w:right w:val="single" w:sz="4" w:space="0" w:color="auto"/>
            </w:tcBorders>
            <w:shd w:val="clear" w:color="auto" w:fill="auto"/>
            <w:vAlign w:val="bottom"/>
            <w:hideMark/>
          </w:tcPr>
          <w:p w:rsidR="00CE6FCD" w:rsidRPr="0047539F" w:rsidRDefault="00CE6FCD" w:rsidP="00971402">
            <w:pPr>
              <w:jc w:val="center"/>
              <w:rPr>
                <w:color w:val="000000"/>
                <w:sz w:val="20"/>
                <w:szCs w:val="20"/>
                <w:lang w:eastAsia="ru-RU"/>
              </w:rPr>
            </w:pPr>
            <w:r w:rsidRPr="0047539F">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47539F" w:rsidRDefault="007D5A25" w:rsidP="00971402">
            <w:pPr>
              <w:jc w:val="both"/>
              <w:rPr>
                <w:color w:val="000000"/>
                <w:sz w:val="20"/>
                <w:szCs w:val="20"/>
                <w:lang w:eastAsia="ru-RU"/>
              </w:rPr>
            </w:pPr>
            <w:r>
              <w:rPr>
                <w:color w:val="000000"/>
                <w:sz w:val="20"/>
                <w:szCs w:val="20"/>
                <w:lang w:eastAsia="ru-RU"/>
              </w:rPr>
              <w:t>57</w:t>
            </w:r>
          </w:p>
        </w:tc>
        <w:tc>
          <w:tcPr>
            <w:tcW w:w="1559" w:type="dxa"/>
            <w:tcBorders>
              <w:top w:val="nil"/>
              <w:left w:val="nil"/>
              <w:bottom w:val="single" w:sz="4" w:space="0" w:color="auto"/>
              <w:right w:val="single" w:sz="4" w:space="0" w:color="auto"/>
            </w:tcBorders>
            <w:shd w:val="clear" w:color="auto" w:fill="auto"/>
          </w:tcPr>
          <w:p w:rsidR="00CE6FCD" w:rsidRPr="0047539F" w:rsidRDefault="007D5A25" w:rsidP="00971402">
            <w:pPr>
              <w:jc w:val="center"/>
              <w:rPr>
                <w:b/>
                <w:bCs/>
                <w:color w:val="000000"/>
                <w:sz w:val="20"/>
                <w:szCs w:val="20"/>
                <w:lang w:eastAsia="ru-RU"/>
              </w:rPr>
            </w:pPr>
            <w:r>
              <w:rPr>
                <w:b/>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19,4</w:t>
            </w:r>
          </w:p>
        </w:tc>
        <w:tc>
          <w:tcPr>
            <w:tcW w:w="1276"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47539F" w:rsidRDefault="00CE6FCD" w:rsidP="00971402">
            <w:pPr>
              <w:jc w:val="both"/>
              <w:rPr>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47539F" w:rsidRDefault="007D5A25" w:rsidP="00A81AA9">
            <w:pPr>
              <w:jc w:val="both"/>
              <w:rPr>
                <w:color w:val="000000"/>
                <w:sz w:val="20"/>
                <w:szCs w:val="20"/>
                <w:lang w:eastAsia="ru-RU"/>
              </w:rPr>
            </w:pPr>
            <w:r>
              <w:rPr>
                <w:color w:val="000000"/>
                <w:sz w:val="20"/>
                <w:szCs w:val="20"/>
                <w:lang w:eastAsia="ru-RU"/>
              </w:rPr>
              <w:t>-19,4</w:t>
            </w:r>
          </w:p>
        </w:tc>
        <w:tc>
          <w:tcPr>
            <w:tcW w:w="2410" w:type="dxa"/>
            <w:tcBorders>
              <w:top w:val="nil"/>
              <w:left w:val="nil"/>
              <w:bottom w:val="single" w:sz="4" w:space="0" w:color="auto"/>
              <w:right w:val="single" w:sz="4" w:space="0" w:color="auto"/>
            </w:tcBorders>
            <w:shd w:val="clear" w:color="auto" w:fill="auto"/>
            <w:hideMark/>
          </w:tcPr>
          <w:p w:rsidR="00CE6FCD" w:rsidRPr="0047539F" w:rsidRDefault="00CE6FCD" w:rsidP="00971402">
            <w:pPr>
              <w:jc w:val="both"/>
              <w:rPr>
                <w:color w:val="000000"/>
                <w:sz w:val="20"/>
                <w:szCs w:val="20"/>
                <w:lang w:eastAsia="ru-RU"/>
              </w:rPr>
            </w:pPr>
            <w:r w:rsidRPr="0047539F">
              <w:rPr>
                <w:color w:val="000000"/>
                <w:sz w:val="20"/>
                <w:szCs w:val="20"/>
                <w:lang w:eastAsia="ru-RU"/>
              </w:rPr>
              <w:t>Ввоз готовой продукции</w:t>
            </w:r>
          </w:p>
        </w:tc>
      </w:tr>
    </w:tbl>
    <w:p w:rsidR="00CE6FCD" w:rsidRDefault="00CE6FCD" w:rsidP="00CE6FCD"/>
    <w:p w:rsidR="00BC4806" w:rsidRPr="00AD1ADB" w:rsidRDefault="00BC4806" w:rsidP="00BC4806">
      <w:pPr>
        <w:tabs>
          <w:tab w:val="left" w:pos="142"/>
        </w:tabs>
        <w:jc w:val="both"/>
        <w:rPr>
          <w:szCs w:val="28"/>
        </w:rPr>
        <w:sectPr w:rsidR="00BC4806" w:rsidRPr="00AD1ADB" w:rsidSect="0011038F">
          <w:pgSz w:w="16838" w:h="11906" w:orient="landscape"/>
          <w:pgMar w:top="1701" w:right="1134" w:bottom="851" w:left="1134" w:header="709" w:footer="709" w:gutter="0"/>
          <w:cols w:space="708"/>
          <w:docGrid w:linePitch="360"/>
        </w:sectPr>
      </w:pPr>
    </w:p>
    <w:p w:rsidR="002A6C9C" w:rsidRPr="00EE17BB" w:rsidRDefault="002A6C9C" w:rsidP="0026548D">
      <w:pPr>
        <w:rPr>
          <w:color w:val="FF0000"/>
          <w:sz w:val="24"/>
        </w:rPr>
      </w:pPr>
    </w:p>
    <w:sectPr w:rsidR="002A6C9C" w:rsidRPr="00EE17BB" w:rsidSect="00110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D8" w:rsidRDefault="000E41D8" w:rsidP="006B6DA6">
      <w:r>
        <w:separator/>
      </w:r>
    </w:p>
  </w:endnote>
  <w:endnote w:type="continuationSeparator" w:id="0">
    <w:p w:rsidR="000E41D8" w:rsidRDefault="000E41D8" w:rsidP="006B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CF" w:rsidRDefault="000905CF">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CF" w:rsidRDefault="000905CF" w:rsidP="008612DA">
    <w:pPr>
      <w:pStyle w:val="ae"/>
      <w:jc w:val="center"/>
      <w:rPr>
        <w:lang w:val="ru-RU"/>
      </w:rPr>
    </w:pPr>
  </w:p>
  <w:p w:rsidR="000905CF" w:rsidRPr="005A1ACD" w:rsidRDefault="000905CF" w:rsidP="008612DA">
    <w:pPr>
      <w:pStyle w:val="ae"/>
      <w:jc w:val="center"/>
      <w:rPr>
        <w:lang w:val="ru-RU"/>
      </w:rPr>
    </w:pPr>
  </w:p>
  <w:p w:rsidR="000905CF" w:rsidRDefault="000905C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CF" w:rsidRDefault="000905CF">
    <w:pPr>
      <w:pStyle w:val="ae"/>
      <w:ind w:right="360"/>
    </w:pPr>
    <w:r>
      <w:rPr>
        <w:noProof/>
        <w:lang w:val="ru-RU" w:eastAsia="ru-RU"/>
      </w:rPr>
      <mc:AlternateContent>
        <mc:Choice Requires="wps">
          <w:drawing>
            <wp:anchor distT="0" distB="0" distL="0" distR="0" simplePos="0" relativeHeight="251657728" behindDoc="0" locked="0" layoutInCell="1" allowOverlap="1">
              <wp:simplePos x="0" y="0"/>
              <wp:positionH relativeFrom="page">
                <wp:posOffset>10136505</wp:posOffset>
              </wp:positionH>
              <wp:positionV relativeFrom="paragraph">
                <wp:posOffset>635</wp:posOffset>
              </wp:positionV>
              <wp:extent cx="13970" cy="120650"/>
              <wp:effectExtent l="8890" t="635" r="571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05CF" w:rsidRDefault="000905CF">
                          <w:pPr>
                            <w:pStyle w:val="a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98.15pt;margin-top:.05pt;width:1.1pt;height: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DD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" stroked="f">
              <v:fill opacity="0"/>
              <v:textbox inset="0,0,0,0">
                <w:txbxContent>
                  <w:p w:rsidR="000905CF" w:rsidRDefault="000905CF">
                    <w:pPr>
                      <w:pStyle w:val="ae"/>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D8" w:rsidRDefault="000E41D8" w:rsidP="006B6DA6">
      <w:r>
        <w:separator/>
      </w:r>
    </w:p>
  </w:footnote>
  <w:footnote w:type="continuationSeparator" w:id="0">
    <w:p w:rsidR="000E41D8" w:rsidRDefault="000E41D8" w:rsidP="006B6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2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2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2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26"/>
    <w:lvl w:ilvl="0">
      <w:start w:val="1"/>
      <w:numFmt w:val="decimal"/>
      <w:lvlText w:val="%1."/>
      <w:lvlJc w:val="left"/>
      <w:pPr>
        <w:tabs>
          <w:tab w:val="num" w:pos="708"/>
        </w:tabs>
        <w:ind w:left="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27"/>
    <w:lvl w:ilvl="0">
      <w:start w:val="1"/>
      <w:numFmt w:val="decimal"/>
      <w:lvlText w:val="%1."/>
      <w:lvlJc w:val="left"/>
      <w:pPr>
        <w:tabs>
          <w:tab w:val="num" w:pos="708"/>
        </w:tabs>
        <w:ind w:left="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2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E58D6"/>
    <w:multiLevelType w:val="hybridMultilevel"/>
    <w:tmpl w:val="CA4AF1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0BE2892"/>
    <w:multiLevelType w:val="hybridMultilevel"/>
    <w:tmpl w:val="59207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E236C5"/>
    <w:multiLevelType w:val="hybridMultilevel"/>
    <w:tmpl w:val="1AF8E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780363"/>
    <w:multiLevelType w:val="hybridMultilevel"/>
    <w:tmpl w:val="352894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43B51DA"/>
    <w:multiLevelType w:val="hybridMultilevel"/>
    <w:tmpl w:val="CD2C92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49B311D"/>
    <w:multiLevelType w:val="hybridMultilevel"/>
    <w:tmpl w:val="B9D81A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8D300E5"/>
    <w:multiLevelType w:val="hybridMultilevel"/>
    <w:tmpl w:val="DEEA6F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B617EFE"/>
    <w:multiLevelType w:val="hybridMultilevel"/>
    <w:tmpl w:val="B0A8AA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BC20A82"/>
    <w:multiLevelType w:val="hybridMultilevel"/>
    <w:tmpl w:val="A114F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D6C692D"/>
    <w:multiLevelType w:val="multilevel"/>
    <w:tmpl w:val="46AE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AB54F1"/>
    <w:multiLevelType w:val="multilevel"/>
    <w:tmpl w:val="75246BF6"/>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9778B"/>
    <w:multiLevelType w:val="hybridMultilevel"/>
    <w:tmpl w:val="CF8CE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4F1F22"/>
    <w:multiLevelType w:val="hybridMultilevel"/>
    <w:tmpl w:val="41108AC8"/>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28544E5E"/>
    <w:multiLevelType w:val="hybridMultilevel"/>
    <w:tmpl w:val="92C8AB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F26E1B"/>
    <w:multiLevelType w:val="hybridMultilevel"/>
    <w:tmpl w:val="82A8D1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220429F"/>
    <w:multiLevelType w:val="hybridMultilevel"/>
    <w:tmpl w:val="002AC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8A1B25"/>
    <w:multiLevelType w:val="hybridMultilevel"/>
    <w:tmpl w:val="FDE856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8682633"/>
    <w:multiLevelType w:val="hybridMultilevel"/>
    <w:tmpl w:val="4F98E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D705A7"/>
    <w:multiLevelType w:val="hybridMultilevel"/>
    <w:tmpl w:val="17043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541256"/>
    <w:multiLevelType w:val="hybridMultilevel"/>
    <w:tmpl w:val="4EE4E4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1BD406B"/>
    <w:multiLevelType w:val="hybridMultilevel"/>
    <w:tmpl w:val="2270A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1E384E"/>
    <w:multiLevelType w:val="hybridMultilevel"/>
    <w:tmpl w:val="5A5035F6"/>
    <w:lvl w:ilvl="0" w:tplc="0419000D">
      <w:start w:val="1"/>
      <w:numFmt w:val="bullet"/>
      <w:lvlText w:val=""/>
      <w:lvlJc w:val="left"/>
      <w:pPr>
        <w:ind w:left="1065" w:hanging="70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D533D0"/>
    <w:multiLevelType w:val="hybridMultilevel"/>
    <w:tmpl w:val="C36E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35940"/>
    <w:multiLevelType w:val="hybridMultilevel"/>
    <w:tmpl w:val="534869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6E8027D"/>
    <w:multiLevelType w:val="hybridMultilevel"/>
    <w:tmpl w:val="5AA60B42"/>
    <w:lvl w:ilvl="0" w:tplc="1DC092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34" w15:restartNumberingAfterBreak="0">
    <w:nsid w:val="5F870AAC"/>
    <w:multiLevelType w:val="hybridMultilevel"/>
    <w:tmpl w:val="438A94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2B4515B"/>
    <w:multiLevelType w:val="hybridMultilevel"/>
    <w:tmpl w:val="60E256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210526"/>
    <w:multiLevelType w:val="hybridMultilevel"/>
    <w:tmpl w:val="7C3A1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9E5E9C"/>
    <w:multiLevelType w:val="hybridMultilevel"/>
    <w:tmpl w:val="9EDA8A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502EF4"/>
    <w:multiLevelType w:val="hybridMultilevel"/>
    <w:tmpl w:val="E250A86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9" w15:restartNumberingAfterBreak="0">
    <w:nsid w:val="7702519F"/>
    <w:multiLevelType w:val="hybridMultilevel"/>
    <w:tmpl w:val="8562879E"/>
    <w:lvl w:ilvl="0" w:tplc="82CC6052">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B916B8"/>
    <w:multiLevelType w:val="hybridMultilevel"/>
    <w:tmpl w:val="8586E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8E18DE"/>
    <w:multiLevelType w:val="hybridMultilevel"/>
    <w:tmpl w:val="3F0E50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E8464F9"/>
    <w:multiLevelType w:val="hybridMultilevel"/>
    <w:tmpl w:val="CCE4D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0"/>
  </w:num>
  <w:num w:numId="3">
    <w:abstractNumId w:val="29"/>
  </w:num>
  <w:num w:numId="4">
    <w:abstractNumId w:val="31"/>
  </w:num>
  <w:num w:numId="5">
    <w:abstractNumId w:val="11"/>
  </w:num>
  <w:num w:numId="6">
    <w:abstractNumId w:val="10"/>
  </w:num>
  <w:num w:numId="7">
    <w:abstractNumId w:val="21"/>
  </w:num>
  <w:num w:numId="8">
    <w:abstractNumId w:val="38"/>
  </w:num>
  <w:num w:numId="9">
    <w:abstractNumId w:val="17"/>
  </w:num>
  <w:num w:numId="10">
    <w:abstractNumId w:val="42"/>
  </w:num>
  <w:num w:numId="11">
    <w:abstractNumId w:val="41"/>
  </w:num>
  <w:num w:numId="12">
    <w:abstractNumId w:val="36"/>
  </w:num>
  <w:num w:numId="13">
    <w:abstractNumId w:val="24"/>
  </w:num>
  <w:num w:numId="14">
    <w:abstractNumId w:val="34"/>
  </w:num>
  <w:num w:numId="15">
    <w:abstractNumId w:val="13"/>
  </w:num>
  <w:num w:numId="16">
    <w:abstractNumId w:val="23"/>
  </w:num>
  <w:num w:numId="17">
    <w:abstractNumId w:val="32"/>
  </w:num>
  <w:num w:numId="18">
    <w:abstractNumId w:val="28"/>
  </w:num>
  <w:num w:numId="19">
    <w:abstractNumId w:val="14"/>
  </w:num>
  <w:num w:numId="20">
    <w:abstractNumId w:val="37"/>
  </w:num>
  <w:num w:numId="21">
    <w:abstractNumId w:val="25"/>
  </w:num>
  <w:num w:numId="22">
    <w:abstractNumId w:val="12"/>
  </w:num>
  <w:num w:numId="23">
    <w:abstractNumId w:val="1"/>
  </w:num>
  <w:num w:numId="24">
    <w:abstractNumId w:val="40"/>
  </w:num>
  <w:num w:numId="25">
    <w:abstractNumId w:val="15"/>
  </w:num>
  <w:num w:numId="26">
    <w:abstractNumId w:val="9"/>
  </w:num>
  <w:num w:numId="27">
    <w:abstractNumId w:val="20"/>
  </w:num>
  <w:num w:numId="28">
    <w:abstractNumId w:val="19"/>
  </w:num>
  <w:num w:numId="29">
    <w:abstractNumId w:val="26"/>
  </w:num>
  <w:num w:numId="30">
    <w:abstractNumId w:val="22"/>
  </w:num>
  <w:num w:numId="31">
    <w:abstractNumId w:val="27"/>
  </w:num>
  <w:num w:numId="32">
    <w:abstractNumId w:val="35"/>
  </w:num>
  <w:num w:numId="33">
    <w:abstractNumId w:val="39"/>
  </w:num>
  <w:num w:numId="34">
    <w:abstractNumId w:val="30"/>
  </w:num>
  <w:num w:numId="35">
    <w:abstractNumId w:val="18"/>
  </w:num>
  <w:num w:numId="36">
    <w:abstractNumId w:val="16"/>
  </w:num>
  <w:num w:numId="37">
    <w:abstractNumId w:val="2"/>
  </w:num>
  <w:num w:numId="38">
    <w:abstractNumId w:val="3"/>
  </w:num>
  <w:num w:numId="39">
    <w:abstractNumId w:val="4"/>
  </w:num>
  <w:num w:numId="40">
    <w:abstractNumId w:val="5"/>
  </w:num>
  <w:num w:numId="41">
    <w:abstractNumId w:val="6"/>
  </w:num>
  <w:num w:numId="42">
    <w:abstractNumId w:val="7"/>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4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DE"/>
    <w:rsid w:val="00001FA1"/>
    <w:rsid w:val="000020F7"/>
    <w:rsid w:val="000045EC"/>
    <w:rsid w:val="0000671E"/>
    <w:rsid w:val="00010283"/>
    <w:rsid w:val="000112F1"/>
    <w:rsid w:val="00011E5F"/>
    <w:rsid w:val="00012B3F"/>
    <w:rsid w:val="00012E6B"/>
    <w:rsid w:val="000153C4"/>
    <w:rsid w:val="000164DC"/>
    <w:rsid w:val="00017AFA"/>
    <w:rsid w:val="00017C3E"/>
    <w:rsid w:val="000216D4"/>
    <w:rsid w:val="00023B8A"/>
    <w:rsid w:val="000243DA"/>
    <w:rsid w:val="00024C8A"/>
    <w:rsid w:val="00031807"/>
    <w:rsid w:val="00031982"/>
    <w:rsid w:val="00035E09"/>
    <w:rsid w:val="00035F26"/>
    <w:rsid w:val="00036E06"/>
    <w:rsid w:val="0003757C"/>
    <w:rsid w:val="00042BC2"/>
    <w:rsid w:val="0004533F"/>
    <w:rsid w:val="00045459"/>
    <w:rsid w:val="000471A5"/>
    <w:rsid w:val="00050E52"/>
    <w:rsid w:val="00051752"/>
    <w:rsid w:val="00051CCD"/>
    <w:rsid w:val="00053557"/>
    <w:rsid w:val="000548C1"/>
    <w:rsid w:val="00055CF5"/>
    <w:rsid w:val="0005671C"/>
    <w:rsid w:val="00061094"/>
    <w:rsid w:val="00063D47"/>
    <w:rsid w:val="00066D63"/>
    <w:rsid w:val="00071701"/>
    <w:rsid w:val="00074918"/>
    <w:rsid w:val="000772CF"/>
    <w:rsid w:val="00083E13"/>
    <w:rsid w:val="00086FEC"/>
    <w:rsid w:val="000905CF"/>
    <w:rsid w:val="00090BF2"/>
    <w:rsid w:val="000910B5"/>
    <w:rsid w:val="00096A08"/>
    <w:rsid w:val="00097FDE"/>
    <w:rsid w:val="000A00ED"/>
    <w:rsid w:val="000A1E66"/>
    <w:rsid w:val="000A45D3"/>
    <w:rsid w:val="000B0964"/>
    <w:rsid w:val="000B14C7"/>
    <w:rsid w:val="000B15AE"/>
    <w:rsid w:val="000B24AC"/>
    <w:rsid w:val="000B2FC2"/>
    <w:rsid w:val="000B4C77"/>
    <w:rsid w:val="000B6523"/>
    <w:rsid w:val="000B6C9A"/>
    <w:rsid w:val="000B776A"/>
    <w:rsid w:val="000C2EDD"/>
    <w:rsid w:val="000C69AA"/>
    <w:rsid w:val="000C6E79"/>
    <w:rsid w:val="000D2FEB"/>
    <w:rsid w:val="000D4C86"/>
    <w:rsid w:val="000D58D6"/>
    <w:rsid w:val="000D78B7"/>
    <w:rsid w:val="000E3C36"/>
    <w:rsid w:val="000E41D8"/>
    <w:rsid w:val="000E54B2"/>
    <w:rsid w:val="000E58E7"/>
    <w:rsid w:val="000E6CD2"/>
    <w:rsid w:val="000F34D7"/>
    <w:rsid w:val="00101F3D"/>
    <w:rsid w:val="0010673F"/>
    <w:rsid w:val="0011038F"/>
    <w:rsid w:val="0011282B"/>
    <w:rsid w:val="001147F4"/>
    <w:rsid w:val="00114EB2"/>
    <w:rsid w:val="00115D0F"/>
    <w:rsid w:val="00116167"/>
    <w:rsid w:val="00116559"/>
    <w:rsid w:val="001205DA"/>
    <w:rsid w:val="0012177E"/>
    <w:rsid w:val="00124DDE"/>
    <w:rsid w:val="001257DC"/>
    <w:rsid w:val="00126AD1"/>
    <w:rsid w:val="0012732B"/>
    <w:rsid w:val="001317E7"/>
    <w:rsid w:val="00136468"/>
    <w:rsid w:val="001403FC"/>
    <w:rsid w:val="00142355"/>
    <w:rsid w:val="0014604F"/>
    <w:rsid w:val="001518F3"/>
    <w:rsid w:val="00157307"/>
    <w:rsid w:val="00163A39"/>
    <w:rsid w:val="00164A74"/>
    <w:rsid w:val="00170D29"/>
    <w:rsid w:val="00173502"/>
    <w:rsid w:val="00175328"/>
    <w:rsid w:val="00176851"/>
    <w:rsid w:val="00180B4D"/>
    <w:rsid w:val="001813E0"/>
    <w:rsid w:val="00181526"/>
    <w:rsid w:val="00181A53"/>
    <w:rsid w:val="00184BBF"/>
    <w:rsid w:val="00184EA0"/>
    <w:rsid w:val="00187137"/>
    <w:rsid w:val="00191C81"/>
    <w:rsid w:val="00192433"/>
    <w:rsid w:val="00192532"/>
    <w:rsid w:val="001930D8"/>
    <w:rsid w:val="00194267"/>
    <w:rsid w:val="00196021"/>
    <w:rsid w:val="00196214"/>
    <w:rsid w:val="001974E0"/>
    <w:rsid w:val="001A15BF"/>
    <w:rsid w:val="001A24E8"/>
    <w:rsid w:val="001A52AF"/>
    <w:rsid w:val="001A7C37"/>
    <w:rsid w:val="001B30FE"/>
    <w:rsid w:val="001B4152"/>
    <w:rsid w:val="001B4CF8"/>
    <w:rsid w:val="001B68BA"/>
    <w:rsid w:val="001B7517"/>
    <w:rsid w:val="001C29EC"/>
    <w:rsid w:val="001C2AE3"/>
    <w:rsid w:val="001C3774"/>
    <w:rsid w:val="001C62B3"/>
    <w:rsid w:val="001D0596"/>
    <w:rsid w:val="001D1577"/>
    <w:rsid w:val="001D1640"/>
    <w:rsid w:val="001D2C78"/>
    <w:rsid w:val="001D5A12"/>
    <w:rsid w:val="001E06FD"/>
    <w:rsid w:val="001E0717"/>
    <w:rsid w:val="001E15E0"/>
    <w:rsid w:val="001E2470"/>
    <w:rsid w:val="001E2F10"/>
    <w:rsid w:val="001E2F2E"/>
    <w:rsid w:val="001E305C"/>
    <w:rsid w:val="001E43E4"/>
    <w:rsid w:val="001E57F5"/>
    <w:rsid w:val="001E7B64"/>
    <w:rsid w:val="001F0ABC"/>
    <w:rsid w:val="001F253A"/>
    <w:rsid w:val="001F2B48"/>
    <w:rsid w:val="001F2B70"/>
    <w:rsid w:val="001F330F"/>
    <w:rsid w:val="001F591C"/>
    <w:rsid w:val="001F5E41"/>
    <w:rsid w:val="00202D6A"/>
    <w:rsid w:val="002039C9"/>
    <w:rsid w:val="00206BEB"/>
    <w:rsid w:val="00206DA1"/>
    <w:rsid w:val="0020703F"/>
    <w:rsid w:val="0020718C"/>
    <w:rsid w:val="002104C1"/>
    <w:rsid w:val="0021087B"/>
    <w:rsid w:val="002111A2"/>
    <w:rsid w:val="00217E0B"/>
    <w:rsid w:val="00221C6D"/>
    <w:rsid w:val="0022290F"/>
    <w:rsid w:val="0022637E"/>
    <w:rsid w:val="00232DF6"/>
    <w:rsid w:val="002333D6"/>
    <w:rsid w:val="00235004"/>
    <w:rsid w:val="002371F9"/>
    <w:rsid w:val="00237AE4"/>
    <w:rsid w:val="0024215C"/>
    <w:rsid w:val="00242B4C"/>
    <w:rsid w:val="00250FCE"/>
    <w:rsid w:val="0025452D"/>
    <w:rsid w:val="00254B9B"/>
    <w:rsid w:val="00255127"/>
    <w:rsid w:val="00255895"/>
    <w:rsid w:val="00256013"/>
    <w:rsid w:val="002562CD"/>
    <w:rsid w:val="002573B0"/>
    <w:rsid w:val="00263422"/>
    <w:rsid w:val="0026548D"/>
    <w:rsid w:val="00266A4F"/>
    <w:rsid w:val="00266A59"/>
    <w:rsid w:val="00271926"/>
    <w:rsid w:val="002760A3"/>
    <w:rsid w:val="00282620"/>
    <w:rsid w:val="0028273B"/>
    <w:rsid w:val="00293A14"/>
    <w:rsid w:val="00294EC4"/>
    <w:rsid w:val="002952FD"/>
    <w:rsid w:val="002A22BF"/>
    <w:rsid w:val="002A6C9C"/>
    <w:rsid w:val="002A6E3E"/>
    <w:rsid w:val="002A70AD"/>
    <w:rsid w:val="002A7E7B"/>
    <w:rsid w:val="002B0419"/>
    <w:rsid w:val="002B282D"/>
    <w:rsid w:val="002B6206"/>
    <w:rsid w:val="002B79F2"/>
    <w:rsid w:val="002C2319"/>
    <w:rsid w:val="002C5114"/>
    <w:rsid w:val="002C7167"/>
    <w:rsid w:val="002C79F7"/>
    <w:rsid w:val="002D0239"/>
    <w:rsid w:val="002D03EB"/>
    <w:rsid w:val="002D0D13"/>
    <w:rsid w:val="002D204F"/>
    <w:rsid w:val="002D46DE"/>
    <w:rsid w:val="002D5171"/>
    <w:rsid w:val="002D52D8"/>
    <w:rsid w:val="002D562F"/>
    <w:rsid w:val="002D6BB4"/>
    <w:rsid w:val="002E07CB"/>
    <w:rsid w:val="002E3A8A"/>
    <w:rsid w:val="002E496E"/>
    <w:rsid w:val="002E5433"/>
    <w:rsid w:val="002F04EE"/>
    <w:rsid w:val="002F33E0"/>
    <w:rsid w:val="002F4294"/>
    <w:rsid w:val="002F609D"/>
    <w:rsid w:val="00302430"/>
    <w:rsid w:val="003037B3"/>
    <w:rsid w:val="003043C6"/>
    <w:rsid w:val="003117BA"/>
    <w:rsid w:val="003129A7"/>
    <w:rsid w:val="0031369E"/>
    <w:rsid w:val="00315BA4"/>
    <w:rsid w:val="00315F0B"/>
    <w:rsid w:val="003165AC"/>
    <w:rsid w:val="00320AEC"/>
    <w:rsid w:val="0032112D"/>
    <w:rsid w:val="00321DB3"/>
    <w:rsid w:val="00323740"/>
    <w:rsid w:val="0032434C"/>
    <w:rsid w:val="00324E86"/>
    <w:rsid w:val="00325CEB"/>
    <w:rsid w:val="00326B3B"/>
    <w:rsid w:val="00327DDB"/>
    <w:rsid w:val="003328D2"/>
    <w:rsid w:val="003355B8"/>
    <w:rsid w:val="003421FE"/>
    <w:rsid w:val="00342AEB"/>
    <w:rsid w:val="003446D8"/>
    <w:rsid w:val="0034585C"/>
    <w:rsid w:val="00345C5B"/>
    <w:rsid w:val="00346DD0"/>
    <w:rsid w:val="00347EFD"/>
    <w:rsid w:val="00351104"/>
    <w:rsid w:val="00351BE6"/>
    <w:rsid w:val="003529C0"/>
    <w:rsid w:val="0035526E"/>
    <w:rsid w:val="0035558C"/>
    <w:rsid w:val="00360691"/>
    <w:rsid w:val="00360713"/>
    <w:rsid w:val="0036275B"/>
    <w:rsid w:val="00366A7C"/>
    <w:rsid w:val="00366E55"/>
    <w:rsid w:val="003705B4"/>
    <w:rsid w:val="00370D17"/>
    <w:rsid w:val="0037172B"/>
    <w:rsid w:val="003723F7"/>
    <w:rsid w:val="0037313F"/>
    <w:rsid w:val="0037333E"/>
    <w:rsid w:val="0037648F"/>
    <w:rsid w:val="0037650A"/>
    <w:rsid w:val="00386FF8"/>
    <w:rsid w:val="003873A5"/>
    <w:rsid w:val="00387B62"/>
    <w:rsid w:val="00390DC3"/>
    <w:rsid w:val="003919DD"/>
    <w:rsid w:val="00392393"/>
    <w:rsid w:val="00394291"/>
    <w:rsid w:val="0039448A"/>
    <w:rsid w:val="003A0737"/>
    <w:rsid w:val="003A1891"/>
    <w:rsid w:val="003A2C91"/>
    <w:rsid w:val="003A3788"/>
    <w:rsid w:val="003B2CEC"/>
    <w:rsid w:val="003B43C9"/>
    <w:rsid w:val="003B6B09"/>
    <w:rsid w:val="003D0949"/>
    <w:rsid w:val="003D2D46"/>
    <w:rsid w:val="003D6083"/>
    <w:rsid w:val="003D6289"/>
    <w:rsid w:val="003D6708"/>
    <w:rsid w:val="003D7BB0"/>
    <w:rsid w:val="003E009D"/>
    <w:rsid w:val="003E0CB6"/>
    <w:rsid w:val="003E1BD4"/>
    <w:rsid w:val="003E41CF"/>
    <w:rsid w:val="003E64A5"/>
    <w:rsid w:val="003E7F45"/>
    <w:rsid w:val="003F43D8"/>
    <w:rsid w:val="003F4C33"/>
    <w:rsid w:val="003F62E4"/>
    <w:rsid w:val="003F650D"/>
    <w:rsid w:val="003F6A0D"/>
    <w:rsid w:val="003F70BE"/>
    <w:rsid w:val="00404126"/>
    <w:rsid w:val="004064E9"/>
    <w:rsid w:val="00407761"/>
    <w:rsid w:val="0041031D"/>
    <w:rsid w:val="004131AF"/>
    <w:rsid w:val="00413AAF"/>
    <w:rsid w:val="00415539"/>
    <w:rsid w:val="00420280"/>
    <w:rsid w:val="00421577"/>
    <w:rsid w:val="00421F46"/>
    <w:rsid w:val="0042260E"/>
    <w:rsid w:val="00422BE1"/>
    <w:rsid w:val="00423359"/>
    <w:rsid w:val="00424C80"/>
    <w:rsid w:val="00425D20"/>
    <w:rsid w:val="00430028"/>
    <w:rsid w:val="00431080"/>
    <w:rsid w:val="004327C5"/>
    <w:rsid w:val="00433DBB"/>
    <w:rsid w:val="004352B6"/>
    <w:rsid w:val="00435686"/>
    <w:rsid w:val="00435945"/>
    <w:rsid w:val="00436501"/>
    <w:rsid w:val="00445226"/>
    <w:rsid w:val="00446A95"/>
    <w:rsid w:val="004522E9"/>
    <w:rsid w:val="00452460"/>
    <w:rsid w:val="00453FF1"/>
    <w:rsid w:val="004562A9"/>
    <w:rsid w:val="004630E3"/>
    <w:rsid w:val="00463F2C"/>
    <w:rsid w:val="004653ED"/>
    <w:rsid w:val="00465D90"/>
    <w:rsid w:val="00466BD6"/>
    <w:rsid w:val="004722DC"/>
    <w:rsid w:val="004726DB"/>
    <w:rsid w:val="00472D4F"/>
    <w:rsid w:val="00473182"/>
    <w:rsid w:val="00474113"/>
    <w:rsid w:val="00474336"/>
    <w:rsid w:val="004769E6"/>
    <w:rsid w:val="00476A9C"/>
    <w:rsid w:val="004772DB"/>
    <w:rsid w:val="004802ED"/>
    <w:rsid w:val="00482499"/>
    <w:rsid w:val="00483C59"/>
    <w:rsid w:val="00484570"/>
    <w:rsid w:val="00484AB6"/>
    <w:rsid w:val="00486114"/>
    <w:rsid w:val="0048697F"/>
    <w:rsid w:val="0049542B"/>
    <w:rsid w:val="00497A1C"/>
    <w:rsid w:val="004A1CB3"/>
    <w:rsid w:val="004A4248"/>
    <w:rsid w:val="004A58E7"/>
    <w:rsid w:val="004B0ADE"/>
    <w:rsid w:val="004B2761"/>
    <w:rsid w:val="004B5D03"/>
    <w:rsid w:val="004C0A0E"/>
    <w:rsid w:val="004C0D38"/>
    <w:rsid w:val="004C233F"/>
    <w:rsid w:val="004C51AA"/>
    <w:rsid w:val="004C6222"/>
    <w:rsid w:val="004C6D00"/>
    <w:rsid w:val="004C6E9F"/>
    <w:rsid w:val="004D0CBE"/>
    <w:rsid w:val="004D331F"/>
    <w:rsid w:val="004D33F6"/>
    <w:rsid w:val="004E5BE0"/>
    <w:rsid w:val="004F0D3F"/>
    <w:rsid w:val="004F25ED"/>
    <w:rsid w:val="00501E33"/>
    <w:rsid w:val="0050407A"/>
    <w:rsid w:val="005043CD"/>
    <w:rsid w:val="005045A7"/>
    <w:rsid w:val="00511AF9"/>
    <w:rsid w:val="0051240D"/>
    <w:rsid w:val="00514394"/>
    <w:rsid w:val="00515B96"/>
    <w:rsid w:val="00524C9F"/>
    <w:rsid w:val="0052676B"/>
    <w:rsid w:val="00531A56"/>
    <w:rsid w:val="005334E3"/>
    <w:rsid w:val="00535CED"/>
    <w:rsid w:val="00536738"/>
    <w:rsid w:val="00537212"/>
    <w:rsid w:val="005373B2"/>
    <w:rsid w:val="00537B3F"/>
    <w:rsid w:val="00540CF3"/>
    <w:rsid w:val="00541D89"/>
    <w:rsid w:val="00546070"/>
    <w:rsid w:val="00546D23"/>
    <w:rsid w:val="005471D1"/>
    <w:rsid w:val="00547754"/>
    <w:rsid w:val="005540D2"/>
    <w:rsid w:val="00557F8E"/>
    <w:rsid w:val="005615D2"/>
    <w:rsid w:val="0056239B"/>
    <w:rsid w:val="0056265C"/>
    <w:rsid w:val="00566ABC"/>
    <w:rsid w:val="00571CFE"/>
    <w:rsid w:val="0057285F"/>
    <w:rsid w:val="00573081"/>
    <w:rsid w:val="00573F00"/>
    <w:rsid w:val="005818A1"/>
    <w:rsid w:val="00582DBA"/>
    <w:rsid w:val="005839F0"/>
    <w:rsid w:val="00592CD3"/>
    <w:rsid w:val="00593E55"/>
    <w:rsid w:val="00595033"/>
    <w:rsid w:val="00597ACA"/>
    <w:rsid w:val="005A18FD"/>
    <w:rsid w:val="005A1ACD"/>
    <w:rsid w:val="005A2344"/>
    <w:rsid w:val="005A64C7"/>
    <w:rsid w:val="005B2496"/>
    <w:rsid w:val="005B3B7F"/>
    <w:rsid w:val="005B6F80"/>
    <w:rsid w:val="005B7844"/>
    <w:rsid w:val="005C040E"/>
    <w:rsid w:val="005C0BDE"/>
    <w:rsid w:val="005C1610"/>
    <w:rsid w:val="005D377E"/>
    <w:rsid w:val="005D6BCA"/>
    <w:rsid w:val="005E0A29"/>
    <w:rsid w:val="005E0E84"/>
    <w:rsid w:val="005E2085"/>
    <w:rsid w:val="005E23AB"/>
    <w:rsid w:val="005E2B46"/>
    <w:rsid w:val="005E2E01"/>
    <w:rsid w:val="005E398E"/>
    <w:rsid w:val="005F0979"/>
    <w:rsid w:val="005F3141"/>
    <w:rsid w:val="005F40E8"/>
    <w:rsid w:val="005F5EFE"/>
    <w:rsid w:val="005F7165"/>
    <w:rsid w:val="005F7CF8"/>
    <w:rsid w:val="0060379E"/>
    <w:rsid w:val="00604CCF"/>
    <w:rsid w:val="0060686F"/>
    <w:rsid w:val="006076E8"/>
    <w:rsid w:val="0061159B"/>
    <w:rsid w:val="006137E1"/>
    <w:rsid w:val="006156EE"/>
    <w:rsid w:val="00616133"/>
    <w:rsid w:val="006161D8"/>
    <w:rsid w:val="00616284"/>
    <w:rsid w:val="006219E2"/>
    <w:rsid w:val="00622CF0"/>
    <w:rsid w:val="00624367"/>
    <w:rsid w:val="006271D5"/>
    <w:rsid w:val="00631FF8"/>
    <w:rsid w:val="00637B1C"/>
    <w:rsid w:val="00637E33"/>
    <w:rsid w:val="006401BE"/>
    <w:rsid w:val="006426ED"/>
    <w:rsid w:val="0064408A"/>
    <w:rsid w:val="00646656"/>
    <w:rsid w:val="00646A87"/>
    <w:rsid w:val="00650532"/>
    <w:rsid w:val="006525BC"/>
    <w:rsid w:val="0065658B"/>
    <w:rsid w:val="00656BF2"/>
    <w:rsid w:val="00664F4B"/>
    <w:rsid w:val="006703E3"/>
    <w:rsid w:val="006711F8"/>
    <w:rsid w:val="006726E0"/>
    <w:rsid w:val="00672AAB"/>
    <w:rsid w:val="00676AD7"/>
    <w:rsid w:val="00676CEB"/>
    <w:rsid w:val="00680425"/>
    <w:rsid w:val="00680F1E"/>
    <w:rsid w:val="00681E72"/>
    <w:rsid w:val="006821E0"/>
    <w:rsid w:val="006835AA"/>
    <w:rsid w:val="00683A9A"/>
    <w:rsid w:val="006875F6"/>
    <w:rsid w:val="00692C71"/>
    <w:rsid w:val="006939A6"/>
    <w:rsid w:val="00694D73"/>
    <w:rsid w:val="006A1084"/>
    <w:rsid w:val="006A1191"/>
    <w:rsid w:val="006A2F85"/>
    <w:rsid w:val="006A4216"/>
    <w:rsid w:val="006B6DA6"/>
    <w:rsid w:val="006B7C8E"/>
    <w:rsid w:val="006C0265"/>
    <w:rsid w:val="006C08CE"/>
    <w:rsid w:val="006C57C7"/>
    <w:rsid w:val="006C74FD"/>
    <w:rsid w:val="006D0607"/>
    <w:rsid w:val="006D3454"/>
    <w:rsid w:val="006D3FFE"/>
    <w:rsid w:val="006D6E16"/>
    <w:rsid w:val="006D6FCB"/>
    <w:rsid w:val="006D70C4"/>
    <w:rsid w:val="006E0AFA"/>
    <w:rsid w:val="006E0D20"/>
    <w:rsid w:val="006E1B06"/>
    <w:rsid w:val="006E27E7"/>
    <w:rsid w:val="006E3383"/>
    <w:rsid w:val="006E40E7"/>
    <w:rsid w:val="006E587A"/>
    <w:rsid w:val="006E64F2"/>
    <w:rsid w:val="006F4245"/>
    <w:rsid w:val="006F4401"/>
    <w:rsid w:val="006F6192"/>
    <w:rsid w:val="006F6808"/>
    <w:rsid w:val="006F6C6C"/>
    <w:rsid w:val="006F733B"/>
    <w:rsid w:val="00700A55"/>
    <w:rsid w:val="00704800"/>
    <w:rsid w:val="0070640F"/>
    <w:rsid w:val="00706EF9"/>
    <w:rsid w:val="007125BB"/>
    <w:rsid w:val="00713190"/>
    <w:rsid w:val="007147DB"/>
    <w:rsid w:val="00715C31"/>
    <w:rsid w:val="00716C88"/>
    <w:rsid w:val="0072063F"/>
    <w:rsid w:val="007222CD"/>
    <w:rsid w:val="007230DC"/>
    <w:rsid w:val="00723811"/>
    <w:rsid w:val="0072494B"/>
    <w:rsid w:val="00731431"/>
    <w:rsid w:val="007332CC"/>
    <w:rsid w:val="00733B8A"/>
    <w:rsid w:val="00737B72"/>
    <w:rsid w:val="00742351"/>
    <w:rsid w:val="0074651D"/>
    <w:rsid w:val="007466FC"/>
    <w:rsid w:val="007504FC"/>
    <w:rsid w:val="00750570"/>
    <w:rsid w:val="007507F2"/>
    <w:rsid w:val="00752BE7"/>
    <w:rsid w:val="007530D8"/>
    <w:rsid w:val="007548D1"/>
    <w:rsid w:val="00757216"/>
    <w:rsid w:val="00761518"/>
    <w:rsid w:val="007701BB"/>
    <w:rsid w:val="00775405"/>
    <w:rsid w:val="00775D85"/>
    <w:rsid w:val="00776104"/>
    <w:rsid w:val="0077701D"/>
    <w:rsid w:val="007770EE"/>
    <w:rsid w:val="007771A8"/>
    <w:rsid w:val="00777B83"/>
    <w:rsid w:val="0078226E"/>
    <w:rsid w:val="00785667"/>
    <w:rsid w:val="007863E2"/>
    <w:rsid w:val="00787C40"/>
    <w:rsid w:val="00787D62"/>
    <w:rsid w:val="00792B2C"/>
    <w:rsid w:val="00794700"/>
    <w:rsid w:val="00796DEE"/>
    <w:rsid w:val="00797C07"/>
    <w:rsid w:val="007A320E"/>
    <w:rsid w:val="007A3B28"/>
    <w:rsid w:val="007A53A9"/>
    <w:rsid w:val="007A562B"/>
    <w:rsid w:val="007A61C2"/>
    <w:rsid w:val="007B2E11"/>
    <w:rsid w:val="007C02F9"/>
    <w:rsid w:val="007C1908"/>
    <w:rsid w:val="007C38F0"/>
    <w:rsid w:val="007C6867"/>
    <w:rsid w:val="007C71A5"/>
    <w:rsid w:val="007D0314"/>
    <w:rsid w:val="007D3D5E"/>
    <w:rsid w:val="007D3DFE"/>
    <w:rsid w:val="007D4033"/>
    <w:rsid w:val="007D5A25"/>
    <w:rsid w:val="007D7B25"/>
    <w:rsid w:val="007E06DE"/>
    <w:rsid w:val="007E19FC"/>
    <w:rsid w:val="007E383D"/>
    <w:rsid w:val="007E3A87"/>
    <w:rsid w:val="007E3BE9"/>
    <w:rsid w:val="007E4CB4"/>
    <w:rsid w:val="007E55A8"/>
    <w:rsid w:val="007E6405"/>
    <w:rsid w:val="007F01ED"/>
    <w:rsid w:val="007F1975"/>
    <w:rsid w:val="0080006A"/>
    <w:rsid w:val="008011ED"/>
    <w:rsid w:val="00805717"/>
    <w:rsid w:val="00810E74"/>
    <w:rsid w:val="00811463"/>
    <w:rsid w:val="00811596"/>
    <w:rsid w:val="00811FA5"/>
    <w:rsid w:val="00814768"/>
    <w:rsid w:val="00817577"/>
    <w:rsid w:val="00821B7C"/>
    <w:rsid w:val="00822CCC"/>
    <w:rsid w:val="00823C5E"/>
    <w:rsid w:val="00824ED5"/>
    <w:rsid w:val="00825652"/>
    <w:rsid w:val="008308B9"/>
    <w:rsid w:val="00833354"/>
    <w:rsid w:val="00840281"/>
    <w:rsid w:val="00840AC8"/>
    <w:rsid w:val="008410BC"/>
    <w:rsid w:val="00841F46"/>
    <w:rsid w:val="00843A21"/>
    <w:rsid w:val="00850890"/>
    <w:rsid w:val="00850FBB"/>
    <w:rsid w:val="0085278A"/>
    <w:rsid w:val="00854182"/>
    <w:rsid w:val="00854CEB"/>
    <w:rsid w:val="008612DA"/>
    <w:rsid w:val="00863A72"/>
    <w:rsid w:val="008640A0"/>
    <w:rsid w:val="008651B5"/>
    <w:rsid w:val="008746A6"/>
    <w:rsid w:val="00883403"/>
    <w:rsid w:val="00883C88"/>
    <w:rsid w:val="00884624"/>
    <w:rsid w:val="00887BC1"/>
    <w:rsid w:val="008910E4"/>
    <w:rsid w:val="00891A0E"/>
    <w:rsid w:val="00893E46"/>
    <w:rsid w:val="00895465"/>
    <w:rsid w:val="0089710E"/>
    <w:rsid w:val="00897E23"/>
    <w:rsid w:val="008A0EEB"/>
    <w:rsid w:val="008A1867"/>
    <w:rsid w:val="008A2209"/>
    <w:rsid w:val="008B01E5"/>
    <w:rsid w:val="008B1EBC"/>
    <w:rsid w:val="008B3A9D"/>
    <w:rsid w:val="008B59F7"/>
    <w:rsid w:val="008C29F9"/>
    <w:rsid w:val="008C6822"/>
    <w:rsid w:val="008C6D76"/>
    <w:rsid w:val="008D0165"/>
    <w:rsid w:val="008D25A4"/>
    <w:rsid w:val="008D28E5"/>
    <w:rsid w:val="008D5477"/>
    <w:rsid w:val="008D7F04"/>
    <w:rsid w:val="008E0358"/>
    <w:rsid w:val="008E0F20"/>
    <w:rsid w:val="008E1C4F"/>
    <w:rsid w:val="008F1D34"/>
    <w:rsid w:val="008F1D97"/>
    <w:rsid w:val="008F2C51"/>
    <w:rsid w:val="008F36B6"/>
    <w:rsid w:val="008F3833"/>
    <w:rsid w:val="008F40F0"/>
    <w:rsid w:val="00900B92"/>
    <w:rsid w:val="00902133"/>
    <w:rsid w:val="00902BF0"/>
    <w:rsid w:val="00902D29"/>
    <w:rsid w:val="00902F87"/>
    <w:rsid w:val="00912200"/>
    <w:rsid w:val="009133D6"/>
    <w:rsid w:val="009176E0"/>
    <w:rsid w:val="00922BE1"/>
    <w:rsid w:val="009237B7"/>
    <w:rsid w:val="00927FAB"/>
    <w:rsid w:val="00931E61"/>
    <w:rsid w:val="00932393"/>
    <w:rsid w:val="00933B6D"/>
    <w:rsid w:val="009409C9"/>
    <w:rsid w:val="0094233F"/>
    <w:rsid w:val="00942609"/>
    <w:rsid w:val="009438DD"/>
    <w:rsid w:val="00947DA2"/>
    <w:rsid w:val="00950C7F"/>
    <w:rsid w:val="00951E4F"/>
    <w:rsid w:val="009560E2"/>
    <w:rsid w:val="00956F71"/>
    <w:rsid w:val="009574E1"/>
    <w:rsid w:val="00960014"/>
    <w:rsid w:val="00960586"/>
    <w:rsid w:val="00961CAE"/>
    <w:rsid w:val="0096493B"/>
    <w:rsid w:val="00966038"/>
    <w:rsid w:val="00966D88"/>
    <w:rsid w:val="009677CC"/>
    <w:rsid w:val="00971402"/>
    <w:rsid w:val="00976CCF"/>
    <w:rsid w:val="00987205"/>
    <w:rsid w:val="009872E0"/>
    <w:rsid w:val="00990D01"/>
    <w:rsid w:val="00991A83"/>
    <w:rsid w:val="00992AAA"/>
    <w:rsid w:val="009931FD"/>
    <w:rsid w:val="0099597D"/>
    <w:rsid w:val="009A050E"/>
    <w:rsid w:val="009A1594"/>
    <w:rsid w:val="009A1853"/>
    <w:rsid w:val="009A215A"/>
    <w:rsid w:val="009A24CE"/>
    <w:rsid w:val="009A295D"/>
    <w:rsid w:val="009A2CEF"/>
    <w:rsid w:val="009A68C3"/>
    <w:rsid w:val="009A6A5B"/>
    <w:rsid w:val="009A7A1C"/>
    <w:rsid w:val="009B5712"/>
    <w:rsid w:val="009B7ACC"/>
    <w:rsid w:val="009C0173"/>
    <w:rsid w:val="009C2023"/>
    <w:rsid w:val="009C46C6"/>
    <w:rsid w:val="009C5D25"/>
    <w:rsid w:val="009D0BE1"/>
    <w:rsid w:val="009D1A23"/>
    <w:rsid w:val="009D240E"/>
    <w:rsid w:val="009D2DD8"/>
    <w:rsid w:val="009D6DB8"/>
    <w:rsid w:val="009E02A5"/>
    <w:rsid w:val="009E113F"/>
    <w:rsid w:val="009E20CD"/>
    <w:rsid w:val="009E249E"/>
    <w:rsid w:val="009E66AE"/>
    <w:rsid w:val="009F274A"/>
    <w:rsid w:val="009F5F2C"/>
    <w:rsid w:val="009F7EB4"/>
    <w:rsid w:val="00A01740"/>
    <w:rsid w:val="00A03C70"/>
    <w:rsid w:val="00A04E27"/>
    <w:rsid w:val="00A06D89"/>
    <w:rsid w:val="00A119E0"/>
    <w:rsid w:val="00A1651A"/>
    <w:rsid w:val="00A166C7"/>
    <w:rsid w:val="00A21513"/>
    <w:rsid w:val="00A23DB3"/>
    <w:rsid w:val="00A24412"/>
    <w:rsid w:val="00A2605C"/>
    <w:rsid w:val="00A272E2"/>
    <w:rsid w:val="00A30DA2"/>
    <w:rsid w:val="00A3579A"/>
    <w:rsid w:val="00A357FD"/>
    <w:rsid w:val="00A35BE0"/>
    <w:rsid w:val="00A36247"/>
    <w:rsid w:val="00A3671E"/>
    <w:rsid w:val="00A4266C"/>
    <w:rsid w:val="00A52121"/>
    <w:rsid w:val="00A56820"/>
    <w:rsid w:val="00A577EF"/>
    <w:rsid w:val="00A579FA"/>
    <w:rsid w:val="00A60041"/>
    <w:rsid w:val="00A627B4"/>
    <w:rsid w:val="00A8176D"/>
    <w:rsid w:val="00A81AA9"/>
    <w:rsid w:val="00A826CC"/>
    <w:rsid w:val="00A83455"/>
    <w:rsid w:val="00A83A6C"/>
    <w:rsid w:val="00A83ACA"/>
    <w:rsid w:val="00A83CB4"/>
    <w:rsid w:val="00A840E7"/>
    <w:rsid w:val="00A8591A"/>
    <w:rsid w:val="00A8661C"/>
    <w:rsid w:val="00A86F57"/>
    <w:rsid w:val="00A90731"/>
    <w:rsid w:val="00A9196E"/>
    <w:rsid w:val="00A92EC5"/>
    <w:rsid w:val="00A93F89"/>
    <w:rsid w:val="00A96C00"/>
    <w:rsid w:val="00A97A35"/>
    <w:rsid w:val="00A97ACF"/>
    <w:rsid w:val="00AA1797"/>
    <w:rsid w:val="00AA7C8D"/>
    <w:rsid w:val="00AB1A0C"/>
    <w:rsid w:val="00AB3CE6"/>
    <w:rsid w:val="00AB4125"/>
    <w:rsid w:val="00AB76D3"/>
    <w:rsid w:val="00AC1D25"/>
    <w:rsid w:val="00AC1F28"/>
    <w:rsid w:val="00AC299C"/>
    <w:rsid w:val="00AC2DD7"/>
    <w:rsid w:val="00AD0217"/>
    <w:rsid w:val="00AD1ADB"/>
    <w:rsid w:val="00AD1EB6"/>
    <w:rsid w:val="00AD4243"/>
    <w:rsid w:val="00AE329D"/>
    <w:rsid w:val="00AE4EEC"/>
    <w:rsid w:val="00AE54F7"/>
    <w:rsid w:val="00AE5DB2"/>
    <w:rsid w:val="00AE7BFD"/>
    <w:rsid w:val="00AF1781"/>
    <w:rsid w:val="00AF3E48"/>
    <w:rsid w:val="00AF7A11"/>
    <w:rsid w:val="00B003D0"/>
    <w:rsid w:val="00B04328"/>
    <w:rsid w:val="00B04DC6"/>
    <w:rsid w:val="00B05141"/>
    <w:rsid w:val="00B05B90"/>
    <w:rsid w:val="00B06EB6"/>
    <w:rsid w:val="00B07CE8"/>
    <w:rsid w:val="00B13251"/>
    <w:rsid w:val="00B14451"/>
    <w:rsid w:val="00B21291"/>
    <w:rsid w:val="00B241F2"/>
    <w:rsid w:val="00B27392"/>
    <w:rsid w:val="00B27EC0"/>
    <w:rsid w:val="00B311B9"/>
    <w:rsid w:val="00B35B0C"/>
    <w:rsid w:val="00B41029"/>
    <w:rsid w:val="00B43AD8"/>
    <w:rsid w:val="00B50882"/>
    <w:rsid w:val="00B51C11"/>
    <w:rsid w:val="00B562F5"/>
    <w:rsid w:val="00B57A13"/>
    <w:rsid w:val="00B60490"/>
    <w:rsid w:val="00B60F06"/>
    <w:rsid w:val="00B63D7A"/>
    <w:rsid w:val="00B65E49"/>
    <w:rsid w:val="00B67ACA"/>
    <w:rsid w:val="00B7309B"/>
    <w:rsid w:val="00B7391B"/>
    <w:rsid w:val="00B75950"/>
    <w:rsid w:val="00B76747"/>
    <w:rsid w:val="00B7691A"/>
    <w:rsid w:val="00B770ED"/>
    <w:rsid w:val="00B801B7"/>
    <w:rsid w:val="00B802DD"/>
    <w:rsid w:val="00B8095E"/>
    <w:rsid w:val="00B81D60"/>
    <w:rsid w:val="00B82E12"/>
    <w:rsid w:val="00B8411D"/>
    <w:rsid w:val="00B84307"/>
    <w:rsid w:val="00B85EC3"/>
    <w:rsid w:val="00B86C05"/>
    <w:rsid w:val="00B87CAB"/>
    <w:rsid w:val="00B9010D"/>
    <w:rsid w:val="00B90A5E"/>
    <w:rsid w:val="00B90D3D"/>
    <w:rsid w:val="00B92480"/>
    <w:rsid w:val="00B928E3"/>
    <w:rsid w:val="00B92B67"/>
    <w:rsid w:val="00B92D42"/>
    <w:rsid w:val="00B9362F"/>
    <w:rsid w:val="00B93B6D"/>
    <w:rsid w:val="00B95B2A"/>
    <w:rsid w:val="00B97A6C"/>
    <w:rsid w:val="00BA057C"/>
    <w:rsid w:val="00BA39A3"/>
    <w:rsid w:val="00BA47A4"/>
    <w:rsid w:val="00BA7E39"/>
    <w:rsid w:val="00BB2791"/>
    <w:rsid w:val="00BB65A8"/>
    <w:rsid w:val="00BB721E"/>
    <w:rsid w:val="00BB7561"/>
    <w:rsid w:val="00BB7E87"/>
    <w:rsid w:val="00BC4806"/>
    <w:rsid w:val="00BC5571"/>
    <w:rsid w:val="00BC6D4E"/>
    <w:rsid w:val="00BD0849"/>
    <w:rsid w:val="00BD0AE6"/>
    <w:rsid w:val="00BD2105"/>
    <w:rsid w:val="00BD23AF"/>
    <w:rsid w:val="00BD2557"/>
    <w:rsid w:val="00BD478C"/>
    <w:rsid w:val="00BE0647"/>
    <w:rsid w:val="00BE13CC"/>
    <w:rsid w:val="00BE1586"/>
    <w:rsid w:val="00BE5005"/>
    <w:rsid w:val="00BE6F00"/>
    <w:rsid w:val="00BF0EEF"/>
    <w:rsid w:val="00C0065F"/>
    <w:rsid w:val="00C04B7A"/>
    <w:rsid w:val="00C0518B"/>
    <w:rsid w:val="00C05191"/>
    <w:rsid w:val="00C05FEC"/>
    <w:rsid w:val="00C12D01"/>
    <w:rsid w:val="00C12D75"/>
    <w:rsid w:val="00C13719"/>
    <w:rsid w:val="00C21532"/>
    <w:rsid w:val="00C21666"/>
    <w:rsid w:val="00C225DC"/>
    <w:rsid w:val="00C22969"/>
    <w:rsid w:val="00C26E6D"/>
    <w:rsid w:val="00C27EC6"/>
    <w:rsid w:val="00C303BF"/>
    <w:rsid w:val="00C33DEF"/>
    <w:rsid w:val="00C34ACC"/>
    <w:rsid w:val="00C352B7"/>
    <w:rsid w:val="00C40604"/>
    <w:rsid w:val="00C4527C"/>
    <w:rsid w:val="00C458D4"/>
    <w:rsid w:val="00C4599C"/>
    <w:rsid w:val="00C465D8"/>
    <w:rsid w:val="00C509FB"/>
    <w:rsid w:val="00C53042"/>
    <w:rsid w:val="00C546BA"/>
    <w:rsid w:val="00C553DE"/>
    <w:rsid w:val="00C56E84"/>
    <w:rsid w:val="00C57144"/>
    <w:rsid w:val="00C616F9"/>
    <w:rsid w:val="00C64F07"/>
    <w:rsid w:val="00C66F90"/>
    <w:rsid w:val="00C67957"/>
    <w:rsid w:val="00C71071"/>
    <w:rsid w:val="00C73981"/>
    <w:rsid w:val="00C74788"/>
    <w:rsid w:val="00C84DD9"/>
    <w:rsid w:val="00C8749D"/>
    <w:rsid w:val="00C92591"/>
    <w:rsid w:val="00C941FC"/>
    <w:rsid w:val="00CA32F9"/>
    <w:rsid w:val="00CA72A8"/>
    <w:rsid w:val="00CA737E"/>
    <w:rsid w:val="00CB04B9"/>
    <w:rsid w:val="00CB1676"/>
    <w:rsid w:val="00CB1739"/>
    <w:rsid w:val="00CB387D"/>
    <w:rsid w:val="00CC05E4"/>
    <w:rsid w:val="00CC0838"/>
    <w:rsid w:val="00CC200E"/>
    <w:rsid w:val="00CC2AFE"/>
    <w:rsid w:val="00CC3B9C"/>
    <w:rsid w:val="00CC3C10"/>
    <w:rsid w:val="00CC4CA2"/>
    <w:rsid w:val="00CC5D7B"/>
    <w:rsid w:val="00CC6B4D"/>
    <w:rsid w:val="00CD0689"/>
    <w:rsid w:val="00CD1128"/>
    <w:rsid w:val="00CD178D"/>
    <w:rsid w:val="00CD1DC3"/>
    <w:rsid w:val="00CD5D99"/>
    <w:rsid w:val="00CD619B"/>
    <w:rsid w:val="00CE19E7"/>
    <w:rsid w:val="00CE5B20"/>
    <w:rsid w:val="00CE6FCD"/>
    <w:rsid w:val="00CF073D"/>
    <w:rsid w:val="00CF5FC9"/>
    <w:rsid w:val="00CF796D"/>
    <w:rsid w:val="00D005C3"/>
    <w:rsid w:val="00D0177A"/>
    <w:rsid w:val="00D029DD"/>
    <w:rsid w:val="00D06388"/>
    <w:rsid w:val="00D102F5"/>
    <w:rsid w:val="00D10731"/>
    <w:rsid w:val="00D129C0"/>
    <w:rsid w:val="00D15313"/>
    <w:rsid w:val="00D217AA"/>
    <w:rsid w:val="00D22CAB"/>
    <w:rsid w:val="00D22E0F"/>
    <w:rsid w:val="00D24863"/>
    <w:rsid w:val="00D311A6"/>
    <w:rsid w:val="00D312E2"/>
    <w:rsid w:val="00D31612"/>
    <w:rsid w:val="00D406F2"/>
    <w:rsid w:val="00D42669"/>
    <w:rsid w:val="00D440D7"/>
    <w:rsid w:val="00D50F17"/>
    <w:rsid w:val="00D52399"/>
    <w:rsid w:val="00D55217"/>
    <w:rsid w:val="00D5766A"/>
    <w:rsid w:val="00D62182"/>
    <w:rsid w:val="00D64606"/>
    <w:rsid w:val="00D65A90"/>
    <w:rsid w:val="00D6773E"/>
    <w:rsid w:val="00D7579E"/>
    <w:rsid w:val="00D75C93"/>
    <w:rsid w:val="00D8287C"/>
    <w:rsid w:val="00D82A70"/>
    <w:rsid w:val="00D83FF1"/>
    <w:rsid w:val="00D8471E"/>
    <w:rsid w:val="00D8576E"/>
    <w:rsid w:val="00D85BFB"/>
    <w:rsid w:val="00D8767B"/>
    <w:rsid w:val="00D92CDA"/>
    <w:rsid w:val="00D94975"/>
    <w:rsid w:val="00D958D9"/>
    <w:rsid w:val="00D976C9"/>
    <w:rsid w:val="00DA0158"/>
    <w:rsid w:val="00DA0213"/>
    <w:rsid w:val="00DA301A"/>
    <w:rsid w:val="00DA5EFF"/>
    <w:rsid w:val="00DA6599"/>
    <w:rsid w:val="00DB212C"/>
    <w:rsid w:val="00DB3C43"/>
    <w:rsid w:val="00DB63D6"/>
    <w:rsid w:val="00DB667D"/>
    <w:rsid w:val="00DB7477"/>
    <w:rsid w:val="00DC20D2"/>
    <w:rsid w:val="00DC237B"/>
    <w:rsid w:val="00DC38E4"/>
    <w:rsid w:val="00DC6606"/>
    <w:rsid w:val="00DD2B11"/>
    <w:rsid w:val="00DD5A94"/>
    <w:rsid w:val="00DD706C"/>
    <w:rsid w:val="00DE1A59"/>
    <w:rsid w:val="00DF0C65"/>
    <w:rsid w:val="00DF2C7B"/>
    <w:rsid w:val="00DF3565"/>
    <w:rsid w:val="00DF5B44"/>
    <w:rsid w:val="00DF6FC2"/>
    <w:rsid w:val="00E002F4"/>
    <w:rsid w:val="00E01618"/>
    <w:rsid w:val="00E03803"/>
    <w:rsid w:val="00E046A2"/>
    <w:rsid w:val="00E06923"/>
    <w:rsid w:val="00E1106C"/>
    <w:rsid w:val="00E157A6"/>
    <w:rsid w:val="00E16863"/>
    <w:rsid w:val="00E21220"/>
    <w:rsid w:val="00E21A87"/>
    <w:rsid w:val="00E228BD"/>
    <w:rsid w:val="00E24003"/>
    <w:rsid w:val="00E25880"/>
    <w:rsid w:val="00E25A2F"/>
    <w:rsid w:val="00E26EFA"/>
    <w:rsid w:val="00E27805"/>
    <w:rsid w:val="00E27905"/>
    <w:rsid w:val="00E3013D"/>
    <w:rsid w:val="00E30F6D"/>
    <w:rsid w:val="00E31703"/>
    <w:rsid w:val="00E319F6"/>
    <w:rsid w:val="00E35205"/>
    <w:rsid w:val="00E358E0"/>
    <w:rsid w:val="00E379F1"/>
    <w:rsid w:val="00E37B66"/>
    <w:rsid w:val="00E422DA"/>
    <w:rsid w:val="00E43ED7"/>
    <w:rsid w:val="00E4506E"/>
    <w:rsid w:val="00E46423"/>
    <w:rsid w:val="00E47EC9"/>
    <w:rsid w:val="00E52D9A"/>
    <w:rsid w:val="00E53058"/>
    <w:rsid w:val="00E5350A"/>
    <w:rsid w:val="00E55D63"/>
    <w:rsid w:val="00E56FCC"/>
    <w:rsid w:val="00E617F3"/>
    <w:rsid w:val="00E62407"/>
    <w:rsid w:val="00E6391C"/>
    <w:rsid w:val="00E645BB"/>
    <w:rsid w:val="00E647F0"/>
    <w:rsid w:val="00E653DB"/>
    <w:rsid w:val="00E66669"/>
    <w:rsid w:val="00E72DFC"/>
    <w:rsid w:val="00E76EBF"/>
    <w:rsid w:val="00E8025B"/>
    <w:rsid w:val="00E820B6"/>
    <w:rsid w:val="00E82CE0"/>
    <w:rsid w:val="00E83424"/>
    <w:rsid w:val="00E83FBB"/>
    <w:rsid w:val="00E92372"/>
    <w:rsid w:val="00EA111F"/>
    <w:rsid w:val="00EA14FE"/>
    <w:rsid w:val="00EA418C"/>
    <w:rsid w:val="00EB475B"/>
    <w:rsid w:val="00EC0293"/>
    <w:rsid w:val="00EC26DD"/>
    <w:rsid w:val="00EC3AEC"/>
    <w:rsid w:val="00EC4CF2"/>
    <w:rsid w:val="00EC622D"/>
    <w:rsid w:val="00EC7B77"/>
    <w:rsid w:val="00ED4AA8"/>
    <w:rsid w:val="00ED693D"/>
    <w:rsid w:val="00ED7F11"/>
    <w:rsid w:val="00EE17BB"/>
    <w:rsid w:val="00EE2D8B"/>
    <w:rsid w:val="00EE7B7E"/>
    <w:rsid w:val="00EF1A24"/>
    <w:rsid w:val="00EF240E"/>
    <w:rsid w:val="00EF32F2"/>
    <w:rsid w:val="00EF4813"/>
    <w:rsid w:val="00EF5A91"/>
    <w:rsid w:val="00F0030F"/>
    <w:rsid w:val="00F008BF"/>
    <w:rsid w:val="00F01D72"/>
    <w:rsid w:val="00F02380"/>
    <w:rsid w:val="00F04152"/>
    <w:rsid w:val="00F05C94"/>
    <w:rsid w:val="00F074ED"/>
    <w:rsid w:val="00F07C6C"/>
    <w:rsid w:val="00F138DA"/>
    <w:rsid w:val="00F14598"/>
    <w:rsid w:val="00F15CAF"/>
    <w:rsid w:val="00F174C1"/>
    <w:rsid w:val="00F20ADA"/>
    <w:rsid w:val="00F238DF"/>
    <w:rsid w:val="00F23CB9"/>
    <w:rsid w:val="00F276C1"/>
    <w:rsid w:val="00F32C98"/>
    <w:rsid w:val="00F3421A"/>
    <w:rsid w:val="00F36D7E"/>
    <w:rsid w:val="00F37552"/>
    <w:rsid w:val="00F41B05"/>
    <w:rsid w:val="00F55209"/>
    <w:rsid w:val="00F5661E"/>
    <w:rsid w:val="00F609BB"/>
    <w:rsid w:val="00F65720"/>
    <w:rsid w:val="00F66554"/>
    <w:rsid w:val="00F67BC7"/>
    <w:rsid w:val="00F73B36"/>
    <w:rsid w:val="00F76E30"/>
    <w:rsid w:val="00F83555"/>
    <w:rsid w:val="00F8405B"/>
    <w:rsid w:val="00F84E77"/>
    <w:rsid w:val="00F86C94"/>
    <w:rsid w:val="00F91E4B"/>
    <w:rsid w:val="00F935A2"/>
    <w:rsid w:val="00F9551A"/>
    <w:rsid w:val="00FA08CF"/>
    <w:rsid w:val="00FA20E0"/>
    <w:rsid w:val="00FA2825"/>
    <w:rsid w:val="00FA585F"/>
    <w:rsid w:val="00FA5D87"/>
    <w:rsid w:val="00FB00D3"/>
    <w:rsid w:val="00FB58D2"/>
    <w:rsid w:val="00FB7A11"/>
    <w:rsid w:val="00FC12EC"/>
    <w:rsid w:val="00FC22C1"/>
    <w:rsid w:val="00FC3607"/>
    <w:rsid w:val="00FC470C"/>
    <w:rsid w:val="00FC4FE1"/>
    <w:rsid w:val="00FC61C2"/>
    <w:rsid w:val="00FD04D6"/>
    <w:rsid w:val="00FD14A2"/>
    <w:rsid w:val="00FD6350"/>
    <w:rsid w:val="00FD745E"/>
    <w:rsid w:val="00FE31EC"/>
    <w:rsid w:val="00FE3C3C"/>
    <w:rsid w:val="00FE579D"/>
    <w:rsid w:val="00FE68D7"/>
    <w:rsid w:val="00FF0437"/>
    <w:rsid w:val="00FF1132"/>
    <w:rsid w:val="00FF387F"/>
    <w:rsid w:val="00FF41AC"/>
    <w:rsid w:val="00FF5066"/>
    <w:rsid w:val="00FF5773"/>
    <w:rsid w:val="00FF595A"/>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74DE6FB-CDD7-4C80-B4B2-43E6A86A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ADE"/>
    <w:pPr>
      <w:suppressAutoHyphens/>
    </w:pPr>
    <w:rPr>
      <w:sz w:val="28"/>
      <w:szCs w:val="24"/>
      <w:lang w:eastAsia="ar-SA"/>
    </w:rPr>
  </w:style>
  <w:style w:type="paragraph" w:styleId="1">
    <w:name w:val="heading 1"/>
    <w:basedOn w:val="a"/>
    <w:next w:val="a"/>
    <w:link w:val="10"/>
    <w:qFormat/>
    <w:rsid w:val="00A21513"/>
    <w:pPr>
      <w:keepNext/>
      <w:suppressAutoHyphens w:val="0"/>
      <w:spacing w:before="240" w:after="60"/>
      <w:outlineLvl w:val="0"/>
    </w:pPr>
    <w:rPr>
      <w:rFonts w:ascii="Cambria" w:hAnsi="Cambria"/>
      <w:b/>
      <w:bCs/>
      <w:kern w:val="32"/>
      <w:sz w:val="32"/>
      <w:szCs w:val="32"/>
      <w:lang w:val="en-US" w:eastAsia="x-none"/>
    </w:rPr>
  </w:style>
  <w:style w:type="paragraph" w:styleId="2">
    <w:name w:val="heading 2"/>
    <w:basedOn w:val="a"/>
    <w:next w:val="a"/>
    <w:link w:val="20"/>
    <w:unhideWhenUsed/>
    <w:qFormat/>
    <w:rsid w:val="00A21513"/>
    <w:pPr>
      <w:keepNext/>
      <w:suppressAutoHyphens w:val="0"/>
      <w:spacing w:before="240" w:after="60"/>
      <w:outlineLvl w:val="1"/>
    </w:pPr>
    <w:rPr>
      <w:rFonts w:ascii="Cambria" w:hAnsi="Cambria"/>
      <w:b/>
      <w:bCs/>
      <w:i/>
      <w:iCs/>
      <w:szCs w:val="28"/>
      <w:lang w:val="en-US" w:eastAsia="x-none"/>
    </w:rPr>
  </w:style>
  <w:style w:type="paragraph" w:styleId="3">
    <w:name w:val="heading 3"/>
    <w:basedOn w:val="a"/>
    <w:next w:val="a"/>
    <w:link w:val="30"/>
    <w:unhideWhenUsed/>
    <w:qFormat/>
    <w:rsid w:val="0037333E"/>
    <w:pPr>
      <w:keepNext/>
      <w:keepLines/>
      <w:spacing w:before="200"/>
      <w:outlineLvl w:val="2"/>
    </w:pPr>
    <w:rPr>
      <w:rFonts w:ascii="Cambria" w:hAnsi="Cambria"/>
      <w:b/>
      <w:bCs/>
      <w:color w:val="4F81BD"/>
      <w:lang w:val="x-none"/>
    </w:rPr>
  </w:style>
  <w:style w:type="paragraph" w:styleId="4">
    <w:name w:val="heading 4"/>
    <w:basedOn w:val="a"/>
    <w:next w:val="a"/>
    <w:link w:val="40"/>
    <w:unhideWhenUsed/>
    <w:qFormat/>
    <w:rsid w:val="0037333E"/>
    <w:pPr>
      <w:keepNext/>
      <w:keepLines/>
      <w:spacing w:before="200"/>
      <w:outlineLvl w:val="3"/>
    </w:pPr>
    <w:rPr>
      <w:rFonts w:ascii="Cambria" w:hAnsi="Cambria"/>
      <w:b/>
      <w:bCs/>
      <w:i/>
      <w:iCs/>
      <w:color w:val="4F81BD"/>
      <w:lang w:val="x-none"/>
    </w:rPr>
  </w:style>
  <w:style w:type="paragraph" w:styleId="5">
    <w:name w:val="heading 5"/>
    <w:basedOn w:val="a"/>
    <w:next w:val="a"/>
    <w:link w:val="50"/>
    <w:qFormat/>
    <w:rsid w:val="004B0ADE"/>
    <w:pPr>
      <w:keepNext/>
      <w:outlineLvl w:val="4"/>
    </w:pPr>
    <w:rPr>
      <w:b/>
      <w:sz w:val="20"/>
      <w:lang w:val="x-none"/>
    </w:rPr>
  </w:style>
  <w:style w:type="paragraph" w:styleId="6">
    <w:name w:val="heading 6"/>
    <w:basedOn w:val="a"/>
    <w:next w:val="a"/>
    <w:link w:val="60"/>
    <w:unhideWhenUsed/>
    <w:qFormat/>
    <w:rsid w:val="004B0ADE"/>
    <w:pPr>
      <w:keepNext/>
      <w:keepLines/>
      <w:spacing w:before="200"/>
      <w:outlineLvl w:val="5"/>
    </w:pPr>
    <w:rPr>
      <w:rFonts w:ascii="Cambria" w:hAnsi="Cambria"/>
      <w:i/>
      <w:iCs/>
      <w:color w:val="243F60"/>
      <w:lang w:val="x-none"/>
    </w:rPr>
  </w:style>
  <w:style w:type="paragraph" w:styleId="7">
    <w:name w:val="heading 7"/>
    <w:basedOn w:val="a"/>
    <w:next w:val="a"/>
    <w:link w:val="70"/>
    <w:unhideWhenUsed/>
    <w:qFormat/>
    <w:rsid w:val="001F0ABC"/>
    <w:pPr>
      <w:keepNext/>
      <w:keepLines/>
      <w:spacing w:before="200"/>
      <w:outlineLvl w:val="6"/>
    </w:pPr>
    <w:rPr>
      <w:rFonts w:ascii="Cambria" w:hAnsi="Cambria"/>
      <w:i/>
      <w:iCs/>
      <w:color w:val="404040"/>
      <w:lang w:val="x-none"/>
    </w:rPr>
  </w:style>
  <w:style w:type="paragraph" w:styleId="8">
    <w:name w:val="heading 8"/>
    <w:basedOn w:val="a"/>
    <w:next w:val="a"/>
    <w:link w:val="80"/>
    <w:unhideWhenUsed/>
    <w:qFormat/>
    <w:rsid w:val="004B0ADE"/>
    <w:pPr>
      <w:keepNext/>
      <w:keepLines/>
      <w:spacing w:before="200"/>
      <w:outlineLvl w:val="7"/>
    </w:pPr>
    <w:rPr>
      <w:rFonts w:ascii="Cambria" w:hAnsi="Cambria"/>
      <w:color w:val="404040"/>
      <w:sz w:val="20"/>
      <w:szCs w:val="20"/>
      <w:lang w:val="x-none"/>
    </w:rPr>
  </w:style>
  <w:style w:type="paragraph" w:styleId="9">
    <w:name w:val="heading 9"/>
    <w:basedOn w:val="a"/>
    <w:next w:val="a"/>
    <w:link w:val="90"/>
    <w:unhideWhenUsed/>
    <w:qFormat/>
    <w:rsid w:val="001F0ABC"/>
    <w:pPr>
      <w:keepNext/>
      <w:keepLines/>
      <w:spacing w:before="200"/>
      <w:outlineLvl w:val="8"/>
    </w:pPr>
    <w:rPr>
      <w:rFonts w:ascii="Cambria"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1513"/>
    <w:rPr>
      <w:rFonts w:ascii="Cambria" w:eastAsia="Times New Roman" w:hAnsi="Cambria" w:cs="Times New Roman"/>
      <w:b/>
      <w:bCs/>
      <w:kern w:val="32"/>
      <w:sz w:val="32"/>
      <w:szCs w:val="32"/>
      <w:lang w:val="en-US"/>
    </w:rPr>
  </w:style>
  <w:style w:type="character" w:customStyle="1" w:styleId="20">
    <w:name w:val="Заголовок 2 Знак"/>
    <w:link w:val="2"/>
    <w:rsid w:val="00A21513"/>
    <w:rPr>
      <w:rFonts w:ascii="Cambria" w:eastAsia="Times New Roman" w:hAnsi="Cambria" w:cs="Times New Roman"/>
      <w:b/>
      <w:bCs/>
      <w:i/>
      <w:iCs/>
      <w:sz w:val="28"/>
      <w:szCs w:val="28"/>
      <w:lang w:val="en-US"/>
    </w:rPr>
  </w:style>
  <w:style w:type="paragraph" w:styleId="a3">
    <w:name w:val="No Spacing"/>
    <w:link w:val="a4"/>
    <w:uiPriority w:val="1"/>
    <w:qFormat/>
    <w:rsid w:val="00A21513"/>
    <w:rPr>
      <w:sz w:val="28"/>
      <w:szCs w:val="28"/>
      <w:lang w:val="en-US"/>
    </w:rPr>
  </w:style>
  <w:style w:type="paragraph" w:styleId="a5">
    <w:name w:val="Title"/>
    <w:basedOn w:val="a"/>
    <w:next w:val="a"/>
    <w:link w:val="a6"/>
    <w:qFormat/>
    <w:rsid w:val="004D0CBE"/>
    <w:pPr>
      <w:suppressAutoHyphens w:val="0"/>
      <w:spacing w:before="240" w:after="60"/>
      <w:jc w:val="center"/>
      <w:outlineLvl w:val="0"/>
    </w:pPr>
    <w:rPr>
      <w:rFonts w:ascii="Cambria" w:hAnsi="Cambria"/>
      <w:b/>
      <w:bCs/>
      <w:kern w:val="28"/>
      <w:sz w:val="32"/>
      <w:szCs w:val="32"/>
      <w:lang w:val="en-US" w:eastAsia="x-none"/>
    </w:rPr>
  </w:style>
  <w:style w:type="character" w:customStyle="1" w:styleId="a6">
    <w:name w:val="Название Знак"/>
    <w:link w:val="a5"/>
    <w:rsid w:val="004D0CBE"/>
    <w:rPr>
      <w:rFonts w:ascii="Cambria" w:eastAsia="Times New Roman" w:hAnsi="Cambria" w:cs="Times New Roman"/>
      <w:b/>
      <w:bCs/>
      <w:kern w:val="28"/>
      <w:sz w:val="32"/>
      <w:szCs w:val="32"/>
      <w:lang w:val="en-US"/>
    </w:rPr>
  </w:style>
  <w:style w:type="character" w:customStyle="1" w:styleId="50">
    <w:name w:val="Заголовок 5 Знак"/>
    <w:link w:val="5"/>
    <w:rsid w:val="004B0ADE"/>
    <w:rPr>
      <w:b/>
      <w:szCs w:val="24"/>
      <w:lang w:eastAsia="ar-SA"/>
    </w:rPr>
  </w:style>
  <w:style w:type="paragraph" w:customStyle="1" w:styleId="a7">
    <w:name w:val="Заголовок"/>
    <w:basedOn w:val="a"/>
    <w:next w:val="a8"/>
    <w:rsid w:val="004B0ADE"/>
    <w:pPr>
      <w:keepNext/>
      <w:spacing w:before="240" w:after="120"/>
    </w:pPr>
    <w:rPr>
      <w:rFonts w:ascii="Arial" w:eastAsia="Lucida Sans Unicode" w:hAnsi="Arial" w:cs="Tahoma"/>
      <w:szCs w:val="28"/>
    </w:rPr>
  </w:style>
  <w:style w:type="paragraph" w:styleId="a9">
    <w:name w:val="Subtitle"/>
    <w:basedOn w:val="a"/>
    <w:next w:val="a8"/>
    <w:link w:val="aa"/>
    <w:qFormat/>
    <w:rsid w:val="004B0ADE"/>
    <w:pPr>
      <w:widowControl w:val="0"/>
      <w:spacing w:before="20"/>
      <w:jc w:val="both"/>
    </w:pPr>
    <w:rPr>
      <w:b/>
      <w:bCs/>
      <w:sz w:val="22"/>
      <w:szCs w:val="20"/>
      <w:lang w:val="x-none"/>
    </w:rPr>
  </w:style>
  <w:style w:type="character" w:customStyle="1" w:styleId="aa">
    <w:name w:val="Подзаголовок Знак"/>
    <w:link w:val="a9"/>
    <w:rsid w:val="004B0ADE"/>
    <w:rPr>
      <w:b/>
      <w:bCs/>
      <w:sz w:val="22"/>
      <w:lang w:eastAsia="ar-SA"/>
    </w:rPr>
  </w:style>
  <w:style w:type="paragraph" w:styleId="a8">
    <w:name w:val="Body Text"/>
    <w:basedOn w:val="a"/>
    <w:link w:val="ab"/>
    <w:unhideWhenUsed/>
    <w:rsid w:val="004B0ADE"/>
    <w:pPr>
      <w:spacing w:after="120"/>
    </w:pPr>
    <w:rPr>
      <w:lang w:val="x-none"/>
    </w:rPr>
  </w:style>
  <w:style w:type="character" w:customStyle="1" w:styleId="ab">
    <w:name w:val="Основной текст Знак"/>
    <w:link w:val="a8"/>
    <w:rsid w:val="004B0ADE"/>
    <w:rPr>
      <w:sz w:val="28"/>
      <w:szCs w:val="24"/>
      <w:lang w:eastAsia="ar-SA"/>
    </w:rPr>
  </w:style>
  <w:style w:type="paragraph" w:styleId="ac">
    <w:name w:val="Balloon Text"/>
    <w:basedOn w:val="a"/>
    <w:link w:val="ad"/>
    <w:unhideWhenUsed/>
    <w:rsid w:val="004B0ADE"/>
    <w:rPr>
      <w:rFonts w:ascii="Tahoma" w:hAnsi="Tahoma"/>
      <w:sz w:val="16"/>
      <w:szCs w:val="16"/>
      <w:lang w:val="x-none"/>
    </w:rPr>
  </w:style>
  <w:style w:type="character" w:customStyle="1" w:styleId="ad">
    <w:name w:val="Текст выноски Знак"/>
    <w:link w:val="ac"/>
    <w:rsid w:val="004B0ADE"/>
    <w:rPr>
      <w:rFonts w:ascii="Tahoma" w:hAnsi="Tahoma" w:cs="Tahoma"/>
      <w:sz w:val="16"/>
      <w:szCs w:val="16"/>
      <w:lang w:eastAsia="ar-SA"/>
    </w:rPr>
  </w:style>
  <w:style w:type="character" w:customStyle="1" w:styleId="60">
    <w:name w:val="Заголовок 6 Знак"/>
    <w:link w:val="6"/>
    <w:rsid w:val="004B0ADE"/>
    <w:rPr>
      <w:rFonts w:ascii="Cambria" w:eastAsia="Times New Roman" w:hAnsi="Cambria" w:cs="Times New Roman"/>
      <w:i/>
      <w:iCs/>
      <w:color w:val="243F60"/>
      <w:sz w:val="28"/>
      <w:szCs w:val="24"/>
      <w:lang w:eastAsia="ar-SA"/>
    </w:rPr>
  </w:style>
  <w:style w:type="character" w:customStyle="1" w:styleId="80">
    <w:name w:val="Заголовок 8 Знак"/>
    <w:link w:val="8"/>
    <w:rsid w:val="004B0ADE"/>
    <w:rPr>
      <w:rFonts w:ascii="Cambria" w:eastAsia="Times New Roman" w:hAnsi="Cambria" w:cs="Times New Roman"/>
      <w:color w:val="404040"/>
      <w:lang w:eastAsia="ar-SA"/>
    </w:rPr>
  </w:style>
  <w:style w:type="paragraph" w:styleId="ae">
    <w:name w:val="footer"/>
    <w:basedOn w:val="a"/>
    <w:link w:val="af"/>
    <w:uiPriority w:val="99"/>
    <w:rsid w:val="004B0ADE"/>
    <w:pPr>
      <w:tabs>
        <w:tab w:val="center" w:pos="4677"/>
        <w:tab w:val="right" w:pos="9355"/>
      </w:tabs>
    </w:pPr>
    <w:rPr>
      <w:sz w:val="20"/>
      <w:szCs w:val="20"/>
      <w:lang w:val="x-none"/>
    </w:rPr>
  </w:style>
  <w:style w:type="character" w:customStyle="1" w:styleId="af">
    <w:name w:val="Нижний колонтитул Знак"/>
    <w:link w:val="ae"/>
    <w:uiPriority w:val="99"/>
    <w:rsid w:val="004B0ADE"/>
    <w:rPr>
      <w:lang w:eastAsia="ar-SA"/>
    </w:rPr>
  </w:style>
  <w:style w:type="paragraph" w:customStyle="1" w:styleId="21">
    <w:name w:val="Основной текст с отступом 21"/>
    <w:basedOn w:val="a"/>
    <w:rsid w:val="004B0ADE"/>
    <w:pPr>
      <w:widowControl w:val="0"/>
      <w:ind w:firstLine="709"/>
      <w:jc w:val="both"/>
    </w:pPr>
    <w:rPr>
      <w:rFonts w:eastAsia="Lucida Sans Unicode"/>
      <w:b/>
      <w:i/>
      <w:color w:val="000080"/>
      <w:sz w:val="32"/>
      <w:szCs w:val="20"/>
    </w:rPr>
  </w:style>
  <w:style w:type="paragraph" w:styleId="af0">
    <w:name w:val="header"/>
    <w:basedOn w:val="a"/>
    <w:link w:val="af1"/>
    <w:unhideWhenUsed/>
    <w:rsid w:val="006B6DA6"/>
    <w:pPr>
      <w:tabs>
        <w:tab w:val="center" w:pos="4677"/>
        <w:tab w:val="right" w:pos="9355"/>
      </w:tabs>
    </w:pPr>
    <w:rPr>
      <w:lang w:val="x-none"/>
    </w:rPr>
  </w:style>
  <w:style w:type="character" w:customStyle="1" w:styleId="af1">
    <w:name w:val="Верхний колонтитул Знак"/>
    <w:link w:val="af0"/>
    <w:rsid w:val="006B6DA6"/>
    <w:rPr>
      <w:sz w:val="28"/>
      <w:szCs w:val="24"/>
      <w:lang w:eastAsia="ar-SA"/>
    </w:rPr>
  </w:style>
  <w:style w:type="character" w:customStyle="1" w:styleId="30">
    <w:name w:val="Заголовок 3 Знак"/>
    <w:link w:val="3"/>
    <w:rsid w:val="0037333E"/>
    <w:rPr>
      <w:rFonts w:ascii="Cambria" w:eastAsia="Times New Roman" w:hAnsi="Cambria" w:cs="Times New Roman"/>
      <w:b/>
      <w:bCs/>
      <w:color w:val="4F81BD"/>
      <w:sz w:val="28"/>
      <w:szCs w:val="24"/>
      <w:lang w:eastAsia="ar-SA"/>
    </w:rPr>
  </w:style>
  <w:style w:type="character" w:customStyle="1" w:styleId="40">
    <w:name w:val="Заголовок 4 Знак"/>
    <w:link w:val="4"/>
    <w:rsid w:val="0037333E"/>
    <w:rPr>
      <w:rFonts w:ascii="Cambria" w:eastAsia="Times New Roman" w:hAnsi="Cambria" w:cs="Times New Roman"/>
      <w:b/>
      <w:bCs/>
      <w:i/>
      <w:iCs/>
      <w:color w:val="4F81BD"/>
      <w:sz w:val="28"/>
      <w:szCs w:val="24"/>
      <w:lang w:eastAsia="ar-SA"/>
    </w:rPr>
  </w:style>
  <w:style w:type="character" w:customStyle="1" w:styleId="70">
    <w:name w:val="Заголовок 7 Знак"/>
    <w:link w:val="7"/>
    <w:rsid w:val="001F0ABC"/>
    <w:rPr>
      <w:rFonts w:ascii="Cambria" w:eastAsia="Times New Roman" w:hAnsi="Cambria" w:cs="Times New Roman"/>
      <w:i/>
      <w:iCs/>
      <w:color w:val="404040"/>
      <w:sz w:val="28"/>
      <w:szCs w:val="24"/>
      <w:lang w:eastAsia="ar-SA"/>
    </w:rPr>
  </w:style>
  <w:style w:type="character" w:customStyle="1" w:styleId="90">
    <w:name w:val="Заголовок 9 Знак"/>
    <w:link w:val="9"/>
    <w:rsid w:val="001F0ABC"/>
    <w:rPr>
      <w:rFonts w:ascii="Cambria" w:eastAsia="Times New Roman" w:hAnsi="Cambria" w:cs="Times New Roman"/>
      <w:i/>
      <w:iCs/>
      <w:color w:val="404040"/>
      <w:lang w:eastAsia="ar-SA"/>
    </w:rPr>
  </w:style>
  <w:style w:type="paragraph" w:customStyle="1" w:styleId="ConsPlusTitle">
    <w:name w:val="ConsPlusTitle"/>
    <w:uiPriority w:val="99"/>
    <w:rsid w:val="00050E52"/>
    <w:pPr>
      <w:widowControl w:val="0"/>
      <w:autoSpaceDE w:val="0"/>
      <w:autoSpaceDN w:val="0"/>
      <w:adjustRightInd w:val="0"/>
    </w:pPr>
    <w:rPr>
      <w:rFonts w:ascii="Arial" w:hAnsi="Arial" w:cs="Arial"/>
      <w:b/>
      <w:bCs/>
      <w:sz w:val="16"/>
      <w:szCs w:val="16"/>
    </w:rPr>
  </w:style>
  <w:style w:type="table" w:styleId="af2">
    <w:name w:val="Table Grid"/>
    <w:basedOn w:val="a1"/>
    <w:rsid w:val="007770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rsid w:val="0077701D"/>
    <w:pPr>
      <w:jc w:val="center"/>
    </w:pPr>
    <w:rPr>
      <w:sz w:val="20"/>
    </w:rPr>
  </w:style>
  <w:style w:type="paragraph" w:customStyle="1" w:styleId="ConsPlusNormal">
    <w:name w:val="ConsPlusNormal"/>
    <w:rsid w:val="00BC4806"/>
    <w:pPr>
      <w:widowControl w:val="0"/>
      <w:autoSpaceDE w:val="0"/>
      <w:autoSpaceDN w:val="0"/>
      <w:adjustRightInd w:val="0"/>
      <w:ind w:firstLine="720"/>
    </w:pPr>
    <w:rPr>
      <w:rFonts w:ascii="Arial" w:hAnsi="Arial" w:cs="Arial"/>
    </w:rPr>
  </w:style>
  <w:style w:type="character" w:customStyle="1" w:styleId="WW8Num1z0">
    <w:name w:val="WW8Num1z0"/>
    <w:rsid w:val="00BC4806"/>
    <w:rPr>
      <w:rFonts w:ascii="Symbol" w:hAnsi="Symbol"/>
    </w:rPr>
  </w:style>
  <w:style w:type="character" w:customStyle="1" w:styleId="Absatz-Standardschriftart">
    <w:name w:val="Absatz-Standardschriftart"/>
    <w:rsid w:val="00BC4806"/>
  </w:style>
  <w:style w:type="character" w:customStyle="1" w:styleId="WW-Absatz-Standardschriftart">
    <w:name w:val="WW-Absatz-Standardschriftart"/>
    <w:rsid w:val="00BC4806"/>
  </w:style>
  <w:style w:type="character" w:customStyle="1" w:styleId="WW-Absatz-Standardschriftart1">
    <w:name w:val="WW-Absatz-Standardschriftart1"/>
    <w:rsid w:val="00BC4806"/>
  </w:style>
  <w:style w:type="character" w:customStyle="1" w:styleId="WW-Absatz-Standardschriftart11">
    <w:name w:val="WW-Absatz-Standardschriftart11"/>
    <w:rsid w:val="00BC4806"/>
  </w:style>
  <w:style w:type="character" w:customStyle="1" w:styleId="WW-Absatz-Standardschriftart111">
    <w:name w:val="WW-Absatz-Standardschriftart111"/>
    <w:rsid w:val="00BC4806"/>
  </w:style>
  <w:style w:type="character" w:customStyle="1" w:styleId="WW-Absatz-Standardschriftart1111">
    <w:name w:val="WW-Absatz-Standardschriftart1111"/>
    <w:rsid w:val="00BC4806"/>
  </w:style>
  <w:style w:type="character" w:customStyle="1" w:styleId="WW-Absatz-Standardschriftart11111">
    <w:name w:val="WW-Absatz-Standardschriftart11111"/>
    <w:rsid w:val="00BC4806"/>
  </w:style>
  <w:style w:type="character" w:customStyle="1" w:styleId="WW-Absatz-Standardschriftart111111">
    <w:name w:val="WW-Absatz-Standardschriftart111111"/>
    <w:rsid w:val="00BC4806"/>
  </w:style>
  <w:style w:type="character" w:customStyle="1" w:styleId="11">
    <w:name w:val="Основной шрифт абзаца1"/>
    <w:rsid w:val="00BC4806"/>
  </w:style>
  <w:style w:type="character" w:styleId="af3">
    <w:name w:val="page number"/>
    <w:basedOn w:val="11"/>
    <w:rsid w:val="00BC4806"/>
  </w:style>
  <w:style w:type="character" w:customStyle="1" w:styleId="af4">
    <w:name w:val="Символ нумерации"/>
    <w:rsid w:val="00BC4806"/>
  </w:style>
  <w:style w:type="character" w:customStyle="1" w:styleId="af5">
    <w:name w:val="Маркеры списка"/>
    <w:rsid w:val="00BC4806"/>
    <w:rPr>
      <w:rFonts w:ascii="StarSymbol" w:eastAsia="StarSymbol" w:hAnsi="StarSymbol" w:cs="StarSymbol"/>
      <w:sz w:val="18"/>
      <w:szCs w:val="18"/>
    </w:rPr>
  </w:style>
  <w:style w:type="character" w:customStyle="1" w:styleId="WW-Absatz-Standardschriftart1111111">
    <w:name w:val="WW-Absatz-Standardschriftart1111111"/>
    <w:rsid w:val="00BC4806"/>
  </w:style>
  <w:style w:type="character" w:customStyle="1" w:styleId="WW-Absatz-Standardschriftart11111111">
    <w:name w:val="WW-Absatz-Standardschriftart11111111"/>
    <w:rsid w:val="00BC4806"/>
  </w:style>
  <w:style w:type="character" w:customStyle="1" w:styleId="WW-Absatz-Standardschriftart111111111">
    <w:name w:val="WW-Absatz-Standardschriftart111111111"/>
    <w:rsid w:val="00BC4806"/>
  </w:style>
  <w:style w:type="character" w:customStyle="1" w:styleId="WW-Absatz-Standardschriftart1111111111">
    <w:name w:val="WW-Absatz-Standardschriftart1111111111"/>
    <w:rsid w:val="00BC4806"/>
  </w:style>
  <w:style w:type="character" w:customStyle="1" w:styleId="WW-Absatz-Standardschriftart11111111111">
    <w:name w:val="WW-Absatz-Standardschriftart11111111111"/>
    <w:rsid w:val="00BC4806"/>
  </w:style>
  <w:style w:type="character" w:customStyle="1" w:styleId="WW-Absatz-Standardschriftart111111111111">
    <w:name w:val="WW-Absatz-Standardschriftart111111111111"/>
    <w:rsid w:val="00BC4806"/>
  </w:style>
  <w:style w:type="character" w:customStyle="1" w:styleId="WW-Absatz-Standardschriftart1111111111111">
    <w:name w:val="WW-Absatz-Standardschriftart1111111111111"/>
    <w:rsid w:val="00BC4806"/>
  </w:style>
  <w:style w:type="character" w:customStyle="1" w:styleId="WW-Absatz-Standardschriftart11111111111111">
    <w:name w:val="WW-Absatz-Standardschriftart11111111111111"/>
    <w:rsid w:val="00BC4806"/>
  </w:style>
  <w:style w:type="character" w:customStyle="1" w:styleId="WW-Absatz-Standardschriftart111111111111111">
    <w:name w:val="WW-Absatz-Standardschriftart111111111111111"/>
    <w:rsid w:val="00BC4806"/>
  </w:style>
  <w:style w:type="character" w:customStyle="1" w:styleId="WW-Absatz-Standardschriftart1111111111111111">
    <w:name w:val="WW-Absatz-Standardschriftart1111111111111111"/>
    <w:rsid w:val="00BC4806"/>
  </w:style>
  <w:style w:type="character" w:customStyle="1" w:styleId="WW-Absatz-Standardschriftart11111111111111111">
    <w:name w:val="WW-Absatz-Standardschriftart11111111111111111"/>
    <w:rsid w:val="00BC4806"/>
  </w:style>
  <w:style w:type="character" w:customStyle="1" w:styleId="WW-Absatz-Standardschriftart111111111111111111">
    <w:name w:val="WW-Absatz-Standardschriftart111111111111111111"/>
    <w:rsid w:val="00BC4806"/>
  </w:style>
  <w:style w:type="character" w:customStyle="1" w:styleId="WW-Absatz-Standardschriftart1111111111111111111">
    <w:name w:val="WW-Absatz-Standardschriftart1111111111111111111"/>
    <w:rsid w:val="00BC4806"/>
  </w:style>
  <w:style w:type="character" w:customStyle="1" w:styleId="WW-Absatz-Standardschriftart11111111111111111111">
    <w:name w:val="WW-Absatz-Standardschriftart11111111111111111111"/>
    <w:rsid w:val="00BC4806"/>
  </w:style>
  <w:style w:type="character" w:customStyle="1" w:styleId="WW-Absatz-Standardschriftart111111111111111111111">
    <w:name w:val="WW-Absatz-Standardschriftart111111111111111111111"/>
    <w:rsid w:val="00BC4806"/>
  </w:style>
  <w:style w:type="character" w:customStyle="1" w:styleId="WW-Absatz-Standardschriftart1111111111111111111111">
    <w:name w:val="WW-Absatz-Standardschriftart1111111111111111111111"/>
    <w:rsid w:val="00BC4806"/>
  </w:style>
  <w:style w:type="character" w:customStyle="1" w:styleId="WW-Absatz-Standardschriftart11111111111111111111111">
    <w:name w:val="WW-Absatz-Standardschriftart11111111111111111111111"/>
    <w:rsid w:val="00BC4806"/>
  </w:style>
  <w:style w:type="character" w:customStyle="1" w:styleId="WW-Absatz-Standardschriftart111111111111111111111111">
    <w:name w:val="WW-Absatz-Standardschriftart111111111111111111111111"/>
    <w:rsid w:val="00BC4806"/>
  </w:style>
  <w:style w:type="character" w:customStyle="1" w:styleId="WW-Absatz-Standardschriftart1111111111111111111111111">
    <w:name w:val="WW-Absatz-Standardschriftart1111111111111111111111111"/>
    <w:rsid w:val="00BC4806"/>
  </w:style>
  <w:style w:type="character" w:customStyle="1" w:styleId="WW-Absatz-Standardschriftart11111111111111111111111111">
    <w:name w:val="WW-Absatz-Standardschriftart11111111111111111111111111"/>
    <w:rsid w:val="00BC4806"/>
  </w:style>
  <w:style w:type="character" w:customStyle="1" w:styleId="WW-Absatz-Standardschriftart111111111111111111111111111">
    <w:name w:val="WW-Absatz-Standardschriftart111111111111111111111111111"/>
    <w:rsid w:val="00BC4806"/>
  </w:style>
  <w:style w:type="character" w:customStyle="1" w:styleId="WW-Absatz-Standardschriftart1111111111111111111111111111">
    <w:name w:val="WW-Absatz-Standardschriftart1111111111111111111111111111"/>
    <w:rsid w:val="00BC4806"/>
  </w:style>
  <w:style w:type="character" w:customStyle="1" w:styleId="WW-Absatz-Standardschriftart11111111111111111111111111111">
    <w:name w:val="WW-Absatz-Standardschriftart11111111111111111111111111111"/>
    <w:rsid w:val="00BC4806"/>
  </w:style>
  <w:style w:type="character" w:customStyle="1" w:styleId="WW-Absatz-Standardschriftart111111111111111111111111111111">
    <w:name w:val="WW-Absatz-Standardschriftart111111111111111111111111111111"/>
    <w:rsid w:val="00BC4806"/>
  </w:style>
  <w:style w:type="character" w:customStyle="1" w:styleId="WW-Absatz-Standardschriftart1111111111111111111111111111111">
    <w:name w:val="WW-Absatz-Standardschriftart1111111111111111111111111111111"/>
    <w:rsid w:val="00BC4806"/>
  </w:style>
  <w:style w:type="character" w:customStyle="1" w:styleId="WW-Absatz-Standardschriftart11111111111111111111111111111111">
    <w:name w:val="WW-Absatz-Standardschriftart11111111111111111111111111111111"/>
    <w:rsid w:val="00BC4806"/>
  </w:style>
  <w:style w:type="character" w:customStyle="1" w:styleId="WW-Absatz-Standardschriftart111111111111111111111111111111111">
    <w:name w:val="WW-Absatz-Standardschriftart111111111111111111111111111111111"/>
    <w:rsid w:val="00BC4806"/>
  </w:style>
  <w:style w:type="character" w:customStyle="1" w:styleId="WW-Absatz-Standardschriftart1111111111111111111111111111111111">
    <w:name w:val="WW-Absatz-Standardschriftart1111111111111111111111111111111111"/>
    <w:rsid w:val="00BC4806"/>
  </w:style>
  <w:style w:type="character" w:customStyle="1" w:styleId="WW-Absatz-Standardschriftart11111111111111111111111111111111111">
    <w:name w:val="WW-Absatz-Standardschriftart11111111111111111111111111111111111"/>
    <w:rsid w:val="00BC4806"/>
  </w:style>
  <w:style w:type="character" w:customStyle="1" w:styleId="WW-Absatz-Standardschriftart111111111111111111111111111111111111">
    <w:name w:val="WW-Absatz-Standardschriftart111111111111111111111111111111111111"/>
    <w:rsid w:val="00BC4806"/>
  </w:style>
  <w:style w:type="character" w:customStyle="1" w:styleId="WW-Absatz-Standardschriftart1111111111111111111111111111111111111">
    <w:name w:val="WW-Absatz-Standardschriftart1111111111111111111111111111111111111"/>
    <w:rsid w:val="00BC4806"/>
  </w:style>
  <w:style w:type="character" w:customStyle="1" w:styleId="WW-Absatz-Standardschriftart11111111111111111111111111111111111111">
    <w:name w:val="WW-Absatz-Standardschriftart11111111111111111111111111111111111111"/>
    <w:rsid w:val="00BC4806"/>
  </w:style>
  <w:style w:type="character" w:customStyle="1" w:styleId="WW8Num2z0">
    <w:name w:val="WW8Num2z0"/>
    <w:rsid w:val="00BC4806"/>
    <w:rPr>
      <w:rFonts w:ascii="Symbol" w:hAnsi="Symbol"/>
    </w:rPr>
  </w:style>
  <w:style w:type="character" w:customStyle="1" w:styleId="WW8Num2z1">
    <w:name w:val="WW8Num2z1"/>
    <w:rsid w:val="00BC4806"/>
    <w:rPr>
      <w:rFonts w:ascii="Courier New" w:hAnsi="Courier New"/>
    </w:rPr>
  </w:style>
  <w:style w:type="character" w:customStyle="1" w:styleId="WW8Num2z2">
    <w:name w:val="WW8Num2z2"/>
    <w:rsid w:val="00BC4806"/>
    <w:rPr>
      <w:rFonts w:ascii="Wingdings" w:hAnsi="Wingdings"/>
    </w:rPr>
  </w:style>
  <w:style w:type="character" w:customStyle="1" w:styleId="WW8Num4z0">
    <w:name w:val="WW8Num4z0"/>
    <w:rsid w:val="00BC4806"/>
    <w:rPr>
      <w:rFonts w:ascii="Symbol" w:hAnsi="Symbol"/>
    </w:rPr>
  </w:style>
  <w:style w:type="character" w:customStyle="1" w:styleId="WW8Num4z1">
    <w:name w:val="WW8Num4z1"/>
    <w:rsid w:val="00BC4806"/>
    <w:rPr>
      <w:rFonts w:ascii="Courier New" w:hAnsi="Courier New"/>
    </w:rPr>
  </w:style>
  <w:style w:type="character" w:customStyle="1" w:styleId="WW8Num4z2">
    <w:name w:val="WW8Num4z2"/>
    <w:rsid w:val="00BC4806"/>
    <w:rPr>
      <w:rFonts w:ascii="Wingdings" w:hAnsi="Wingdings"/>
    </w:rPr>
  </w:style>
  <w:style w:type="character" w:customStyle="1" w:styleId="WW8Num5z0">
    <w:name w:val="WW8Num5z0"/>
    <w:rsid w:val="00BC4806"/>
    <w:rPr>
      <w:rFonts w:ascii="Symbol" w:hAnsi="Symbol"/>
    </w:rPr>
  </w:style>
  <w:style w:type="character" w:customStyle="1" w:styleId="WW8Num5z1">
    <w:name w:val="WW8Num5z1"/>
    <w:rsid w:val="00BC4806"/>
    <w:rPr>
      <w:rFonts w:ascii="Courier New" w:hAnsi="Courier New"/>
    </w:rPr>
  </w:style>
  <w:style w:type="character" w:customStyle="1" w:styleId="WW8Num5z2">
    <w:name w:val="WW8Num5z2"/>
    <w:rsid w:val="00BC4806"/>
    <w:rPr>
      <w:rFonts w:ascii="Wingdings" w:hAnsi="Wingdings"/>
    </w:rPr>
  </w:style>
  <w:style w:type="character" w:customStyle="1" w:styleId="WW8Num6z0">
    <w:name w:val="WW8Num6z0"/>
    <w:rsid w:val="00BC4806"/>
    <w:rPr>
      <w:rFonts w:ascii="Symbol" w:eastAsia="Times New Roman" w:hAnsi="Symbol" w:cs="Times New Roman"/>
    </w:rPr>
  </w:style>
  <w:style w:type="character" w:customStyle="1" w:styleId="WW8Num6z1">
    <w:name w:val="WW8Num6z1"/>
    <w:rsid w:val="00BC4806"/>
    <w:rPr>
      <w:rFonts w:ascii="Courier New" w:hAnsi="Courier New"/>
    </w:rPr>
  </w:style>
  <w:style w:type="character" w:customStyle="1" w:styleId="WW8Num6z2">
    <w:name w:val="WW8Num6z2"/>
    <w:rsid w:val="00BC4806"/>
    <w:rPr>
      <w:rFonts w:ascii="Wingdings" w:hAnsi="Wingdings"/>
    </w:rPr>
  </w:style>
  <w:style w:type="character" w:customStyle="1" w:styleId="WW8Num6z3">
    <w:name w:val="WW8Num6z3"/>
    <w:rsid w:val="00BC4806"/>
    <w:rPr>
      <w:rFonts w:ascii="Symbol" w:hAnsi="Symbol"/>
    </w:rPr>
  </w:style>
  <w:style w:type="character" w:customStyle="1" w:styleId="WW8Num7z0">
    <w:name w:val="WW8Num7z0"/>
    <w:rsid w:val="00BC4806"/>
    <w:rPr>
      <w:rFonts w:ascii="Symbol" w:hAnsi="Symbol"/>
    </w:rPr>
  </w:style>
  <w:style w:type="character" w:customStyle="1" w:styleId="WW8Num7z1">
    <w:name w:val="WW8Num7z1"/>
    <w:rsid w:val="00BC4806"/>
    <w:rPr>
      <w:rFonts w:ascii="Courier New" w:hAnsi="Courier New"/>
    </w:rPr>
  </w:style>
  <w:style w:type="character" w:customStyle="1" w:styleId="WW8Num7z2">
    <w:name w:val="WW8Num7z2"/>
    <w:rsid w:val="00BC4806"/>
    <w:rPr>
      <w:rFonts w:ascii="Wingdings" w:hAnsi="Wingdings"/>
    </w:rPr>
  </w:style>
  <w:style w:type="character" w:styleId="af6">
    <w:name w:val="line number"/>
    <w:rsid w:val="00BC4806"/>
  </w:style>
  <w:style w:type="paragraph" w:styleId="af7">
    <w:name w:val="List"/>
    <w:basedOn w:val="a8"/>
    <w:rsid w:val="00BC4806"/>
    <w:pPr>
      <w:spacing w:after="0"/>
      <w:jc w:val="both"/>
    </w:pPr>
    <w:rPr>
      <w:rFonts w:cs="Tahoma"/>
      <w:spacing w:val="8"/>
      <w:szCs w:val="20"/>
    </w:rPr>
  </w:style>
  <w:style w:type="paragraph" w:customStyle="1" w:styleId="12">
    <w:name w:val="Название1"/>
    <w:basedOn w:val="a"/>
    <w:rsid w:val="00BC4806"/>
    <w:pPr>
      <w:suppressLineNumbers/>
      <w:spacing w:before="120" w:after="120"/>
    </w:pPr>
    <w:rPr>
      <w:rFonts w:cs="Tahoma"/>
      <w:i/>
      <w:iCs/>
      <w:sz w:val="20"/>
      <w:szCs w:val="20"/>
    </w:rPr>
  </w:style>
  <w:style w:type="paragraph" w:customStyle="1" w:styleId="13">
    <w:name w:val="Указатель1"/>
    <w:basedOn w:val="a"/>
    <w:rsid w:val="00BC4806"/>
    <w:pPr>
      <w:suppressLineNumbers/>
    </w:pPr>
    <w:rPr>
      <w:rFonts w:cs="Tahoma"/>
    </w:rPr>
  </w:style>
  <w:style w:type="paragraph" w:styleId="af8">
    <w:name w:val="Body Text Indent"/>
    <w:basedOn w:val="a"/>
    <w:link w:val="af9"/>
    <w:rsid w:val="00BC4806"/>
    <w:pPr>
      <w:ind w:firstLine="567"/>
      <w:jc w:val="both"/>
    </w:pPr>
    <w:rPr>
      <w:spacing w:val="8"/>
      <w:szCs w:val="20"/>
      <w:lang w:val="x-none"/>
    </w:rPr>
  </w:style>
  <w:style w:type="character" w:customStyle="1" w:styleId="af9">
    <w:name w:val="Основной текст с отступом Знак"/>
    <w:link w:val="af8"/>
    <w:rsid w:val="00BC4806"/>
    <w:rPr>
      <w:spacing w:val="8"/>
      <w:sz w:val="28"/>
      <w:lang w:eastAsia="ar-SA"/>
    </w:rPr>
  </w:style>
  <w:style w:type="paragraph" w:customStyle="1" w:styleId="afa">
    <w:name w:val="Содержимое таблицы"/>
    <w:basedOn w:val="a"/>
    <w:rsid w:val="00BC4806"/>
    <w:pPr>
      <w:suppressLineNumbers/>
    </w:pPr>
  </w:style>
  <w:style w:type="paragraph" w:customStyle="1" w:styleId="afb">
    <w:name w:val="Заголовок таблицы"/>
    <w:basedOn w:val="afa"/>
    <w:rsid w:val="00BC4806"/>
    <w:pPr>
      <w:jc w:val="center"/>
    </w:pPr>
    <w:rPr>
      <w:b/>
      <w:bCs/>
      <w:i/>
      <w:iCs/>
    </w:rPr>
  </w:style>
  <w:style w:type="paragraph" w:customStyle="1" w:styleId="afc">
    <w:name w:val="Содержимое врезки"/>
    <w:basedOn w:val="a8"/>
    <w:rsid w:val="00BC4806"/>
    <w:pPr>
      <w:spacing w:after="0"/>
      <w:jc w:val="both"/>
    </w:pPr>
    <w:rPr>
      <w:spacing w:val="8"/>
      <w:szCs w:val="20"/>
    </w:rPr>
  </w:style>
  <w:style w:type="paragraph" w:customStyle="1" w:styleId="14">
    <w:name w:val="Название объекта1"/>
    <w:basedOn w:val="a"/>
    <w:next w:val="a"/>
    <w:rsid w:val="00BC4806"/>
    <w:pPr>
      <w:jc w:val="center"/>
    </w:pPr>
    <w:rPr>
      <w:b/>
      <w:bCs/>
      <w:sz w:val="24"/>
    </w:rPr>
  </w:style>
  <w:style w:type="paragraph" w:styleId="afd">
    <w:name w:val="caption"/>
    <w:basedOn w:val="a"/>
    <w:next w:val="a"/>
    <w:unhideWhenUsed/>
    <w:qFormat/>
    <w:rsid w:val="00BC4806"/>
    <w:rPr>
      <w:b/>
      <w:bCs/>
      <w:sz w:val="20"/>
      <w:szCs w:val="20"/>
    </w:rPr>
  </w:style>
  <w:style w:type="character" w:customStyle="1" w:styleId="apple-converted-space">
    <w:name w:val="apple-converted-space"/>
    <w:basedOn w:val="a0"/>
    <w:rsid w:val="00E72DFC"/>
  </w:style>
  <w:style w:type="character" w:styleId="afe">
    <w:name w:val="Hyperlink"/>
    <w:uiPriority w:val="99"/>
    <w:semiHidden/>
    <w:unhideWhenUsed/>
    <w:rsid w:val="00413AAF"/>
    <w:rPr>
      <w:color w:val="0000FF"/>
      <w:u w:val="single"/>
    </w:rPr>
  </w:style>
  <w:style w:type="paragraph" w:styleId="aff">
    <w:name w:val="List Paragraph"/>
    <w:aliases w:val="Содержание. 2 уровень,Абзац списка основной,список мой1,Table-Normal,RSHB_Table-Normal,Bullet List,FooterText,numbered,ПС - Нумерованный,A_маркированный_список,Абзац списка11"/>
    <w:basedOn w:val="a"/>
    <w:link w:val="aff0"/>
    <w:uiPriority w:val="34"/>
    <w:qFormat/>
    <w:rsid w:val="0042260E"/>
    <w:pPr>
      <w:suppressAutoHyphens w:val="0"/>
      <w:ind w:left="720"/>
      <w:contextualSpacing/>
    </w:pPr>
    <w:rPr>
      <w:sz w:val="24"/>
      <w:lang w:eastAsia="ru-RU"/>
    </w:rPr>
  </w:style>
  <w:style w:type="paragraph" w:customStyle="1" w:styleId="aff1">
    <w:name w:val="Базовый"/>
    <w:rsid w:val="00546D23"/>
    <w:pPr>
      <w:tabs>
        <w:tab w:val="left" w:pos="709"/>
      </w:tabs>
      <w:suppressAutoHyphens/>
      <w:spacing w:after="200" w:line="276" w:lineRule="atLeast"/>
    </w:pPr>
    <w:rPr>
      <w:rFonts w:ascii="Calibri" w:hAnsi="Calibri" w:cs="Calibri"/>
      <w:sz w:val="22"/>
      <w:szCs w:val="22"/>
    </w:rPr>
  </w:style>
  <w:style w:type="character" w:styleId="aff2">
    <w:name w:val="Emphasis"/>
    <w:uiPriority w:val="20"/>
    <w:qFormat/>
    <w:rsid w:val="00327DDB"/>
    <w:rPr>
      <w:i/>
      <w:iCs/>
    </w:rPr>
  </w:style>
  <w:style w:type="character" w:customStyle="1" w:styleId="a4">
    <w:name w:val="Без интервала Знак"/>
    <w:link w:val="a3"/>
    <w:locked/>
    <w:rsid w:val="00B311B9"/>
    <w:rPr>
      <w:sz w:val="28"/>
      <w:szCs w:val="28"/>
      <w:lang w:val="en-US" w:bidi="ar-SA"/>
    </w:rPr>
  </w:style>
  <w:style w:type="paragraph" w:styleId="aff3">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4B5D03"/>
    <w:pPr>
      <w:suppressAutoHyphens w:val="0"/>
      <w:spacing w:before="100" w:beforeAutospacing="1" w:after="100" w:afterAutospacing="1"/>
    </w:pPr>
    <w:rPr>
      <w:sz w:val="24"/>
      <w:lang w:eastAsia="ru-RU"/>
    </w:rPr>
  </w:style>
  <w:style w:type="character" w:styleId="aff4">
    <w:name w:val="Strong"/>
    <w:uiPriority w:val="22"/>
    <w:qFormat/>
    <w:rsid w:val="004B5D03"/>
    <w:rPr>
      <w:b/>
      <w:bCs/>
    </w:rPr>
  </w:style>
  <w:style w:type="paragraph" w:customStyle="1" w:styleId="15">
    <w:name w:val="Без интервала1"/>
    <w:link w:val="NoSpacingChar"/>
    <w:rsid w:val="008B1EBC"/>
    <w:rPr>
      <w:rFonts w:ascii="Calibri" w:eastAsia="Calibri" w:hAnsi="Calibri" w:cs="Calibri"/>
      <w:sz w:val="22"/>
      <w:szCs w:val="22"/>
    </w:rPr>
  </w:style>
  <w:style w:type="character" w:customStyle="1" w:styleId="NoSpacingChar">
    <w:name w:val="No Spacing Char"/>
    <w:basedOn w:val="a0"/>
    <w:link w:val="15"/>
    <w:locked/>
    <w:rsid w:val="008B1EBC"/>
    <w:rPr>
      <w:rFonts w:ascii="Calibri" w:eastAsia="Calibri" w:hAnsi="Calibri" w:cs="Calibri"/>
      <w:sz w:val="22"/>
      <w:szCs w:val="22"/>
    </w:rPr>
  </w:style>
  <w:style w:type="paragraph" w:customStyle="1" w:styleId="Default">
    <w:name w:val="Default"/>
    <w:rsid w:val="008B1EBC"/>
    <w:pPr>
      <w:autoSpaceDE w:val="0"/>
      <w:autoSpaceDN w:val="0"/>
      <w:adjustRightInd w:val="0"/>
    </w:pPr>
    <w:rPr>
      <w:color w:val="000000"/>
      <w:sz w:val="24"/>
      <w:szCs w:val="24"/>
    </w:rPr>
  </w:style>
  <w:style w:type="paragraph" w:customStyle="1" w:styleId="western">
    <w:name w:val="western"/>
    <w:basedOn w:val="a"/>
    <w:rsid w:val="009D6DB8"/>
    <w:pPr>
      <w:suppressAutoHyphens w:val="0"/>
      <w:spacing w:before="100" w:beforeAutospacing="1" w:after="100" w:afterAutospacing="1"/>
    </w:pPr>
    <w:rPr>
      <w:sz w:val="24"/>
      <w:lang w:eastAsia="ru-RU"/>
    </w:rPr>
  </w:style>
  <w:style w:type="character" w:customStyle="1" w:styleId="aff5">
    <w:name w:val="Основной текст_"/>
    <w:link w:val="16"/>
    <w:rsid w:val="001F330F"/>
    <w:rPr>
      <w:sz w:val="23"/>
      <w:szCs w:val="23"/>
      <w:shd w:val="clear" w:color="auto" w:fill="FFFFFF"/>
    </w:rPr>
  </w:style>
  <w:style w:type="paragraph" w:customStyle="1" w:styleId="16">
    <w:name w:val="Основной текст1"/>
    <w:basedOn w:val="a"/>
    <w:link w:val="aff5"/>
    <w:rsid w:val="001F330F"/>
    <w:pPr>
      <w:shd w:val="clear" w:color="auto" w:fill="FFFFFF"/>
      <w:suppressAutoHyphens w:val="0"/>
      <w:spacing w:line="0" w:lineRule="atLeast"/>
      <w:ind w:hanging="400"/>
    </w:pPr>
    <w:rPr>
      <w:sz w:val="23"/>
      <w:szCs w:val="23"/>
      <w:lang w:eastAsia="ru-RU"/>
    </w:rPr>
  </w:style>
  <w:style w:type="paragraph" w:styleId="22">
    <w:name w:val="Body Text 2"/>
    <w:basedOn w:val="a"/>
    <w:link w:val="23"/>
    <w:uiPriority w:val="99"/>
    <w:semiHidden/>
    <w:unhideWhenUsed/>
    <w:rsid w:val="001B68BA"/>
    <w:pPr>
      <w:spacing w:after="120" w:line="480" w:lineRule="auto"/>
    </w:pPr>
  </w:style>
  <w:style w:type="character" w:customStyle="1" w:styleId="23">
    <w:name w:val="Основной текст 2 Знак"/>
    <w:basedOn w:val="a0"/>
    <w:link w:val="22"/>
    <w:uiPriority w:val="99"/>
    <w:semiHidden/>
    <w:rsid w:val="001B68BA"/>
    <w:rPr>
      <w:sz w:val="28"/>
      <w:szCs w:val="24"/>
      <w:lang w:eastAsia="ar-SA"/>
    </w:rPr>
  </w:style>
  <w:style w:type="character" w:customStyle="1" w:styleId="aff0">
    <w:name w:val="Абзац списка Знак"/>
    <w:aliases w:val="Содержание. 2 уровень Знак,Абзац списка основной Знак,список мой1 Знак,Table-Normal Знак,RSHB_Table-Normal Знак,Bullet List Знак,FooterText Знак,numbered Знак,ПС - Нумерованный Знак,A_маркированный_список Знак,Абзац списка11 Знак"/>
    <w:link w:val="aff"/>
    <w:uiPriority w:val="34"/>
    <w:qFormat/>
    <w:locked/>
    <w:rsid w:val="001B6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96148">
      <w:bodyDiv w:val="1"/>
      <w:marLeft w:val="0"/>
      <w:marRight w:val="0"/>
      <w:marTop w:val="0"/>
      <w:marBottom w:val="0"/>
      <w:divBdr>
        <w:top w:val="none" w:sz="0" w:space="0" w:color="auto"/>
        <w:left w:val="none" w:sz="0" w:space="0" w:color="auto"/>
        <w:bottom w:val="none" w:sz="0" w:space="0" w:color="auto"/>
        <w:right w:val="none" w:sz="0" w:space="0" w:color="auto"/>
      </w:divBdr>
    </w:div>
    <w:div w:id="671952027">
      <w:bodyDiv w:val="1"/>
      <w:marLeft w:val="0"/>
      <w:marRight w:val="0"/>
      <w:marTop w:val="0"/>
      <w:marBottom w:val="0"/>
      <w:divBdr>
        <w:top w:val="none" w:sz="0" w:space="0" w:color="auto"/>
        <w:left w:val="none" w:sz="0" w:space="0" w:color="auto"/>
        <w:bottom w:val="none" w:sz="0" w:space="0" w:color="auto"/>
        <w:right w:val="none" w:sz="0" w:space="0" w:color="auto"/>
      </w:divBdr>
    </w:div>
    <w:div w:id="1377390528">
      <w:bodyDiv w:val="1"/>
      <w:marLeft w:val="0"/>
      <w:marRight w:val="0"/>
      <w:marTop w:val="0"/>
      <w:marBottom w:val="0"/>
      <w:divBdr>
        <w:top w:val="none" w:sz="0" w:space="0" w:color="auto"/>
        <w:left w:val="none" w:sz="0" w:space="0" w:color="auto"/>
        <w:bottom w:val="none" w:sz="0" w:space="0" w:color="auto"/>
        <w:right w:val="none" w:sz="0" w:space="0" w:color="auto"/>
      </w:divBdr>
    </w:div>
    <w:div w:id="1504663967">
      <w:bodyDiv w:val="1"/>
      <w:marLeft w:val="0"/>
      <w:marRight w:val="0"/>
      <w:marTop w:val="0"/>
      <w:marBottom w:val="0"/>
      <w:divBdr>
        <w:top w:val="none" w:sz="0" w:space="0" w:color="auto"/>
        <w:left w:val="none" w:sz="0" w:space="0" w:color="auto"/>
        <w:bottom w:val="none" w:sz="0" w:space="0" w:color="auto"/>
        <w:right w:val="none" w:sz="0" w:space="0" w:color="auto"/>
      </w:divBdr>
    </w:div>
    <w:div w:id="1564683805">
      <w:bodyDiv w:val="1"/>
      <w:marLeft w:val="0"/>
      <w:marRight w:val="0"/>
      <w:marTop w:val="0"/>
      <w:marBottom w:val="0"/>
      <w:divBdr>
        <w:top w:val="none" w:sz="0" w:space="0" w:color="auto"/>
        <w:left w:val="none" w:sz="0" w:space="0" w:color="auto"/>
        <w:bottom w:val="none" w:sz="0" w:space="0" w:color="auto"/>
        <w:right w:val="none" w:sz="0" w:space="0" w:color="auto"/>
      </w:divBdr>
    </w:div>
    <w:div w:id="1668942747">
      <w:bodyDiv w:val="1"/>
      <w:marLeft w:val="0"/>
      <w:marRight w:val="0"/>
      <w:marTop w:val="0"/>
      <w:marBottom w:val="0"/>
      <w:divBdr>
        <w:top w:val="none" w:sz="0" w:space="0" w:color="auto"/>
        <w:left w:val="none" w:sz="0" w:space="0" w:color="auto"/>
        <w:bottom w:val="none" w:sz="0" w:space="0" w:color="auto"/>
        <w:right w:val="none" w:sz="0" w:space="0" w:color="auto"/>
      </w:divBdr>
    </w:div>
    <w:div w:id="19457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0691-4990-4C35-9C33-2909B4AC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42</Pages>
  <Words>8293</Words>
  <Characters>47275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cp:lastModifiedBy>User</cp:lastModifiedBy>
  <cp:revision>32</cp:revision>
  <cp:lastPrinted>2022-02-21T07:05:00Z</cp:lastPrinted>
  <dcterms:created xsi:type="dcterms:W3CDTF">2021-02-24T11:33:00Z</dcterms:created>
  <dcterms:modified xsi:type="dcterms:W3CDTF">2022-03-01T12:00:00Z</dcterms:modified>
</cp:coreProperties>
</file>