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291" w:rsidRPr="007C22D9" w:rsidRDefault="00B21291" w:rsidP="004B0ADE">
      <w:pPr>
        <w:pStyle w:val="a7"/>
        <w:rPr>
          <w:rFonts w:ascii="PT Astra Serif" w:eastAsia="Times New Roman" w:hAnsi="PT Astra Serif" w:cs="Times New Roman"/>
          <w:b/>
          <w:color w:val="FF0000"/>
          <w:sz w:val="22"/>
          <w:szCs w:val="22"/>
        </w:rPr>
      </w:pPr>
    </w:p>
    <w:p w:rsidR="004B0ADE" w:rsidRPr="007C22D9" w:rsidRDefault="00184EA0" w:rsidP="004B0ADE">
      <w:pPr>
        <w:pStyle w:val="a7"/>
        <w:rPr>
          <w:rFonts w:ascii="PT Astra Serif" w:eastAsia="Times New Roman" w:hAnsi="PT Astra Serif" w:cs="Times New Roman"/>
          <w:b/>
          <w:color w:val="FF0000"/>
          <w:sz w:val="22"/>
          <w:szCs w:val="22"/>
        </w:rPr>
      </w:pPr>
      <w:r w:rsidRPr="007C22D9">
        <w:rPr>
          <w:rFonts w:ascii="PT Astra Serif" w:eastAsia="Times New Roman" w:hAnsi="PT Astra Serif" w:cs="Times New Roman"/>
          <w:b/>
          <w:color w:val="FF0000"/>
          <w:sz w:val="22"/>
          <w:szCs w:val="22"/>
        </w:rPr>
        <w:t xml:space="preserve">                                                                                                                                                                                                                                                                                                                                                                                                                                                                                                                                                                                                                                                      </w:t>
      </w:r>
    </w:p>
    <w:p w:rsidR="004B0ADE" w:rsidRPr="007C22D9" w:rsidRDefault="00024C8A" w:rsidP="004B0ADE">
      <w:pPr>
        <w:pStyle w:val="a5"/>
        <w:rPr>
          <w:rFonts w:ascii="PT Astra Serif" w:hAnsi="PT Astra Serif"/>
          <w:sz w:val="22"/>
          <w:szCs w:val="22"/>
        </w:rPr>
      </w:pPr>
      <w:r w:rsidRPr="007C22D9">
        <w:rPr>
          <w:rFonts w:ascii="PT Astra Serif" w:hAnsi="PT Astra Serif"/>
          <w:noProof/>
          <w:sz w:val="22"/>
          <w:szCs w:val="22"/>
          <w:lang w:val="ru-RU" w:eastAsia="ru-RU"/>
        </w:rPr>
        <w:drawing>
          <wp:inline distT="0" distB="0" distL="0" distR="0">
            <wp:extent cx="1123950" cy="1447800"/>
            <wp:effectExtent l="0" t="0" r="0" b="0"/>
            <wp:docPr id="20" name="Рисунок 2"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447800"/>
                    </a:xfrm>
                    <a:prstGeom prst="rect">
                      <a:avLst/>
                    </a:prstGeom>
                    <a:noFill/>
                    <a:ln>
                      <a:noFill/>
                    </a:ln>
                  </pic:spPr>
                </pic:pic>
              </a:graphicData>
            </a:graphic>
          </wp:inline>
        </w:drawing>
      </w:r>
    </w:p>
    <w:p w:rsidR="004B0ADE" w:rsidRPr="007C22D9" w:rsidRDefault="004B0ADE" w:rsidP="004B0ADE">
      <w:pPr>
        <w:pStyle w:val="a5"/>
        <w:rPr>
          <w:rFonts w:ascii="PT Astra Serif" w:hAnsi="PT Astra Serif"/>
          <w:sz w:val="22"/>
          <w:szCs w:val="22"/>
        </w:rPr>
      </w:pPr>
    </w:p>
    <w:p w:rsidR="004B0ADE" w:rsidRPr="007C22D9" w:rsidRDefault="004B0ADE" w:rsidP="004B0ADE">
      <w:pPr>
        <w:pStyle w:val="a5"/>
        <w:rPr>
          <w:rFonts w:ascii="PT Astra Serif" w:hAnsi="PT Astra Serif"/>
          <w:b w:val="0"/>
          <w:sz w:val="22"/>
          <w:szCs w:val="22"/>
          <w:lang w:val="ru-RU"/>
        </w:rPr>
      </w:pPr>
      <w:r w:rsidRPr="007C22D9">
        <w:rPr>
          <w:rFonts w:ascii="PT Astra Serif" w:hAnsi="PT Astra Serif"/>
          <w:sz w:val="22"/>
          <w:szCs w:val="22"/>
          <w:lang w:val="ru-RU"/>
        </w:rPr>
        <w:t>Администрация</w:t>
      </w:r>
    </w:p>
    <w:p w:rsidR="004B0ADE" w:rsidRPr="007C22D9" w:rsidRDefault="004B0ADE" w:rsidP="004B0ADE">
      <w:pPr>
        <w:pStyle w:val="a9"/>
        <w:jc w:val="center"/>
        <w:rPr>
          <w:rFonts w:ascii="PT Astra Serif" w:hAnsi="PT Astra Serif"/>
          <w:szCs w:val="22"/>
        </w:rPr>
      </w:pPr>
      <w:r w:rsidRPr="007C22D9">
        <w:rPr>
          <w:rFonts w:ascii="PT Astra Serif" w:hAnsi="PT Astra Serif"/>
          <w:szCs w:val="22"/>
        </w:rPr>
        <w:t>Духовницкого муниципального района</w:t>
      </w:r>
    </w:p>
    <w:p w:rsidR="004B0ADE" w:rsidRPr="007C22D9" w:rsidRDefault="004B0ADE" w:rsidP="004B0ADE">
      <w:pPr>
        <w:pStyle w:val="a9"/>
        <w:jc w:val="center"/>
        <w:rPr>
          <w:rFonts w:ascii="PT Astra Serif" w:hAnsi="PT Astra Serif"/>
          <w:szCs w:val="22"/>
        </w:rPr>
      </w:pPr>
      <w:r w:rsidRPr="007C22D9">
        <w:rPr>
          <w:rFonts w:ascii="PT Astra Serif" w:hAnsi="PT Astra Serif"/>
          <w:szCs w:val="22"/>
        </w:rPr>
        <w:t>Саратовской области</w:t>
      </w:r>
    </w:p>
    <w:p w:rsidR="004B0ADE" w:rsidRPr="007C22D9" w:rsidRDefault="004B0ADE" w:rsidP="004B0ADE">
      <w:pPr>
        <w:rPr>
          <w:rFonts w:ascii="PT Astra Serif" w:hAnsi="PT Astra Serif"/>
          <w:sz w:val="22"/>
          <w:szCs w:val="22"/>
        </w:rPr>
      </w:pPr>
    </w:p>
    <w:p w:rsidR="004B0ADE" w:rsidRPr="007C22D9" w:rsidRDefault="004B0ADE" w:rsidP="004B0ADE">
      <w:pPr>
        <w:rPr>
          <w:rFonts w:ascii="PT Astra Serif" w:hAnsi="PT Astra Serif"/>
          <w:sz w:val="22"/>
          <w:szCs w:val="22"/>
        </w:rPr>
      </w:pPr>
    </w:p>
    <w:p w:rsidR="004B0ADE" w:rsidRPr="007C22D9" w:rsidRDefault="00024C8A" w:rsidP="004B0ADE">
      <w:pPr>
        <w:rPr>
          <w:rFonts w:ascii="PT Astra Serif" w:hAnsi="PT Astra Serif"/>
          <w:sz w:val="22"/>
          <w:szCs w:val="22"/>
        </w:rPr>
      </w:pPr>
      <w:r w:rsidRPr="007C22D9">
        <w:rPr>
          <w:rFonts w:ascii="PT Astra Serif" w:hAnsi="PT Astra Serif"/>
          <w:noProof/>
          <w:sz w:val="22"/>
          <w:szCs w:val="22"/>
          <w:lang w:eastAsia="ru-RU"/>
        </w:rPr>
        <w:drawing>
          <wp:inline distT="0" distB="0" distL="0" distR="0">
            <wp:extent cx="2752725" cy="2352675"/>
            <wp:effectExtent l="0" t="0" r="0" b="0"/>
            <wp:docPr id="2" name="Рисунок 2" descr="SAM_3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AM_31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2352675"/>
                    </a:xfrm>
                    <a:prstGeom prst="rect">
                      <a:avLst/>
                    </a:prstGeom>
                    <a:noFill/>
                    <a:ln>
                      <a:noFill/>
                    </a:ln>
                  </pic:spPr>
                </pic:pic>
              </a:graphicData>
            </a:graphic>
          </wp:inline>
        </w:drawing>
      </w:r>
      <w:r w:rsidRPr="007C22D9">
        <w:rPr>
          <w:rFonts w:ascii="PT Astra Serif" w:hAnsi="PT Astra Serif"/>
          <w:noProof/>
          <w:lang w:eastAsia="ru-RU"/>
        </w:rPr>
        <w:drawing>
          <wp:inline distT="0" distB="0" distL="0" distR="0">
            <wp:extent cx="2524125" cy="2352675"/>
            <wp:effectExtent l="0" t="0" r="0" b="0"/>
            <wp:docPr id="3" name="Рисунок 3" descr="SAM_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AM_32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2352675"/>
                    </a:xfrm>
                    <a:prstGeom prst="rect">
                      <a:avLst/>
                    </a:prstGeom>
                    <a:noFill/>
                    <a:ln>
                      <a:noFill/>
                    </a:ln>
                  </pic:spPr>
                </pic:pic>
              </a:graphicData>
            </a:graphic>
          </wp:inline>
        </w:drawing>
      </w:r>
    </w:p>
    <w:p w:rsidR="004B0ADE" w:rsidRPr="007C22D9" w:rsidRDefault="004B0ADE" w:rsidP="004B0ADE">
      <w:pPr>
        <w:rPr>
          <w:rFonts w:ascii="PT Astra Serif" w:hAnsi="PT Astra Serif"/>
          <w:caps/>
          <w:sz w:val="22"/>
          <w:szCs w:val="22"/>
        </w:rPr>
      </w:pPr>
      <w:r w:rsidRPr="007C22D9">
        <w:rPr>
          <w:rFonts w:ascii="PT Astra Serif" w:hAnsi="PT Astra Serif"/>
          <w:sz w:val="22"/>
          <w:szCs w:val="22"/>
        </w:rPr>
        <w:br w:type="textWrapping" w:clear="all"/>
      </w:r>
    </w:p>
    <w:p w:rsidR="004B0ADE" w:rsidRPr="007C22D9" w:rsidRDefault="004B0ADE" w:rsidP="004B0ADE">
      <w:pPr>
        <w:pStyle w:val="5"/>
        <w:jc w:val="center"/>
        <w:rPr>
          <w:rFonts w:ascii="PT Astra Serif" w:hAnsi="PT Astra Serif"/>
          <w:caps/>
          <w:sz w:val="22"/>
          <w:szCs w:val="22"/>
        </w:rPr>
      </w:pPr>
      <w:r w:rsidRPr="007C22D9">
        <w:rPr>
          <w:rFonts w:ascii="PT Astra Serif" w:hAnsi="PT Astra Serif"/>
          <w:caps/>
          <w:sz w:val="22"/>
          <w:szCs w:val="22"/>
        </w:rPr>
        <w:t>Паспорт</w:t>
      </w:r>
    </w:p>
    <w:p w:rsidR="004B0ADE" w:rsidRPr="007C22D9" w:rsidRDefault="004B0ADE" w:rsidP="004B0ADE">
      <w:pPr>
        <w:jc w:val="center"/>
        <w:rPr>
          <w:rFonts w:ascii="PT Astra Serif" w:hAnsi="PT Astra Serif"/>
          <w:b/>
          <w:sz w:val="22"/>
          <w:szCs w:val="22"/>
        </w:rPr>
      </w:pPr>
      <w:r w:rsidRPr="007C22D9">
        <w:rPr>
          <w:rFonts w:ascii="PT Astra Serif" w:hAnsi="PT Astra Serif"/>
          <w:b/>
          <w:sz w:val="22"/>
          <w:szCs w:val="22"/>
        </w:rPr>
        <w:t>Духовницкого муниципального</w:t>
      </w:r>
    </w:p>
    <w:p w:rsidR="004B0ADE" w:rsidRPr="007C22D9" w:rsidRDefault="004B0ADE" w:rsidP="004B0ADE">
      <w:pPr>
        <w:jc w:val="center"/>
        <w:rPr>
          <w:rFonts w:ascii="PT Astra Serif" w:hAnsi="PT Astra Serif"/>
          <w:b/>
          <w:sz w:val="22"/>
          <w:szCs w:val="22"/>
        </w:rPr>
      </w:pPr>
      <w:r w:rsidRPr="007C22D9">
        <w:rPr>
          <w:rFonts w:ascii="PT Astra Serif" w:hAnsi="PT Astra Serif"/>
          <w:b/>
          <w:sz w:val="22"/>
          <w:szCs w:val="22"/>
        </w:rPr>
        <w:t>района</w:t>
      </w:r>
    </w:p>
    <w:p w:rsidR="004B0ADE" w:rsidRPr="007C22D9" w:rsidRDefault="004B0ADE" w:rsidP="004B0ADE">
      <w:pPr>
        <w:jc w:val="center"/>
        <w:rPr>
          <w:rFonts w:ascii="PT Astra Serif" w:hAnsi="PT Astra Serif"/>
          <w:b/>
          <w:sz w:val="22"/>
          <w:szCs w:val="22"/>
        </w:rPr>
      </w:pPr>
    </w:p>
    <w:p w:rsidR="00F23CB9" w:rsidRPr="007C22D9" w:rsidRDefault="00F23CB9" w:rsidP="004B0ADE">
      <w:pPr>
        <w:jc w:val="center"/>
        <w:rPr>
          <w:rFonts w:ascii="PT Astra Serif" w:hAnsi="PT Astra Serif"/>
          <w:b/>
          <w:sz w:val="22"/>
          <w:szCs w:val="22"/>
        </w:rPr>
      </w:pPr>
    </w:p>
    <w:p w:rsidR="00F23CB9" w:rsidRPr="007C22D9" w:rsidRDefault="00F23CB9" w:rsidP="004B0ADE">
      <w:pPr>
        <w:jc w:val="center"/>
        <w:rPr>
          <w:rFonts w:ascii="PT Astra Serif" w:hAnsi="PT Astra Serif"/>
          <w:b/>
          <w:sz w:val="22"/>
          <w:szCs w:val="22"/>
        </w:rPr>
      </w:pPr>
    </w:p>
    <w:p w:rsidR="00F23CB9" w:rsidRPr="007C22D9" w:rsidRDefault="00F23CB9" w:rsidP="004B0ADE">
      <w:pPr>
        <w:jc w:val="center"/>
        <w:rPr>
          <w:rFonts w:ascii="PT Astra Serif" w:hAnsi="PT Astra Serif"/>
          <w:b/>
          <w:sz w:val="22"/>
          <w:szCs w:val="22"/>
        </w:rPr>
      </w:pPr>
    </w:p>
    <w:p w:rsidR="00F23CB9" w:rsidRPr="007C22D9" w:rsidRDefault="00F23CB9" w:rsidP="004B0ADE">
      <w:pPr>
        <w:jc w:val="center"/>
        <w:rPr>
          <w:rFonts w:ascii="PT Astra Serif" w:hAnsi="PT Astra Serif"/>
          <w:b/>
          <w:sz w:val="22"/>
          <w:szCs w:val="22"/>
        </w:rPr>
      </w:pPr>
    </w:p>
    <w:p w:rsidR="004B0ADE" w:rsidRPr="007C22D9" w:rsidRDefault="004B0ADE" w:rsidP="004B0ADE">
      <w:pPr>
        <w:rPr>
          <w:rFonts w:ascii="PT Astra Serif" w:hAnsi="PT Astra Serif"/>
          <w:sz w:val="22"/>
          <w:szCs w:val="22"/>
        </w:rPr>
      </w:pPr>
    </w:p>
    <w:p w:rsidR="004B0ADE" w:rsidRPr="007C22D9" w:rsidRDefault="004B0ADE" w:rsidP="004B0ADE">
      <w:pPr>
        <w:rPr>
          <w:rFonts w:ascii="PT Astra Serif" w:hAnsi="PT Astra Serif"/>
          <w:sz w:val="22"/>
          <w:szCs w:val="22"/>
        </w:rPr>
      </w:pPr>
    </w:p>
    <w:p w:rsidR="004B0ADE" w:rsidRPr="007C22D9" w:rsidRDefault="004B0ADE" w:rsidP="004B0ADE">
      <w:pPr>
        <w:rPr>
          <w:rFonts w:ascii="PT Astra Serif" w:hAnsi="PT Astra Serif"/>
          <w:sz w:val="22"/>
          <w:szCs w:val="22"/>
        </w:rPr>
      </w:pPr>
    </w:p>
    <w:p w:rsidR="004B0ADE" w:rsidRPr="007C22D9" w:rsidRDefault="004B0ADE" w:rsidP="004B0ADE">
      <w:pPr>
        <w:rPr>
          <w:rFonts w:ascii="PT Astra Serif" w:hAnsi="PT Astra Serif"/>
          <w:sz w:val="22"/>
          <w:szCs w:val="22"/>
        </w:rPr>
      </w:pPr>
    </w:p>
    <w:p w:rsidR="004B0ADE" w:rsidRPr="007C22D9" w:rsidRDefault="00AC2DD7" w:rsidP="004B0ADE">
      <w:pPr>
        <w:jc w:val="center"/>
        <w:rPr>
          <w:rFonts w:ascii="PT Astra Serif" w:hAnsi="PT Astra Serif"/>
          <w:b/>
          <w:sz w:val="22"/>
          <w:szCs w:val="22"/>
        </w:rPr>
      </w:pPr>
      <w:r w:rsidRPr="007C22D9">
        <w:rPr>
          <w:rFonts w:ascii="PT Astra Serif" w:hAnsi="PT Astra Serif"/>
          <w:b/>
          <w:sz w:val="22"/>
          <w:szCs w:val="22"/>
        </w:rPr>
        <w:t>202</w:t>
      </w:r>
      <w:r w:rsidR="00CD6DA9" w:rsidRPr="007C22D9">
        <w:rPr>
          <w:rFonts w:ascii="PT Astra Serif" w:hAnsi="PT Astra Serif"/>
          <w:b/>
          <w:sz w:val="22"/>
          <w:szCs w:val="22"/>
        </w:rPr>
        <w:t>2</w:t>
      </w:r>
      <w:r w:rsidR="004B0ADE" w:rsidRPr="007C22D9">
        <w:rPr>
          <w:rFonts w:ascii="PT Astra Serif" w:hAnsi="PT Astra Serif"/>
          <w:b/>
          <w:sz w:val="22"/>
          <w:szCs w:val="22"/>
        </w:rPr>
        <w:t xml:space="preserve"> год</w:t>
      </w:r>
    </w:p>
    <w:p w:rsidR="004B0ADE" w:rsidRPr="007C22D9" w:rsidRDefault="004B0ADE" w:rsidP="004B0ADE">
      <w:pPr>
        <w:jc w:val="center"/>
        <w:rPr>
          <w:rFonts w:ascii="PT Astra Serif" w:hAnsi="PT Astra Serif"/>
          <w:sz w:val="22"/>
          <w:szCs w:val="22"/>
        </w:rPr>
      </w:pPr>
      <w:r w:rsidRPr="007C22D9">
        <w:rPr>
          <w:rFonts w:ascii="PT Astra Serif" w:hAnsi="PT Astra Serif"/>
          <w:b/>
          <w:sz w:val="22"/>
          <w:szCs w:val="22"/>
        </w:rPr>
        <w:t>р.п.  Духовницкое</w:t>
      </w:r>
    </w:p>
    <w:p w:rsidR="004B0ADE" w:rsidRPr="007C22D9" w:rsidRDefault="004B0ADE" w:rsidP="004B0ADE">
      <w:pPr>
        <w:jc w:val="center"/>
        <w:rPr>
          <w:rFonts w:ascii="PT Astra Serif" w:hAnsi="PT Astra Serif"/>
          <w:color w:val="FF0000"/>
          <w:sz w:val="22"/>
          <w:szCs w:val="22"/>
        </w:rPr>
      </w:pPr>
    </w:p>
    <w:p w:rsidR="004B0ADE" w:rsidRPr="007C22D9" w:rsidRDefault="004B0ADE" w:rsidP="004B0ADE">
      <w:pPr>
        <w:jc w:val="center"/>
        <w:rPr>
          <w:rFonts w:ascii="PT Astra Serif" w:hAnsi="PT Astra Serif"/>
          <w:color w:val="FF0000"/>
          <w:sz w:val="22"/>
          <w:szCs w:val="22"/>
        </w:rPr>
      </w:pPr>
    </w:p>
    <w:p w:rsidR="004B0ADE" w:rsidRPr="007C22D9" w:rsidRDefault="004B0ADE" w:rsidP="004B0ADE">
      <w:pPr>
        <w:jc w:val="center"/>
        <w:rPr>
          <w:rFonts w:ascii="PT Astra Serif" w:hAnsi="PT Astra Serif"/>
          <w:color w:val="FF0000"/>
          <w:sz w:val="22"/>
          <w:szCs w:val="22"/>
        </w:rPr>
      </w:pPr>
    </w:p>
    <w:p w:rsidR="008F1D34" w:rsidRPr="007C22D9" w:rsidRDefault="008F1D34" w:rsidP="004B0ADE">
      <w:pPr>
        <w:jc w:val="center"/>
        <w:rPr>
          <w:rFonts w:ascii="PT Astra Serif" w:hAnsi="PT Astra Serif"/>
          <w:color w:val="FF0000"/>
          <w:sz w:val="22"/>
          <w:szCs w:val="22"/>
        </w:rPr>
      </w:pPr>
    </w:p>
    <w:p w:rsidR="005A1ACD" w:rsidRPr="007C22D9" w:rsidRDefault="005A1ACD" w:rsidP="004B0ADE">
      <w:pPr>
        <w:jc w:val="center"/>
        <w:rPr>
          <w:rFonts w:ascii="PT Astra Serif" w:hAnsi="PT Astra Serif"/>
          <w:color w:val="FF0000"/>
          <w:sz w:val="22"/>
          <w:szCs w:val="22"/>
        </w:rPr>
      </w:pPr>
    </w:p>
    <w:p w:rsidR="008F1D34" w:rsidRPr="007C22D9" w:rsidRDefault="008F1D34" w:rsidP="004B0ADE">
      <w:pPr>
        <w:jc w:val="center"/>
        <w:rPr>
          <w:rFonts w:ascii="PT Astra Serif" w:hAnsi="PT Astra Serif"/>
          <w:color w:val="FF0000"/>
          <w:sz w:val="22"/>
          <w:szCs w:val="22"/>
        </w:rPr>
      </w:pPr>
    </w:p>
    <w:p w:rsidR="008F1D34" w:rsidRPr="007C22D9" w:rsidRDefault="008F1D34" w:rsidP="004B0ADE">
      <w:pPr>
        <w:jc w:val="center"/>
        <w:rPr>
          <w:rFonts w:ascii="PT Astra Serif" w:hAnsi="PT Astra Serif"/>
          <w:color w:val="FF0000"/>
          <w:sz w:val="22"/>
          <w:szCs w:val="22"/>
        </w:rPr>
      </w:pPr>
    </w:p>
    <w:p w:rsidR="004B0ADE" w:rsidRPr="007C22D9" w:rsidRDefault="004B0ADE" w:rsidP="004B0ADE">
      <w:pPr>
        <w:spacing w:line="100" w:lineRule="atLeast"/>
        <w:jc w:val="center"/>
        <w:rPr>
          <w:rFonts w:ascii="PT Astra Serif" w:hAnsi="PT Astra Serif" w:cs="Tahoma"/>
          <w:b/>
          <w:color w:val="000000"/>
          <w:sz w:val="22"/>
          <w:szCs w:val="22"/>
        </w:rPr>
      </w:pPr>
    </w:p>
    <w:p w:rsidR="002C7167" w:rsidRPr="007C22D9" w:rsidRDefault="002C7167" w:rsidP="00370D17">
      <w:pPr>
        <w:spacing w:line="100" w:lineRule="atLeast"/>
        <w:rPr>
          <w:rFonts w:ascii="PT Astra Serif" w:hAnsi="PT Astra Serif" w:cs="Tahoma"/>
          <w:b/>
          <w:color w:val="000000"/>
          <w:sz w:val="22"/>
          <w:szCs w:val="22"/>
        </w:rPr>
      </w:pPr>
    </w:p>
    <w:p w:rsidR="002C7167" w:rsidRPr="007C22D9" w:rsidRDefault="002C7167" w:rsidP="00EB475B">
      <w:pPr>
        <w:spacing w:line="100" w:lineRule="atLeast"/>
        <w:jc w:val="center"/>
        <w:rPr>
          <w:rFonts w:ascii="PT Astra Serif" w:hAnsi="PT Astra Serif" w:cs="Tahoma"/>
          <w:b/>
          <w:color w:val="000000"/>
          <w:sz w:val="22"/>
          <w:szCs w:val="22"/>
        </w:rPr>
      </w:pPr>
    </w:p>
    <w:p w:rsidR="00345C5B" w:rsidRPr="007C22D9" w:rsidRDefault="00345C5B" w:rsidP="00345C5B">
      <w:pPr>
        <w:spacing w:line="100" w:lineRule="atLeast"/>
        <w:rPr>
          <w:rFonts w:ascii="PT Astra Serif" w:hAnsi="PT Astra Serif" w:cs="Tahoma"/>
          <w:b/>
          <w:color w:val="000000"/>
          <w:sz w:val="22"/>
          <w:szCs w:val="22"/>
        </w:rPr>
      </w:pPr>
    </w:p>
    <w:p w:rsidR="004B0ADE" w:rsidRPr="007C22D9" w:rsidRDefault="004B0ADE" w:rsidP="00345C5B">
      <w:pPr>
        <w:spacing w:line="100" w:lineRule="atLeast"/>
        <w:jc w:val="center"/>
        <w:rPr>
          <w:rFonts w:ascii="PT Astra Serif" w:hAnsi="PT Astra Serif" w:cs="Tahoma"/>
          <w:b/>
          <w:szCs w:val="28"/>
        </w:rPr>
      </w:pPr>
      <w:r w:rsidRPr="007C22D9">
        <w:rPr>
          <w:rFonts w:ascii="PT Astra Serif" w:hAnsi="PT Astra Serif" w:cs="Tahoma"/>
          <w:b/>
          <w:szCs w:val="28"/>
        </w:rPr>
        <w:t>Краткая историческая справка Духовницкого района</w:t>
      </w:r>
    </w:p>
    <w:p w:rsidR="004B0ADE" w:rsidRPr="007C22D9" w:rsidRDefault="004B0ADE" w:rsidP="001C2AE3">
      <w:pPr>
        <w:spacing w:line="100" w:lineRule="atLeast"/>
        <w:jc w:val="center"/>
        <w:rPr>
          <w:rFonts w:ascii="PT Astra Serif" w:hAnsi="PT Astra Serif" w:cs="Tahoma"/>
          <w:b/>
          <w:szCs w:val="28"/>
        </w:rPr>
      </w:pPr>
    </w:p>
    <w:p w:rsidR="004B0ADE" w:rsidRPr="007C22D9" w:rsidRDefault="004B0ADE" w:rsidP="001C2AE3">
      <w:pPr>
        <w:jc w:val="center"/>
        <w:rPr>
          <w:rFonts w:ascii="PT Astra Serif" w:hAnsi="PT Astra Serif"/>
          <w:b/>
          <w:szCs w:val="28"/>
        </w:rPr>
      </w:pPr>
      <w:r w:rsidRPr="007C22D9">
        <w:rPr>
          <w:rFonts w:ascii="PT Astra Serif" w:hAnsi="PT Astra Serif"/>
          <w:b/>
          <w:szCs w:val="28"/>
        </w:rPr>
        <w:t>Территориально-географическое положение района</w:t>
      </w:r>
    </w:p>
    <w:p w:rsidR="004B0ADE" w:rsidRPr="007C22D9" w:rsidRDefault="004B0ADE" w:rsidP="001C2AE3">
      <w:pPr>
        <w:spacing w:line="100" w:lineRule="atLeast"/>
        <w:jc w:val="center"/>
        <w:rPr>
          <w:rFonts w:ascii="PT Astra Serif" w:hAnsi="PT Astra Serif" w:cs="Tahoma"/>
          <w:szCs w:val="28"/>
        </w:rPr>
      </w:pPr>
    </w:p>
    <w:p w:rsidR="004B0ADE" w:rsidRPr="007C22D9" w:rsidRDefault="004B0ADE" w:rsidP="001C2AE3">
      <w:pPr>
        <w:pStyle w:val="2"/>
        <w:spacing w:line="100" w:lineRule="atLeast"/>
        <w:jc w:val="both"/>
        <w:rPr>
          <w:rFonts w:ascii="PT Astra Serif" w:hAnsi="PT Astra Serif"/>
          <w:b w:val="0"/>
          <w:i w:val="0"/>
          <w:lang w:val="ru-RU"/>
        </w:rPr>
      </w:pPr>
      <w:r w:rsidRPr="007C22D9">
        <w:rPr>
          <w:rFonts w:ascii="PT Astra Serif" w:hAnsi="PT Astra Serif" w:cs="Tahoma"/>
          <w:b w:val="0"/>
          <w:lang w:val="ru-RU"/>
        </w:rPr>
        <w:tab/>
      </w:r>
      <w:r w:rsidRPr="007C22D9">
        <w:rPr>
          <w:rFonts w:ascii="PT Astra Serif" w:hAnsi="PT Astra Serif"/>
          <w:b w:val="0"/>
          <w:i w:val="0"/>
          <w:lang w:val="ru-RU"/>
        </w:rPr>
        <w:t xml:space="preserve">Согласно  архивных  данных  Государственной  архивной  службы  России  Духовницкое  (Павловское) – деревня  владельческая, образовалась  в  1778 году  по  Указу  Екатерины – </w:t>
      </w:r>
      <w:r w:rsidRPr="007C22D9">
        <w:rPr>
          <w:rFonts w:ascii="PT Astra Serif" w:hAnsi="PT Astra Serif"/>
          <w:b w:val="0"/>
          <w:i w:val="0"/>
        </w:rPr>
        <w:t>II</w:t>
      </w:r>
      <w:r w:rsidRPr="007C22D9">
        <w:rPr>
          <w:rFonts w:ascii="PT Astra Serif" w:hAnsi="PT Astra Serif"/>
          <w:b w:val="0"/>
          <w:i w:val="0"/>
          <w:lang w:val="ru-RU"/>
        </w:rPr>
        <w:t>.</w:t>
      </w:r>
    </w:p>
    <w:p w:rsidR="004B0ADE" w:rsidRPr="007C22D9" w:rsidRDefault="004B0ADE" w:rsidP="001C2AE3">
      <w:pPr>
        <w:ind w:firstLine="709"/>
        <w:jc w:val="both"/>
        <w:rPr>
          <w:rFonts w:ascii="PT Astra Serif" w:hAnsi="PT Astra Serif" w:cs="Tahoma"/>
          <w:szCs w:val="28"/>
        </w:rPr>
      </w:pPr>
      <w:r w:rsidRPr="007C22D9">
        <w:rPr>
          <w:rFonts w:ascii="PT Astra Serif" w:hAnsi="PT Astra Serif"/>
          <w:szCs w:val="28"/>
        </w:rPr>
        <w:t>В</w:t>
      </w:r>
      <w:r w:rsidR="00F67BC7" w:rsidRPr="007C22D9">
        <w:rPr>
          <w:rFonts w:ascii="PT Astra Serif" w:hAnsi="PT Astra Serif"/>
          <w:szCs w:val="28"/>
        </w:rPr>
        <w:t xml:space="preserve"> </w:t>
      </w:r>
      <w:r w:rsidRPr="007C22D9">
        <w:rPr>
          <w:rFonts w:ascii="PT Astra Serif" w:hAnsi="PT Astra Serif"/>
          <w:szCs w:val="28"/>
        </w:rPr>
        <w:t>начале  в  Духовницком  проживало  84</w:t>
      </w:r>
      <w:r w:rsidRPr="007C22D9">
        <w:rPr>
          <w:rFonts w:ascii="PT Astra Serif" w:hAnsi="PT Astra Serif" w:cs="Tahoma"/>
          <w:szCs w:val="28"/>
        </w:rPr>
        <w:t xml:space="preserve"> человека. По  некоторым  свидетельствам, это  были  старообрядцы, гонимые  Петром-</w:t>
      </w:r>
      <w:r w:rsidRPr="007C22D9">
        <w:rPr>
          <w:rFonts w:ascii="PT Astra Serif" w:hAnsi="PT Astra Serif" w:cs="Tahoma"/>
          <w:szCs w:val="28"/>
          <w:lang w:val="en-US"/>
        </w:rPr>
        <w:t>I</w:t>
      </w:r>
      <w:r w:rsidRPr="007C22D9">
        <w:rPr>
          <w:rFonts w:ascii="PT Astra Serif" w:hAnsi="PT Astra Serif" w:cs="Tahoma"/>
          <w:szCs w:val="28"/>
        </w:rPr>
        <w:t>. Они  обосновались  у  Волги, в  местах  густо  поросших  лесом. Постепенно  появлялись  селения  с  монастырями  и  даже  духовной  школой, которая  готовила  священников  старой  веры  и  скитов, разбредавшихся  по  всей  России. Статус – Духовное – селение  имело  весьма  высокий. По  этой  причине,  селение  сплошь  заселенное  священниками,  и  получило  название – Духовницкое.</w:t>
      </w:r>
    </w:p>
    <w:p w:rsidR="004B0ADE" w:rsidRPr="007C22D9" w:rsidRDefault="004B0ADE" w:rsidP="001C2AE3">
      <w:pPr>
        <w:ind w:firstLine="709"/>
        <w:jc w:val="both"/>
        <w:rPr>
          <w:rFonts w:ascii="PT Astra Serif" w:hAnsi="PT Astra Serif" w:cs="Tahoma"/>
          <w:szCs w:val="28"/>
        </w:rPr>
      </w:pPr>
      <w:r w:rsidRPr="007C22D9">
        <w:rPr>
          <w:rFonts w:ascii="PT Astra Serif" w:hAnsi="PT Astra Serif" w:cs="Tahoma"/>
          <w:szCs w:val="28"/>
        </w:rPr>
        <w:t>Первые, уже постоянные поселения на территории будущего Духовницкого района появились в первой четверти XVIII века.</w:t>
      </w:r>
    </w:p>
    <w:p w:rsidR="004B0ADE" w:rsidRPr="007C22D9" w:rsidRDefault="004B0ADE" w:rsidP="001C2AE3">
      <w:pPr>
        <w:pStyle w:val="21"/>
        <w:tabs>
          <w:tab w:val="left" w:pos="-2520"/>
        </w:tabs>
        <w:rPr>
          <w:rFonts w:ascii="PT Astra Serif" w:hAnsi="PT Astra Serif" w:cs="Tahoma"/>
          <w:b w:val="0"/>
          <w:i w:val="0"/>
          <w:color w:val="auto"/>
          <w:sz w:val="28"/>
          <w:szCs w:val="28"/>
        </w:rPr>
      </w:pPr>
      <w:r w:rsidRPr="007C22D9">
        <w:rPr>
          <w:rFonts w:ascii="PT Astra Serif" w:hAnsi="PT Astra Serif" w:cs="Tahoma"/>
          <w:b w:val="0"/>
          <w:i w:val="0"/>
          <w:color w:val="auto"/>
          <w:sz w:val="28"/>
          <w:szCs w:val="28"/>
        </w:rPr>
        <w:t xml:space="preserve">Духовницкий район был образован в 1928 году. Расположен в северной части Левобережья Саратовской области. На севере граничит с Самарской областью, на востоке с Ивантеевским и Пугачевским районами, на юге с Балаковским районом, западная граница проходит по Саратовскому водохранилищу. </w:t>
      </w:r>
    </w:p>
    <w:p w:rsidR="004B0ADE" w:rsidRPr="007C22D9" w:rsidRDefault="004B0ADE" w:rsidP="001C2AE3">
      <w:pPr>
        <w:pStyle w:val="21"/>
        <w:tabs>
          <w:tab w:val="left" w:pos="-2520"/>
        </w:tabs>
        <w:rPr>
          <w:rFonts w:ascii="PT Astra Serif" w:hAnsi="PT Astra Serif" w:cs="Tahoma"/>
          <w:b w:val="0"/>
          <w:i w:val="0"/>
          <w:color w:val="auto"/>
          <w:sz w:val="28"/>
          <w:szCs w:val="28"/>
        </w:rPr>
      </w:pPr>
      <w:r w:rsidRPr="007C22D9">
        <w:rPr>
          <w:rFonts w:ascii="PT Astra Serif" w:hAnsi="PT Astra Serif" w:cs="Tahoma"/>
          <w:b w:val="0"/>
          <w:i w:val="0"/>
          <w:color w:val="auto"/>
          <w:sz w:val="28"/>
          <w:szCs w:val="28"/>
        </w:rPr>
        <w:t>Духовницкий р</w:t>
      </w:r>
      <w:r w:rsidR="000B6C9A" w:rsidRPr="007C22D9">
        <w:rPr>
          <w:rFonts w:ascii="PT Astra Serif" w:hAnsi="PT Astra Serif" w:cs="Tahoma"/>
          <w:b w:val="0"/>
          <w:i w:val="0"/>
          <w:color w:val="auto"/>
          <w:sz w:val="28"/>
          <w:szCs w:val="28"/>
        </w:rPr>
        <w:t>айон включает в себя 19</w:t>
      </w:r>
      <w:r w:rsidRPr="007C22D9">
        <w:rPr>
          <w:rFonts w:ascii="PT Astra Serif" w:hAnsi="PT Astra Serif" w:cs="Tahoma"/>
          <w:b w:val="0"/>
          <w:i w:val="0"/>
          <w:color w:val="auto"/>
          <w:sz w:val="28"/>
          <w:szCs w:val="28"/>
        </w:rPr>
        <w:t xml:space="preserve"> населенных пунктов, 7 муниципальных образований.</w:t>
      </w:r>
    </w:p>
    <w:p w:rsidR="004B0ADE" w:rsidRPr="007C22D9" w:rsidRDefault="004B0ADE" w:rsidP="001C2AE3">
      <w:pPr>
        <w:pStyle w:val="21"/>
        <w:tabs>
          <w:tab w:val="left" w:pos="-2520"/>
        </w:tabs>
        <w:rPr>
          <w:rFonts w:ascii="PT Astra Serif" w:hAnsi="PT Astra Serif" w:cs="Tahoma"/>
          <w:b w:val="0"/>
          <w:i w:val="0"/>
          <w:color w:val="auto"/>
          <w:sz w:val="28"/>
          <w:szCs w:val="28"/>
        </w:rPr>
      </w:pPr>
      <w:r w:rsidRPr="007C22D9">
        <w:rPr>
          <w:rFonts w:ascii="PT Astra Serif" w:hAnsi="PT Astra Serif" w:cs="Tahoma"/>
          <w:b w:val="0"/>
          <w:i w:val="0"/>
          <w:color w:val="auto"/>
          <w:sz w:val="28"/>
          <w:szCs w:val="28"/>
        </w:rPr>
        <w:t xml:space="preserve"> Расст</w:t>
      </w:r>
      <w:r w:rsidR="00C53042" w:rsidRPr="007C22D9">
        <w:rPr>
          <w:rFonts w:ascii="PT Astra Serif" w:hAnsi="PT Astra Serif" w:cs="Tahoma"/>
          <w:b w:val="0"/>
          <w:i w:val="0"/>
          <w:color w:val="auto"/>
          <w:sz w:val="28"/>
          <w:szCs w:val="28"/>
        </w:rPr>
        <w:t>ояние от районного центра до г.</w:t>
      </w:r>
      <w:r w:rsidR="00BE6F00" w:rsidRPr="007C22D9">
        <w:rPr>
          <w:rFonts w:ascii="PT Astra Serif" w:hAnsi="PT Astra Serif" w:cs="Tahoma"/>
          <w:b w:val="0"/>
          <w:i w:val="0"/>
          <w:color w:val="auto"/>
          <w:sz w:val="28"/>
          <w:szCs w:val="28"/>
        </w:rPr>
        <w:t xml:space="preserve"> </w:t>
      </w:r>
      <w:r w:rsidRPr="007C22D9">
        <w:rPr>
          <w:rFonts w:ascii="PT Astra Serif" w:hAnsi="PT Astra Serif" w:cs="Tahoma"/>
          <w:b w:val="0"/>
          <w:i w:val="0"/>
          <w:color w:val="auto"/>
          <w:sz w:val="28"/>
          <w:szCs w:val="28"/>
        </w:rPr>
        <w:t>Саратов</w:t>
      </w:r>
      <w:r w:rsidR="00BE6F00" w:rsidRPr="007C22D9">
        <w:rPr>
          <w:rFonts w:ascii="PT Astra Serif" w:hAnsi="PT Astra Serif" w:cs="Tahoma"/>
          <w:b w:val="0"/>
          <w:i w:val="0"/>
          <w:color w:val="auto"/>
          <w:sz w:val="28"/>
          <w:szCs w:val="28"/>
        </w:rPr>
        <w:t>а</w:t>
      </w:r>
      <w:r w:rsidRPr="007C22D9">
        <w:rPr>
          <w:rFonts w:ascii="PT Astra Serif" w:hAnsi="PT Astra Serif" w:cs="Tahoma"/>
          <w:b w:val="0"/>
          <w:i w:val="0"/>
          <w:color w:val="auto"/>
          <w:sz w:val="28"/>
          <w:szCs w:val="28"/>
        </w:rPr>
        <w:t xml:space="preserve"> составляет </w:t>
      </w:r>
      <w:smartTag w:uri="urn:schemas-microsoft-com:office:smarttags" w:element="metricconverter">
        <w:smartTagPr>
          <w:attr w:name="ProductID" w:val="250 км"/>
        </w:smartTagPr>
        <w:r w:rsidRPr="007C22D9">
          <w:rPr>
            <w:rFonts w:ascii="PT Astra Serif" w:hAnsi="PT Astra Serif" w:cs="Tahoma"/>
            <w:b w:val="0"/>
            <w:i w:val="0"/>
            <w:color w:val="auto"/>
            <w:sz w:val="28"/>
            <w:szCs w:val="28"/>
          </w:rPr>
          <w:t>250 км</w:t>
        </w:r>
      </w:smartTag>
      <w:r w:rsidRPr="007C22D9">
        <w:rPr>
          <w:rFonts w:ascii="PT Astra Serif" w:hAnsi="PT Astra Serif" w:cs="Tahoma"/>
          <w:b w:val="0"/>
          <w:i w:val="0"/>
          <w:color w:val="auto"/>
          <w:sz w:val="28"/>
          <w:szCs w:val="28"/>
        </w:rPr>
        <w:t>.</w:t>
      </w:r>
    </w:p>
    <w:p w:rsidR="00AE5DB2" w:rsidRPr="007C22D9" w:rsidRDefault="00AE5DB2" w:rsidP="00AE5DB2">
      <w:pPr>
        <w:jc w:val="both"/>
        <w:rPr>
          <w:rFonts w:ascii="PT Astra Serif" w:hAnsi="PT Astra Serif"/>
          <w:szCs w:val="28"/>
        </w:rPr>
      </w:pPr>
      <w:r w:rsidRPr="007C22D9">
        <w:rPr>
          <w:rFonts w:ascii="PT Astra Serif" w:hAnsi="PT Astra Serif"/>
          <w:color w:val="FF0000"/>
          <w:szCs w:val="28"/>
        </w:rPr>
        <w:t xml:space="preserve">           </w:t>
      </w:r>
      <w:r w:rsidRPr="007C22D9">
        <w:rPr>
          <w:rFonts w:ascii="PT Astra Serif" w:hAnsi="PT Astra Serif"/>
          <w:szCs w:val="28"/>
        </w:rPr>
        <w:t xml:space="preserve">Площадь Духовницкого муниципального района в административных границах составляет 197,8 тысячи гектар. На </w:t>
      </w:r>
      <w:r w:rsidR="00C05FEC" w:rsidRPr="007C22D9">
        <w:rPr>
          <w:rFonts w:ascii="PT Astra Serif" w:hAnsi="PT Astra Serif"/>
          <w:szCs w:val="28"/>
        </w:rPr>
        <w:t>те</w:t>
      </w:r>
      <w:r w:rsidR="0092715C" w:rsidRPr="007C22D9">
        <w:rPr>
          <w:rFonts w:ascii="PT Astra Serif" w:hAnsi="PT Astra Serif"/>
          <w:szCs w:val="28"/>
        </w:rPr>
        <w:t>рритории района проживает 1</w:t>
      </w:r>
      <w:r w:rsidR="00CD6DA9" w:rsidRPr="007C22D9">
        <w:rPr>
          <w:rFonts w:ascii="PT Astra Serif" w:hAnsi="PT Astra Serif"/>
          <w:szCs w:val="28"/>
        </w:rPr>
        <w:t>0537</w:t>
      </w:r>
      <w:r w:rsidRPr="007C22D9">
        <w:rPr>
          <w:rFonts w:ascii="PT Astra Serif" w:hAnsi="PT Astra Serif"/>
          <w:szCs w:val="28"/>
        </w:rPr>
        <w:t xml:space="preserve"> человек; в том числе городское </w:t>
      </w:r>
      <w:r w:rsidR="00C05FEC" w:rsidRPr="007C22D9">
        <w:rPr>
          <w:rFonts w:ascii="PT Astra Serif" w:hAnsi="PT Astra Serif"/>
          <w:szCs w:val="28"/>
        </w:rPr>
        <w:t xml:space="preserve">– </w:t>
      </w:r>
      <w:r w:rsidR="00E6391C" w:rsidRPr="007C22D9">
        <w:rPr>
          <w:rFonts w:ascii="PT Astra Serif" w:hAnsi="PT Astra Serif"/>
          <w:szCs w:val="28"/>
        </w:rPr>
        <w:t>4</w:t>
      </w:r>
      <w:r w:rsidR="00CD6DA9" w:rsidRPr="007C22D9">
        <w:rPr>
          <w:rFonts w:ascii="PT Astra Serif" w:hAnsi="PT Astra Serif"/>
          <w:szCs w:val="28"/>
        </w:rPr>
        <w:t>628</w:t>
      </w:r>
      <w:r w:rsidR="00C05FEC" w:rsidRPr="007C22D9">
        <w:rPr>
          <w:rFonts w:ascii="PT Astra Serif" w:hAnsi="PT Astra Serif"/>
          <w:szCs w:val="28"/>
        </w:rPr>
        <w:t xml:space="preserve">  человек, сельское – </w:t>
      </w:r>
      <w:r w:rsidR="00CD6DA9" w:rsidRPr="007C22D9">
        <w:rPr>
          <w:rFonts w:ascii="PT Astra Serif" w:hAnsi="PT Astra Serif"/>
          <w:szCs w:val="28"/>
        </w:rPr>
        <w:t>5909</w:t>
      </w:r>
      <w:r w:rsidRPr="007C22D9">
        <w:rPr>
          <w:rFonts w:ascii="PT Astra Serif" w:hAnsi="PT Astra Serif"/>
          <w:szCs w:val="28"/>
        </w:rPr>
        <w:t xml:space="preserve"> человек.</w:t>
      </w:r>
    </w:p>
    <w:p w:rsidR="00345C5B" w:rsidRPr="007C22D9" w:rsidRDefault="00345C5B" w:rsidP="00345C5B">
      <w:pPr>
        <w:pStyle w:val="21"/>
        <w:tabs>
          <w:tab w:val="left" w:pos="-2520"/>
        </w:tabs>
        <w:jc w:val="center"/>
        <w:rPr>
          <w:rFonts w:ascii="PT Astra Serif" w:hAnsi="PT Astra Serif" w:cs="Tahoma"/>
          <w:i w:val="0"/>
          <w:color w:val="auto"/>
          <w:sz w:val="28"/>
          <w:szCs w:val="28"/>
        </w:rPr>
      </w:pPr>
      <w:r w:rsidRPr="007C22D9">
        <w:rPr>
          <w:rFonts w:ascii="PT Astra Serif" w:hAnsi="PT Astra Serif" w:cs="Tahoma"/>
          <w:i w:val="0"/>
          <w:color w:val="auto"/>
          <w:sz w:val="28"/>
          <w:szCs w:val="28"/>
        </w:rPr>
        <w:t>Наша гордость</w:t>
      </w:r>
    </w:p>
    <w:p w:rsidR="00F67BC7" w:rsidRPr="007C22D9" w:rsidRDefault="00AE5DB2" w:rsidP="00F67BC7">
      <w:pPr>
        <w:pStyle w:val="21"/>
        <w:tabs>
          <w:tab w:val="left" w:pos="-2520"/>
        </w:tabs>
        <w:rPr>
          <w:rFonts w:ascii="PT Astra Serif" w:hAnsi="PT Astra Serif" w:cs="Tahoma"/>
          <w:b w:val="0"/>
          <w:i w:val="0"/>
          <w:color w:val="auto"/>
          <w:sz w:val="22"/>
          <w:szCs w:val="22"/>
        </w:rPr>
      </w:pPr>
      <w:r w:rsidRPr="007C22D9">
        <w:rPr>
          <w:rFonts w:ascii="PT Astra Serif" w:hAnsi="PT Astra Serif" w:cs="Tahoma"/>
          <w:b w:val="0"/>
          <w:i w:val="0"/>
          <w:color w:val="auto"/>
          <w:sz w:val="28"/>
          <w:szCs w:val="28"/>
        </w:rPr>
        <w:t>Примечательно, что</w:t>
      </w:r>
      <w:r w:rsidR="00F67BC7" w:rsidRPr="007C22D9">
        <w:rPr>
          <w:rFonts w:ascii="PT Astra Serif" w:hAnsi="PT Astra Serif" w:cs="Tahoma"/>
          <w:b w:val="0"/>
          <w:i w:val="0"/>
          <w:color w:val="auto"/>
          <w:sz w:val="28"/>
          <w:szCs w:val="28"/>
        </w:rPr>
        <w:t xml:space="preserve"> 62 выпускника</w:t>
      </w:r>
      <w:r w:rsidRPr="007C22D9">
        <w:rPr>
          <w:rFonts w:ascii="PT Astra Serif" w:hAnsi="PT Astra Serif" w:cs="Tahoma"/>
          <w:b w:val="0"/>
          <w:i w:val="0"/>
          <w:color w:val="auto"/>
          <w:sz w:val="28"/>
          <w:szCs w:val="28"/>
        </w:rPr>
        <w:t xml:space="preserve"> Духовницкой средней школы стали докторами наук, 120 кандидатов наук, 2 академика Гурий Иванович Марчук и Ивлентьев Владимир Степанович. Гурий Иванович Марчук (родился 8 июня 1925г. с. Петро-Херсонец Грачевского района Оренбурской губернии)- академик Российской академии наук, выдающийся специалист в области вычислительной математики, физики, атмосферы, геофизики, президент Академии наук СССР(1986-1991). Почетный член Российской академии образования</w:t>
      </w:r>
      <w:r w:rsidR="00351104" w:rsidRPr="007C22D9">
        <w:rPr>
          <w:rFonts w:ascii="PT Astra Serif" w:hAnsi="PT Astra Serif" w:cs="Tahoma"/>
          <w:b w:val="0"/>
          <w:i w:val="0"/>
          <w:color w:val="auto"/>
          <w:sz w:val="28"/>
          <w:szCs w:val="28"/>
        </w:rPr>
        <w:t xml:space="preserve">, </w:t>
      </w:r>
      <w:r w:rsidRPr="007C22D9">
        <w:rPr>
          <w:rFonts w:ascii="PT Astra Serif" w:hAnsi="PT Astra Serif" w:cs="Tahoma"/>
          <w:b w:val="0"/>
          <w:i w:val="0"/>
          <w:color w:val="auto"/>
          <w:sz w:val="28"/>
          <w:szCs w:val="28"/>
        </w:rPr>
        <w:t xml:space="preserve">Ивлентиев Владимир Степанович (родился 1925г. в </w:t>
      </w:r>
      <w:r w:rsidR="00C53042" w:rsidRPr="007C22D9">
        <w:rPr>
          <w:rFonts w:ascii="PT Astra Serif" w:hAnsi="PT Astra Serif" w:cs="Tahoma"/>
          <w:b w:val="0"/>
          <w:i w:val="0"/>
          <w:color w:val="auto"/>
          <w:sz w:val="28"/>
          <w:szCs w:val="28"/>
        </w:rPr>
        <w:t>с.</w:t>
      </w:r>
      <w:r w:rsidR="00351104" w:rsidRPr="007C22D9">
        <w:rPr>
          <w:rFonts w:ascii="PT Astra Serif" w:hAnsi="PT Astra Serif" w:cs="Tahoma"/>
          <w:b w:val="0"/>
          <w:i w:val="0"/>
          <w:color w:val="auto"/>
          <w:sz w:val="28"/>
          <w:szCs w:val="28"/>
        </w:rPr>
        <w:t>Ополиха Хвалынского района) в</w:t>
      </w:r>
      <w:r w:rsidRPr="007C22D9">
        <w:rPr>
          <w:rFonts w:ascii="PT Astra Serif" w:hAnsi="PT Astra Serif" w:cs="Tahoma"/>
          <w:b w:val="0"/>
          <w:i w:val="0"/>
          <w:color w:val="auto"/>
          <w:sz w:val="28"/>
          <w:szCs w:val="28"/>
        </w:rPr>
        <w:t>ыпускник Духовн</w:t>
      </w:r>
      <w:r w:rsidR="00351104" w:rsidRPr="007C22D9">
        <w:rPr>
          <w:rFonts w:ascii="PT Astra Serif" w:hAnsi="PT Astra Serif" w:cs="Tahoma"/>
          <w:b w:val="0"/>
          <w:i w:val="0"/>
          <w:color w:val="auto"/>
          <w:sz w:val="28"/>
          <w:szCs w:val="28"/>
        </w:rPr>
        <w:t>ицкой средней школы в 1948году с</w:t>
      </w:r>
      <w:r w:rsidRPr="007C22D9">
        <w:rPr>
          <w:rFonts w:ascii="PT Astra Serif" w:hAnsi="PT Astra Serif" w:cs="Tahoma"/>
          <w:b w:val="0"/>
          <w:i w:val="0"/>
          <w:color w:val="auto"/>
          <w:sz w:val="28"/>
          <w:szCs w:val="28"/>
        </w:rPr>
        <w:t>тал заслуженным деяте</w:t>
      </w:r>
      <w:r w:rsidR="00351104" w:rsidRPr="007C22D9">
        <w:rPr>
          <w:rFonts w:ascii="PT Astra Serif" w:hAnsi="PT Astra Serif" w:cs="Tahoma"/>
          <w:b w:val="0"/>
          <w:i w:val="0"/>
          <w:color w:val="auto"/>
          <w:sz w:val="28"/>
          <w:szCs w:val="28"/>
        </w:rPr>
        <w:t>лем науки и техники РФ, почетным</w:t>
      </w:r>
      <w:r w:rsidRPr="007C22D9">
        <w:rPr>
          <w:rFonts w:ascii="PT Astra Serif" w:hAnsi="PT Astra Serif" w:cs="Tahoma"/>
          <w:b w:val="0"/>
          <w:i w:val="0"/>
          <w:color w:val="auto"/>
          <w:sz w:val="28"/>
          <w:szCs w:val="28"/>
        </w:rPr>
        <w:t xml:space="preserve"> работник</w:t>
      </w:r>
      <w:r w:rsidR="00351104" w:rsidRPr="007C22D9">
        <w:rPr>
          <w:rFonts w:ascii="PT Astra Serif" w:hAnsi="PT Astra Serif" w:cs="Tahoma"/>
          <w:b w:val="0"/>
          <w:i w:val="0"/>
          <w:color w:val="auto"/>
          <w:sz w:val="28"/>
          <w:szCs w:val="28"/>
        </w:rPr>
        <w:t>ом</w:t>
      </w:r>
      <w:r w:rsidR="00C53042" w:rsidRPr="007C22D9">
        <w:rPr>
          <w:rFonts w:ascii="PT Astra Serif" w:hAnsi="PT Astra Serif" w:cs="Tahoma"/>
          <w:b w:val="0"/>
          <w:i w:val="0"/>
          <w:color w:val="auto"/>
          <w:sz w:val="28"/>
          <w:szCs w:val="28"/>
        </w:rPr>
        <w:t xml:space="preserve"> высшего образования России, </w:t>
      </w:r>
      <w:r w:rsidRPr="007C22D9">
        <w:rPr>
          <w:rFonts w:ascii="PT Astra Serif" w:hAnsi="PT Astra Serif" w:cs="Tahoma"/>
          <w:b w:val="0"/>
          <w:i w:val="0"/>
          <w:color w:val="auto"/>
          <w:sz w:val="28"/>
          <w:szCs w:val="28"/>
        </w:rPr>
        <w:t xml:space="preserve">доктор технических наук, профессор академик. Много лет имя Ивлентьева В.С. было закрыто, т.к. он работал в </w:t>
      </w:r>
      <w:r w:rsidR="00F67BC7" w:rsidRPr="007C22D9">
        <w:rPr>
          <w:rFonts w:ascii="PT Astra Serif" w:hAnsi="PT Astra Serif" w:cs="Tahoma"/>
          <w:b w:val="0"/>
          <w:i w:val="0"/>
          <w:color w:val="auto"/>
          <w:sz w:val="28"/>
          <w:szCs w:val="28"/>
        </w:rPr>
        <w:t>конструкт</w:t>
      </w:r>
      <w:r w:rsidR="007C38F0" w:rsidRPr="007C22D9">
        <w:rPr>
          <w:rFonts w:ascii="PT Astra Serif" w:hAnsi="PT Astra Serif" w:cs="Tahoma"/>
          <w:b w:val="0"/>
          <w:i w:val="0"/>
          <w:color w:val="auto"/>
          <w:sz w:val="28"/>
          <w:szCs w:val="28"/>
        </w:rPr>
        <w:t>орским</w:t>
      </w:r>
      <w:r w:rsidRPr="007C22D9">
        <w:rPr>
          <w:rFonts w:ascii="PT Astra Serif" w:hAnsi="PT Astra Serif" w:cs="Tahoma"/>
          <w:b w:val="0"/>
          <w:i w:val="0"/>
          <w:color w:val="auto"/>
          <w:sz w:val="28"/>
          <w:szCs w:val="28"/>
        </w:rPr>
        <w:t xml:space="preserve"> бюро Тополева. В конце жизни был профессором, заведовал </w:t>
      </w:r>
      <w:r w:rsidR="00DF0C65" w:rsidRPr="007C22D9">
        <w:rPr>
          <w:rFonts w:ascii="PT Astra Serif" w:hAnsi="PT Astra Serif" w:cs="Tahoma"/>
          <w:b w:val="0"/>
          <w:i w:val="0"/>
          <w:color w:val="auto"/>
          <w:sz w:val="28"/>
          <w:szCs w:val="28"/>
        </w:rPr>
        <w:t>кафедрой Тольяттинского</w:t>
      </w:r>
      <w:r w:rsidRPr="007C22D9">
        <w:rPr>
          <w:rFonts w:ascii="PT Astra Serif" w:hAnsi="PT Astra Serif" w:cs="Tahoma"/>
          <w:b w:val="0"/>
          <w:i w:val="0"/>
          <w:color w:val="auto"/>
          <w:sz w:val="28"/>
          <w:szCs w:val="28"/>
        </w:rPr>
        <w:t xml:space="preserve"> Политехнического института.</w:t>
      </w:r>
      <w:r w:rsidRPr="007C22D9">
        <w:rPr>
          <w:rFonts w:ascii="PT Astra Serif" w:hAnsi="PT Astra Serif" w:cs="Tahoma"/>
          <w:b w:val="0"/>
          <w:i w:val="0"/>
          <w:color w:val="auto"/>
          <w:sz w:val="22"/>
          <w:szCs w:val="22"/>
        </w:rPr>
        <w:t xml:space="preserve"> </w:t>
      </w:r>
    </w:p>
    <w:p w:rsidR="005172E7" w:rsidRPr="007C22D9" w:rsidRDefault="005172E7" w:rsidP="005172E7">
      <w:pPr>
        <w:jc w:val="center"/>
        <w:rPr>
          <w:rFonts w:ascii="PT Astra Serif" w:hAnsi="PT Astra Serif"/>
          <w:szCs w:val="28"/>
        </w:rPr>
      </w:pPr>
      <w:r w:rsidRPr="007C22D9">
        <w:rPr>
          <w:rFonts w:ascii="PT Astra Serif" w:hAnsi="PT Astra Serif"/>
          <w:b/>
          <w:szCs w:val="28"/>
        </w:rPr>
        <w:lastRenderedPageBreak/>
        <w:t>Политическое устройство</w:t>
      </w:r>
    </w:p>
    <w:p w:rsidR="005172E7" w:rsidRPr="007C22D9" w:rsidRDefault="005172E7" w:rsidP="005172E7">
      <w:pPr>
        <w:jc w:val="both"/>
        <w:rPr>
          <w:rFonts w:ascii="PT Astra Serif" w:hAnsi="PT Astra Serif"/>
          <w:b/>
          <w:szCs w:val="28"/>
        </w:rPr>
      </w:pPr>
    </w:p>
    <w:p w:rsidR="005172E7" w:rsidRPr="007C22D9" w:rsidRDefault="005172E7" w:rsidP="005172E7">
      <w:pPr>
        <w:ind w:firstLine="851"/>
        <w:jc w:val="both"/>
        <w:rPr>
          <w:rFonts w:ascii="PT Astra Serif" w:hAnsi="PT Astra Serif"/>
          <w:szCs w:val="28"/>
        </w:rPr>
      </w:pPr>
      <w:r w:rsidRPr="007C22D9">
        <w:rPr>
          <w:rFonts w:ascii="PT Astra Serif" w:hAnsi="PT Astra Serif"/>
          <w:szCs w:val="28"/>
        </w:rPr>
        <w:t>Краткая выдержка из Устава муниципального района –  Духовницкий  район  по  своему  организационно - правовому  статусу  является    муниципальным  районом, входящим  в  состав  Саратовской  области  созданным  в  соответствии  с  законом Саратовской области № 92 ЗСО от 27 декабря 2004г. «О муниципальных образованиях входящих в состав в Духовницкий муниципальный район».</w:t>
      </w:r>
    </w:p>
    <w:p w:rsidR="005172E7" w:rsidRPr="007C22D9" w:rsidRDefault="005172E7" w:rsidP="005172E7">
      <w:pPr>
        <w:ind w:firstLine="851"/>
        <w:jc w:val="both"/>
        <w:rPr>
          <w:rFonts w:ascii="PT Astra Serif" w:hAnsi="PT Astra Serif"/>
          <w:szCs w:val="28"/>
        </w:rPr>
      </w:pPr>
    </w:p>
    <w:p w:rsidR="005172E7" w:rsidRPr="007C22D9" w:rsidRDefault="005172E7" w:rsidP="005172E7">
      <w:pPr>
        <w:jc w:val="center"/>
        <w:rPr>
          <w:rFonts w:ascii="PT Astra Serif" w:hAnsi="PT Astra Serif"/>
          <w:b/>
          <w:szCs w:val="28"/>
        </w:rPr>
      </w:pPr>
      <w:r w:rsidRPr="007C22D9">
        <w:rPr>
          <w:rFonts w:ascii="PT Astra Serif" w:hAnsi="PT Astra Serif"/>
          <w:b/>
          <w:szCs w:val="28"/>
        </w:rPr>
        <w:t>Почвенно-климатическая характеристика</w:t>
      </w:r>
    </w:p>
    <w:p w:rsidR="005172E7" w:rsidRPr="007C22D9" w:rsidRDefault="005172E7" w:rsidP="005172E7">
      <w:pPr>
        <w:jc w:val="both"/>
        <w:rPr>
          <w:rFonts w:ascii="PT Astra Serif" w:hAnsi="PT Astra Serif"/>
          <w:b/>
          <w:szCs w:val="28"/>
        </w:rPr>
      </w:pPr>
    </w:p>
    <w:p w:rsidR="005172E7" w:rsidRPr="007C22D9" w:rsidRDefault="005172E7" w:rsidP="005172E7">
      <w:pPr>
        <w:jc w:val="both"/>
        <w:rPr>
          <w:rFonts w:ascii="PT Astra Serif" w:hAnsi="PT Astra Serif"/>
          <w:szCs w:val="28"/>
        </w:rPr>
      </w:pPr>
      <w:r w:rsidRPr="007C22D9">
        <w:rPr>
          <w:rFonts w:ascii="PT Astra Serif" w:hAnsi="PT Astra Serif"/>
          <w:szCs w:val="28"/>
        </w:rPr>
        <w:t xml:space="preserve">            Климат  района  континентальный  умеренных  широт, характеризуется  сухим  летом  и  холодной  малоснежной  зимой.</w:t>
      </w:r>
    </w:p>
    <w:p w:rsidR="005172E7" w:rsidRPr="007C22D9" w:rsidRDefault="005172E7" w:rsidP="005172E7">
      <w:pPr>
        <w:jc w:val="both"/>
        <w:rPr>
          <w:rFonts w:ascii="PT Astra Serif" w:hAnsi="PT Astra Serif"/>
          <w:szCs w:val="28"/>
        </w:rPr>
      </w:pPr>
      <w:r w:rsidRPr="007C22D9">
        <w:rPr>
          <w:rFonts w:ascii="PT Astra Serif" w:hAnsi="PT Astra Serif"/>
          <w:szCs w:val="28"/>
        </w:rPr>
        <w:t xml:space="preserve">           Среднегодовая температура воздуха по многолетним наблюдениям составляет  + 3,9 С</w:t>
      </w:r>
      <w:r w:rsidRPr="007C22D9">
        <w:rPr>
          <w:rFonts w:ascii="PT Astra Serif" w:hAnsi="PT Astra Serif"/>
          <w:szCs w:val="28"/>
          <w:vertAlign w:val="superscript"/>
        </w:rPr>
        <w:t>0</w:t>
      </w:r>
      <w:r w:rsidRPr="007C22D9">
        <w:rPr>
          <w:rFonts w:ascii="PT Astra Serif" w:hAnsi="PT Astra Serif"/>
          <w:szCs w:val="28"/>
        </w:rPr>
        <w:t xml:space="preserve">. Средняя продолжительность безморозного периода 154 дня.  Среднегодовое количество осадков </w:t>
      </w:r>
      <w:smartTag w:uri="urn:schemas-microsoft-com:office:smarttags" w:element="metricconverter">
        <w:smartTagPr>
          <w:attr w:name="ProductID" w:val="430 мм"/>
        </w:smartTagPr>
        <w:r w:rsidRPr="007C22D9">
          <w:rPr>
            <w:rFonts w:ascii="PT Astra Serif" w:hAnsi="PT Astra Serif"/>
            <w:szCs w:val="28"/>
          </w:rPr>
          <w:t>430 мм</w:t>
        </w:r>
      </w:smartTag>
      <w:r w:rsidRPr="007C22D9">
        <w:rPr>
          <w:rFonts w:ascii="PT Astra Serif" w:hAnsi="PT Astra Serif"/>
          <w:szCs w:val="28"/>
        </w:rPr>
        <w:t>. В отдельные годы наблюдается отклонения количества выпадающих осадков от нормы в сторону понижения до крайних минимумов, что отрицательно сказывается на росте сельскохозяйственных растений.</w:t>
      </w:r>
    </w:p>
    <w:p w:rsidR="005172E7" w:rsidRPr="007C22D9" w:rsidRDefault="005172E7" w:rsidP="005172E7">
      <w:pPr>
        <w:jc w:val="both"/>
        <w:rPr>
          <w:rFonts w:ascii="PT Astra Serif" w:hAnsi="PT Astra Serif"/>
          <w:szCs w:val="28"/>
        </w:rPr>
      </w:pPr>
      <w:r w:rsidRPr="007C22D9">
        <w:rPr>
          <w:rFonts w:ascii="PT Astra Serif" w:hAnsi="PT Astra Serif"/>
          <w:szCs w:val="28"/>
        </w:rPr>
        <w:t xml:space="preserve">           Духовницкий  район  относится  к  умеренно – теплой  зоне  Заволжской  степной  провинции  южных  черноземов.</w:t>
      </w:r>
    </w:p>
    <w:p w:rsidR="005172E7" w:rsidRPr="007C22D9" w:rsidRDefault="005172E7" w:rsidP="005172E7">
      <w:pPr>
        <w:jc w:val="center"/>
        <w:rPr>
          <w:rFonts w:ascii="PT Astra Serif" w:hAnsi="PT Astra Serif"/>
          <w:b/>
          <w:szCs w:val="28"/>
        </w:rPr>
      </w:pPr>
      <w:r w:rsidRPr="007C22D9">
        <w:rPr>
          <w:rFonts w:ascii="PT Astra Serif" w:hAnsi="PT Astra Serif"/>
          <w:b/>
          <w:szCs w:val="28"/>
        </w:rPr>
        <w:t>Лесные ресурсы</w:t>
      </w:r>
    </w:p>
    <w:p w:rsidR="005172E7" w:rsidRPr="007C22D9" w:rsidRDefault="005172E7" w:rsidP="005172E7">
      <w:pPr>
        <w:jc w:val="both"/>
        <w:rPr>
          <w:rFonts w:ascii="PT Astra Serif" w:hAnsi="PT Astra Serif"/>
          <w:szCs w:val="28"/>
        </w:rPr>
      </w:pPr>
      <w:r w:rsidRPr="007C22D9">
        <w:rPr>
          <w:rFonts w:ascii="PT Astra Serif" w:hAnsi="PT Astra Serif"/>
          <w:szCs w:val="28"/>
        </w:rPr>
        <w:t xml:space="preserve">          Леса  расположены  в  основном  с  северо-западной  и  западной  части  района  отдельными  дачами  и  урочищами  небольшой  величины. В  северной  части  района  расположен  самый  крупный  лесной  массив  «Григорьевская  дача». По  лесорастительному  районированию  территория  лесхоза  отнесена  к  зоне  степного  Заволжья  с  обилием  разнотравно – ковыльно – типчаковой  растительности.</w:t>
      </w:r>
    </w:p>
    <w:p w:rsidR="005172E7" w:rsidRPr="007C22D9" w:rsidRDefault="005172E7" w:rsidP="005172E7">
      <w:pPr>
        <w:jc w:val="center"/>
        <w:rPr>
          <w:rFonts w:ascii="PT Astra Serif" w:hAnsi="PT Astra Serif"/>
          <w:b/>
          <w:szCs w:val="28"/>
        </w:rPr>
      </w:pPr>
      <w:r w:rsidRPr="007C22D9">
        <w:rPr>
          <w:rFonts w:ascii="PT Astra Serif" w:hAnsi="PT Astra Serif"/>
          <w:b/>
          <w:szCs w:val="28"/>
        </w:rPr>
        <w:t>Водные ресурсы</w:t>
      </w:r>
    </w:p>
    <w:p w:rsidR="005172E7" w:rsidRPr="007C22D9" w:rsidRDefault="005172E7" w:rsidP="005172E7">
      <w:pPr>
        <w:jc w:val="both"/>
        <w:rPr>
          <w:rFonts w:ascii="PT Astra Serif" w:hAnsi="PT Astra Serif"/>
          <w:szCs w:val="28"/>
        </w:rPr>
      </w:pPr>
      <w:r w:rsidRPr="007C22D9">
        <w:rPr>
          <w:rFonts w:ascii="PT Astra Serif" w:hAnsi="PT Astra Serif"/>
          <w:szCs w:val="28"/>
        </w:rPr>
        <w:t xml:space="preserve">        Гидрографическая сеть на территории района представлена реками Волгой,  Малым Иргизом, Красной, Сухим Стерехом, Стерехом, Чагрой и системой балок и оврагов, впадающих в них.</w:t>
      </w:r>
    </w:p>
    <w:p w:rsidR="005172E7" w:rsidRPr="007C22D9" w:rsidRDefault="005172E7" w:rsidP="005172E7">
      <w:pPr>
        <w:pStyle w:val="1"/>
        <w:ind w:firstLine="708"/>
        <w:jc w:val="both"/>
        <w:rPr>
          <w:rFonts w:ascii="PT Astra Serif" w:hAnsi="PT Astra Serif"/>
          <w:b w:val="0"/>
          <w:sz w:val="28"/>
          <w:szCs w:val="28"/>
          <w:lang w:val="ru-RU"/>
        </w:rPr>
      </w:pPr>
      <w:r w:rsidRPr="007C22D9">
        <w:rPr>
          <w:rFonts w:ascii="PT Astra Serif" w:hAnsi="PT Astra Serif"/>
          <w:b w:val="0"/>
          <w:sz w:val="28"/>
          <w:szCs w:val="28"/>
          <w:lang w:val="ru-RU"/>
        </w:rPr>
        <w:t xml:space="preserve">Вся западная граница Духовницкого района омывается водами Саратовского водохранилища (р. Волга), протяженность которого составляет </w:t>
      </w:r>
      <w:smartTag w:uri="urn:schemas-microsoft-com:office:smarttags" w:element="metricconverter">
        <w:smartTagPr>
          <w:attr w:name="ProductID" w:val="49,5 км"/>
        </w:smartTagPr>
        <w:r w:rsidRPr="007C22D9">
          <w:rPr>
            <w:rFonts w:ascii="PT Astra Serif" w:hAnsi="PT Astra Serif"/>
            <w:b w:val="0"/>
            <w:sz w:val="28"/>
            <w:szCs w:val="28"/>
            <w:lang w:val="ru-RU"/>
          </w:rPr>
          <w:t>49,5 км</w:t>
        </w:r>
      </w:smartTag>
      <w:r w:rsidRPr="007C22D9">
        <w:rPr>
          <w:rFonts w:ascii="PT Astra Serif" w:hAnsi="PT Astra Serif"/>
          <w:b w:val="0"/>
          <w:sz w:val="28"/>
          <w:szCs w:val="28"/>
          <w:lang w:val="ru-RU"/>
        </w:rPr>
        <w:t>.</w:t>
      </w:r>
    </w:p>
    <w:p w:rsidR="005172E7" w:rsidRPr="007C22D9" w:rsidRDefault="005172E7" w:rsidP="005172E7">
      <w:pPr>
        <w:pStyle w:val="8"/>
        <w:jc w:val="center"/>
        <w:rPr>
          <w:rFonts w:ascii="PT Astra Serif" w:hAnsi="PT Astra Serif"/>
          <w:b/>
          <w:color w:val="auto"/>
          <w:sz w:val="28"/>
          <w:szCs w:val="28"/>
        </w:rPr>
      </w:pPr>
      <w:r w:rsidRPr="007C22D9">
        <w:rPr>
          <w:rFonts w:ascii="PT Astra Serif" w:hAnsi="PT Astra Serif"/>
          <w:b/>
          <w:color w:val="auto"/>
          <w:sz w:val="28"/>
          <w:szCs w:val="28"/>
        </w:rPr>
        <w:t>Административно-территориальное деление района</w:t>
      </w:r>
    </w:p>
    <w:tbl>
      <w:tblPr>
        <w:tblpPr w:leftFromText="180" w:rightFromText="180" w:vertAnchor="text" w:horzAnchor="margin" w:tblpY="396"/>
        <w:tblW w:w="9921" w:type="dxa"/>
        <w:tblLayout w:type="fixed"/>
        <w:tblCellMar>
          <w:left w:w="70" w:type="dxa"/>
          <w:right w:w="70" w:type="dxa"/>
        </w:tblCellMar>
        <w:tblLook w:val="0000" w:firstRow="0" w:lastRow="0" w:firstColumn="0" w:lastColumn="0" w:noHBand="0" w:noVBand="0"/>
      </w:tblPr>
      <w:tblGrid>
        <w:gridCol w:w="6307"/>
        <w:gridCol w:w="3614"/>
      </w:tblGrid>
      <w:tr w:rsidR="005172E7" w:rsidRPr="007C22D9" w:rsidTr="00180C3B">
        <w:tc>
          <w:tcPr>
            <w:tcW w:w="6307" w:type="dxa"/>
            <w:tcBorders>
              <w:top w:val="single" w:sz="1" w:space="0" w:color="000000"/>
              <w:left w:val="single" w:sz="1" w:space="0" w:color="000000"/>
              <w:bottom w:val="single" w:sz="1" w:space="0" w:color="000000"/>
            </w:tcBorders>
          </w:tcPr>
          <w:p w:rsidR="005172E7" w:rsidRPr="007C22D9" w:rsidRDefault="005172E7" w:rsidP="00180C3B">
            <w:pPr>
              <w:snapToGrid w:val="0"/>
              <w:spacing w:line="360" w:lineRule="auto"/>
              <w:jc w:val="both"/>
              <w:rPr>
                <w:rFonts w:ascii="PT Astra Serif" w:hAnsi="PT Astra Serif"/>
                <w:b/>
                <w:szCs w:val="28"/>
              </w:rPr>
            </w:pPr>
            <w:r w:rsidRPr="007C22D9">
              <w:rPr>
                <w:rFonts w:ascii="PT Astra Serif" w:hAnsi="PT Astra Serif"/>
                <w:b/>
                <w:szCs w:val="28"/>
              </w:rPr>
              <w:t>Показатели</w:t>
            </w:r>
          </w:p>
        </w:tc>
        <w:tc>
          <w:tcPr>
            <w:tcW w:w="3614" w:type="dxa"/>
            <w:tcBorders>
              <w:top w:val="single" w:sz="1" w:space="0" w:color="000000"/>
              <w:left w:val="single" w:sz="1" w:space="0" w:color="000000"/>
              <w:bottom w:val="single" w:sz="1" w:space="0" w:color="000000"/>
              <w:right w:val="single" w:sz="1" w:space="0" w:color="000000"/>
            </w:tcBorders>
          </w:tcPr>
          <w:p w:rsidR="005172E7" w:rsidRPr="007C22D9" w:rsidRDefault="005172E7" w:rsidP="00180C3B">
            <w:pPr>
              <w:snapToGrid w:val="0"/>
              <w:spacing w:line="360" w:lineRule="auto"/>
              <w:jc w:val="both"/>
              <w:rPr>
                <w:rFonts w:ascii="PT Astra Serif" w:hAnsi="PT Astra Serif"/>
                <w:b/>
                <w:szCs w:val="28"/>
              </w:rPr>
            </w:pPr>
            <w:r w:rsidRPr="007C22D9">
              <w:rPr>
                <w:rFonts w:ascii="PT Astra Serif" w:hAnsi="PT Astra Serif"/>
                <w:b/>
                <w:szCs w:val="28"/>
              </w:rPr>
              <w:t>Кол-во</w:t>
            </w:r>
          </w:p>
        </w:tc>
      </w:tr>
      <w:tr w:rsidR="005172E7" w:rsidRPr="007C22D9" w:rsidTr="00180C3B">
        <w:tc>
          <w:tcPr>
            <w:tcW w:w="6307" w:type="dxa"/>
            <w:tcBorders>
              <w:left w:val="single" w:sz="1" w:space="0" w:color="000000"/>
              <w:bottom w:val="single" w:sz="1" w:space="0" w:color="000000"/>
            </w:tcBorders>
          </w:tcPr>
          <w:p w:rsidR="005172E7" w:rsidRPr="007C22D9" w:rsidRDefault="005172E7" w:rsidP="00180C3B">
            <w:pPr>
              <w:snapToGrid w:val="0"/>
              <w:jc w:val="both"/>
              <w:rPr>
                <w:rFonts w:ascii="PT Astra Serif" w:hAnsi="PT Astra Serif"/>
                <w:szCs w:val="28"/>
              </w:rPr>
            </w:pPr>
            <w:r w:rsidRPr="007C22D9">
              <w:rPr>
                <w:rFonts w:ascii="PT Astra Serif" w:hAnsi="PT Astra Serif"/>
                <w:szCs w:val="28"/>
              </w:rPr>
              <w:t>Территория, тыс. кв. км.</w:t>
            </w:r>
          </w:p>
        </w:tc>
        <w:tc>
          <w:tcPr>
            <w:tcW w:w="3614" w:type="dxa"/>
            <w:tcBorders>
              <w:left w:val="single" w:sz="1" w:space="0" w:color="000000"/>
              <w:bottom w:val="single" w:sz="1" w:space="0" w:color="000000"/>
              <w:right w:val="single" w:sz="1" w:space="0" w:color="000000"/>
            </w:tcBorders>
          </w:tcPr>
          <w:p w:rsidR="005172E7" w:rsidRPr="007C22D9" w:rsidRDefault="005172E7" w:rsidP="00180C3B">
            <w:pPr>
              <w:snapToGrid w:val="0"/>
              <w:jc w:val="both"/>
              <w:rPr>
                <w:rFonts w:ascii="PT Astra Serif" w:hAnsi="PT Astra Serif"/>
                <w:szCs w:val="28"/>
              </w:rPr>
            </w:pPr>
            <w:r w:rsidRPr="007C22D9">
              <w:rPr>
                <w:rFonts w:ascii="PT Astra Serif" w:hAnsi="PT Astra Serif"/>
                <w:szCs w:val="28"/>
              </w:rPr>
              <w:t>1,978</w:t>
            </w:r>
          </w:p>
        </w:tc>
      </w:tr>
      <w:tr w:rsidR="005172E7" w:rsidRPr="007C22D9" w:rsidTr="00180C3B">
        <w:tc>
          <w:tcPr>
            <w:tcW w:w="6307" w:type="dxa"/>
            <w:tcBorders>
              <w:left w:val="single" w:sz="1" w:space="0" w:color="000000"/>
              <w:bottom w:val="single" w:sz="1" w:space="0" w:color="000000"/>
            </w:tcBorders>
          </w:tcPr>
          <w:p w:rsidR="005172E7" w:rsidRPr="007C22D9" w:rsidRDefault="005172E7" w:rsidP="00180C3B">
            <w:pPr>
              <w:snapToGrid w:val="0"/>
              <w:jc w:val="both"/>
              <w:rPr>
                <w:rFonts w:ascii="PT Astra Serif" w:hAnsi="PT Astra Serif"/>
                <w:szCs w:val="28"/>
              </w:rPr>
            </w:pPr>
            <w:r w:rsidRPr="007C22D9">
              <w:rPr>
                <w:rFonts w:ascii="PT Astra Serif" w:hAnsi="PT Astra Serif"/>
                <w:szCs w:val="28"/>
              </w:rPr>
              <w:t>Число поселков городского типа, ед.</w:t>
            </w:r>
          </w:p>
        </w:tc>
        <w:tc>
          <w:tcPr>
            <w:tcW w:w="3614" w:type="dxa"/>
            <w:tcBorders>
              <w:left w:val="single" w:sz="1" w:space="0" w:color="000000"/>
              <w:bottom w:val="single" w:sz="1" w:space="0" w:color="000000"/>
              <w:right w:val="single" w:sz="1" w:space="0" w:color="000000"/>
            </w:tcBorders>
          </w:tcPr>
          <w:p w:rsidR="005172E7" w:rsidRPr="007C22D9" w:rsidRDefault="005172E7" w:rsidP="00180C3B">
            <w:pPr>
              <w:snapToGrid w:val="0"/>
              <w:jc w:val="both"/>
              <w:rPr>
                <w:rFonts w:ascii="PT Astra Serif" w:hAnsi="PT Astra Serif"/>
                <w:szCs w:val="28"/>
              </w:rPr>
            </w:pPr>
            <w:r w:rsidRPr="007C22D9">
              <w:rPr>
                <w:rFonts w:ascii="PT Astra Serif" w:hAnsi="PT Astra Serif"/>
                <w:szCs w:val="28"/>
              </w:rPr>
              <w:t>1</w:t>
            </w:r>
          </w:p>
        </w:tc>
      </w:tr>
      <w:tr w:rsidR="005172E7" w:rsidRPr="007C22D9" w:rsidTr="00180C3B">
        <w:tc>
          <w:tcPr>
            <w:tcW w:w="6307" w:type="dxa"/>
            <w:tcBorders>
              <w:left w:val="single" w:sz="1" w:space="0" w:color="000000"/>
              <w:bottom w:val="single" w:sz="1" w:space="0" w:color="000000"/>
            </w:tcBorders>
          </w:tcPr>
          <w:p w:rsidR="005172E7" w:rsidRPr="007C22D9" w:rsidRDefault="005172E7" w:rsidP="00180C3B">
            <w:pPr>
              <w:snapToGrid w:val="0"/>
              <w:jc w:val="both"/>
              <w:rPr>
                <w:rFonts w:ascii="PT Astra Serif" w:hAnsi="PT Astra Serif"/>
                <w:szCs w:val="28"/>
              </w:rPr>
            </w:pPr>
            <w:r w:rsidRPr="007C22D9">
              <w:rPr>
                <w:rFonts w:ascii="PT Astra Serif" w:hAnsi="PT Astra Serif"/>
                <w:szCs w:val="28"/>
              </w:rPr>
              <w:t>Число сельских населенных пунктов, ед.</w:t>
            </w:r>
          </w:p>
        </w:tc>
        <w:tc>
          <w:tcPr>
            <w:tcW w:w="3614" w:type="dxa"/>
            <w:tcBorders>
              <w:left w:val="single" w:sz="1" w:space="0" w:color="000000"/>
              <w:bottom w:val="single" w:sz="1" w:space="0" w:color="000000"/>
              <w:right w:val="single" w:sz="1" w:space="0" w:color="000000"/>
            </w:tcBorders>
          </w:tcPr>
          <w:p w:rsidR="005172E7" w:rsidRPr="007C22D9" w:rsidRDefault="005172E7" w:rsidP="00180C3B">
            <w:pPr>
              <w:snapToGrid w:val="0"/>
              <w:jc w:val="both"/>
              <w:rPr>
                <w:rFonts w:ascii="PT Astra Serif" w:hAnsi="PT Astra Serif"/>
                <w:szCs w:val="28"/>
              </w:rPr>
            </w:pPr>
            <w:r w:rsidRPr="007C22D9">
              <w:rPr>
                <w:rFonts w:ascii="PT Astra Serif" w:hAnsi="PT Astra Serif"/>
                <w:szCs w:val="28"/>
              </w:rPr>
              <w:t>19</w:t>
            </w:r>
          </w:p>
        </w:tc>
      </w:tr>
    </w:tbl>
    <w:p w:rsidR="005172E7" w:rsidRPr="007C22D9" w:rsidRDefault="005172E7" w:rsidP="005172E7">
      <w:pPr>
        <w:jc w:val="center"/>
        <w:rPr>
          <w:rFonts w:ascii="PT Astra Serif" w:hAnsi="PT Astra Serif"/>
          <w:b/>
          <w:color w:val="FF0000"/>
          <w:sz w:val="22"/>
          <w:szCs w:val="22"/>
        </w:rPr>
      </w:pPr>
    </w:p>
    <w:p w:rsidR="005172E7" w:rsidRPr="007C22D9" w:rsidRDefault="005172E7" w:rsidP="005172E7">
      <w:pPr>
        <w:jc w:val="center"/>
        <w:rPr>
          <w:rFonts w:ascii="PT Astra Serif" w:hAnsi="PT Astra Serif"/>
          <w:b/>
          <w:color w:val="FF0000"/>
          <w:sz w:val="22"/>
          <w:szCs w:val="22"/>
        </w:rPr>
      </w:pPr>
    </w:p>
    <w:p w:rsidR="005172E7" w:rsidRPr="007C22D9" w:rsidRDefault="005172E7" w:rsidP="005172E7">
      <w:pPr>
        <w:jc w:val="center"/>
        <w:rPr>
          <w:rFonts w:ascii="PT Astra Serif" w:hAnsi="PT Astra Serif"/>
          <w:b/>
          <w:color w:val="FF0000"/>
          <w:sz w:val="22"/>
          <w:szCs w:val="22"/>
        </w:rPr>
      </w:pPr>
    </w:p>
    <w:p w:rsidR="005172E7" w:rsidRPr="007C22D9" w:rsidRDefault="005172E7" w:rsidP="005172E7">
      <w:pPr>
        <w:pStyle w:val="8"/>
        <w:rPr>
          <w:rFonts w:ascii="PT Astra Serif" w:hAnsi="PT Astra Serif"/>
          <w:b/>
          <w:color w:val="FF0000"/>
          <w:sz w:val="22"/>
          <w:szCs w:val="22"/>
        </w:rPr>
      </w:pPr>
    </w:p>
    <w:p w:rsidR="005172E7" w:rsidRPr="007C22D9" w:rsidRDefault="005172E7" w:rsidP="005172E7">
      <w:pPr>
        <w:pStyle w:val="8"/>
        <w:jc w:val="center"/>
        <w:rPr>
          <w:rFonts w:ascii="PT Astra Serif" w:hAnsi="PT Astra Serif"/>
          <w:b/>
          <w:color w:val="auto"/>
          <w:sz w:val="24"/>
          <w:szCs w:val="24"/>
        </w:rPr>
      </w:pPr>
      <w:r w:rsidRPr="007C22D9">
        <w:rPr>
          <w:rFonts w:ascii="PT Astra Serif" w:hAnsi="PT Astra Serif"/>
          <w:b/>
          <w:color w:val="auto"/>
          <w:sz w:val="24"/>
          <w:szCs w:val="24"/>
        </w:rPr>
        <w:t>Структура распределения земельной площади</w:t>
      </w:r>
    </w:p>
    <w:p w:rsidR="005172E7" w:rsidRPr="007C22D9" w:rsidRDefault="005172E7" w:rsidP="005172E7">
      <w:pPr>
        <w:jc w:val="center"/>
        <w:rPr>
          <w:rFonts w:ascii="PT Astra Serif" w:hAnsi="PT Astra Serif"/>
          <w:b/>
          <w:sz w:val="22"/>
          <w:szCs w:val="22"/>
        </w:rPr>
      </w:pPr>
    </w:p>
    <w:tbl>
      <w:tblPr>
        <w:tblW w:w="9687" w:type="dxa"/>
        <w:tblInd w:w="142" w:type="dxa"/>
        <w:tblLayout w:type="fixed"/>
        <w:tblCellMar>
          <w:left w:w="70" w:type="dxa"/>
          <w:right w:w="70" w:type="dxa"/>
        </w:tblCellMar>
        <w:tblLook w:val="0000" w:firstRow="0" w:lastRow="0" w:firstColumn="0" w:lastColumn="0" w:noHBand="0" w:noVBand="0"/>
      </w:tblPr>
      <w:tblGrid>
        <w:gridCol w:w="5734"/>
        <w:gridCol w:w="3953"/>
      </w:tblGrid>
      <w:tr w:rsidR="005172E7" w:rsidRPr="007C22D9" w:rsidTr="00180C3B">
        <w:tc>
          <w:tcPr>
            <w:tcW w:w="5734" w:type="dxa"/>
            <w:tcBorders>
              <w:top w:val="single" w:sz="1" w:space="0" w:color="000000"/>
              <w:left w:val="single" w:sz="1" w:space="0" w:color="000000"/>
              <w:bottom w:val="single" w:sz="1" w:space="0" w:color="000000"/>
            </w:tcBorders>
          </w:tcPr>
          <w:p w:rsidR="005172E7" w:rsidRPr="007C22D9" w:rsidRDefault="005172E7" w:rsidP="00180C3B">
            <w:pPr>
              <w:pStyle w:val="2"/>
              <w:snapToGrid w:val="0"/>
              <w:rPr>
                <w:rFonts w:ascii="PT Astra Serif" w:hAnsi="PT Astra Serif"/>
                <w:sz w:val="22"/>
                <w:szCs w:val="22"/>
                <w:lang w:eastAsia="ru-RU"/>
              </w:rPr>
            </w:pPr>
            <w:r w:rsidRPr="007C22D9">
              <w:rPr>
                <w:rFonts w:ascii="PT Astra Serif" w:hAnsi="PT Astra Serif"/>
                <w:sz w:val="22"/>
                <w:szCs w:val="22"/>
                <w:lang w:eastAsia="ru-RU"/>
              </w:rPr>
              <w:t>Показатели</w:t>
            </w:r>
          </w:p>
        </w:tc>
        <w:tc>
          <w:tcPr>
            <w:tcW w:w="3953" w:type="dxa"/>
            <w:tcBorders>
              <w:top w:val="single" w:sz="1" w:space="0" w:color="000000"/>
              <w:left w:val="single" w:sz="1" w:space="0" w:color="000000"/>
              <w:bottom w:val="single" w:sz="1" w:space="0" w:color="000000"/>
              <w:right w:val="single" w:sz="1" w:space="0" w:color="000000"/>
            </w:tcBorders>
          </w:tcPr>
          <w:p w:rsidR="005172E7" w:rsidRPr="007C22D9" w:rsidRDefault="005172E7" w:rsidP="00180C3B">
            <w:pPr>
              <w:snapToGrid w:val="0"/>
              <w:jc w:val="center"/>
              <w:rPr>
                <w:rFonts w:ascii="PT Astra Serif" w:hAnsi="PT Astra Serif"/>
                <w:b/>
                <w:sz w:val="22"/>
                <w:szCs w:val="22"/>
              </w:rPr>
            </w:pPr>
            <w:r w:rsidRPr="007C22D9">
              <w:rPr>
                <w:rFonts w:ascii="PT Astra Serif" w:hAnsi="PT Astra Serif"/>
                <w:b/>
                <w:sz w:val="22"/>
                <w:szCs w:val="22"/>
              </w:rPr>
              <w:t>Размер, тыс. га</w:t>
            </w:r>
          </w:p>
        </w:tc>
      </w:tr>
      <w:tr w:rsidR="005172E7" w:rsidRPr="007C22D9" w:rsidTr="00180C3B">
        <w:tc>
          <w:tcPr>
            <w:tcW w:w="5734" w:type="dxa"/>
            <w:tcBorders>
              <w:left w:val="single" w:sz="1" w:space="0" w:color="000000"/>
              <w:bottom w:val="single" w:sz="1" w:space="0" w:color="000000"/>
            </w:tcBorders>
          </w:tcPr>
          <w:p w:rsidR="005172E7" w:rsidRPr="007C22D9" w:rsidRDefault="005172E7" w:rsidP="00180C3B">
            <w:pPr>
              <w:snapToGrid w:val="0"/>
              <w:rPr>
                <w:rFonts w:ascii="PT Astra Serif" w:hAnsi="PT Astra Serif"/>
                <w:b/>
                <w:sz w:val="22"/>
                <w:szCs w:val="22"/>
              </w:rPr>
            </w:pPr>
            <w:r w:rsidRPr="007C22D9">
              <w:rPr>
                <w:rFonts w:ascii="PT Astra Serif" w:hAnsi="PT Astra Serif"/>
                <w:b/>
                <w:sz w:val="22"/>
                <w:szCs w:val="22"/>
              </w:rPr>
              <w:t>Общая площадь земель, из нее:</w:t>
            </w:r>
          </w:p>
        </w:tc>
        <w:tc>
          <w:tcPr>
            <w:tcW w:w="3953" w:type="dxa"/>
            <w:tcBorders>
              <w:left w:val="single" w:sz="1" w:space="0" w:color="000000"/>
              <w:bottom w:val="single" w:sz="1" w:space="0" w:color="000000"/>
              <w:right w:val="single" w:sz="1" w:space="0" w:color="000000"/>
            </w:tcBorders>
          </w:tcPr>
          <w:p w:rsidR="005172E7" w:rsidRPr="007C22D9" w:rsidRDefault="005172E7" w:rsidP="00180C3B">
            <w:pPr>
              <w:snapToGrid w:val="0"/>
              <w:jc w:val="center"/>
              <w:rPr>
                <w:rFonts w:ascii="PT Astra Serif" w:hAnsi="PT Astra Serif"/>
                <w:b/>
                <w:sz w:val="22"/>
                <w:szCs w:val="22"/>
              </w:rPr>
            </w:pPr>
            <w:r w:rsidRPr="007C22D9">
              <w:rPr>
                <w:rFonts w:ascii="PT Astra Serif" w:hAnsi="PT Astra Serif"/>
                <w:b/>
                <w:sz w:val="22"/>
                <w:szCs w:val="22"/>
              </w:rPr>
              <w:t>197,8</w:t>
            </w:r>
          </w:p>
        </w:tc>
      </w:tr>
      <w:tr w:rsidR="005172E7" w:rsidRPr="007C22D9" w:rsidTr="00180C3B">
        <w:tc>
          <w:tcPr>
            <w:tcW w:w="5734" w:type="dxa"/>
            <w:tcBorders>
              <w:left w:val="single" w:sz="1" w:space="0" w:color="000000"/>
              <w:bottom w:val="single" w:sz="1" w:space="0" w:color="000000"/>
            </w:tcBorders>
          </w:tcPr>
          <w:p w:rsidR="005172E7" w:rsidRPr="007C22D9" w:rsidRDefault="005172E7" w:rsidP="00180C3B">
            <w:pPr>
              <w:snapToGrid w:val="0"/>
              <w:rPr>
                <w:rFonts w:ascii="PT Astra Serif" w:hAnsi="PT Astra Serif"/>
                <w:b/>
                <w:sz w:val="22"/>
                <w:szCs w:val="22"/>
              </w:rPr>
            </w:pPr>
            <w:r w:rsidRPr="007C22D9">
              <w:rPr>
                <w:rFonts w:ascii="PT Astra Serif" w:hAnsi="PT Astra Serif"/>
                <w:b/>
                <w:sz w:val="22"/>
                <w:szCs w:val="22"/>
              </w:rPr>
              <w:t>1. Площадь с/х угодий – всего</w:t>
            </w:r>
          </w:p>
        </w:tc>
        <w:tc>
          <w:tcPr>
            <w:tcW w:w="3953" w:type="dxa"/>
            <w:tcBorders>
              <w:left w:val="single" w:sz="1" w:space="0" w:color="000000"/>
              <w:bottom w:val="single" w:sz="1" w:space="0" w:color="000000"/>
              <w:right w:val="single" w:sz="1" w:space="0" w:color="000000"/>
            </w:tcBorders>
          </w:tcPr>
          <w:p w:rsidR="005172E7" w:rsidRPr="007C22D9" w:rsidRDefault="005172E7" w:rsidP="00180C3B">
            <w:pPr>
              <w:snapToGrid w:val="0"/>
              <w:jc w:val="center"/>
              <w:rPr>
                <w:rFonts w:ascii="PT Astra Serif" w:hAnsi="PT Astra Serif"/>
                <w:b/>
                <w:sz w:val="22"/>
                <w:szCs w:val="22"/>
              </w:rPr>
            </w:pPr>
            <w:r w:rsidRPr="007C22D9">
              <w:rPr>
                <w:rFonts w:ascii="PT Astra Serif" w:hAnsi="PT Astra Serif"/>
                <w:b/>
                <w:sz w:val="22"/>
                <w:szCs w:val="22"/>
              </w:rPr>
              <w:t>159,6</w:t>
            </w:r>
          </w:p>
        </w:tc>
      </w:tr>
      <w:tr w:rsidR="005172E7" w:rsidRPr="007C22D9" w:rsidTr="00180C3B">
        <w:tc>
          <w:tcPr>
            <w:tcW w:w="5734" w:type="dxa"/>
            <w:tcBorders>
              <w:left w:val="single" w:sz="1" w:space="0" w:color="000000"/>
              <w:bottom w:val="single" w:sz="1" w:space="0" w:color="000000"/>
            </w:tcBorders>
          </w:tcPr>
          <w:p w:rsidR="005172E7" w:rsidRPr="007C22D9" w:rsidRDefault="005172E7" w:rsidP="00180C3B">
            <w:pPr>
              <w:snapToGrid w:val="0"/>
              <w:rPr>
                <w:rFonts w:ascii="PT Astra Serif" w:hAnsi="PT Astra Serif"/>
                <w:b/>
                <w:sz w:val="22"/>
                <w:szCs w:val="22"/>
              </w:rPr>
            </w:pPr>
            <w:r w:rsidRPr="007C22D9">
              <w:rPr>
                <w:rFonts w:ascii="PT Astra Serif" w:hAnsi="PT Astra Serif"/>
                <w:b/>
                <w:sz w:val="22"/>
                <w:szCs w:val="22"/>
              </w:rPr>
              <w:t>в том числе:</w:t>
            </w:r>
          </w:p>
        </w:tc>
        <w:tc>
          <w:tcPr>
            <w:tcW w:w="3953" w:type="dxa"/>
            <w:tcBorders>
              <w:left w:val="single" w:sz="1" w:space="0" w:color="000000"/>
              <w:bottom w:val="single" w:sz="1" w:space="0" w:color="000000"/>
              <w:right w:val="single" w:sz="1" w:space="0" w:color="000000"/>
            </w:tcBorders>
          </w:tcPr>
          <w:p w:rsidR="005172E7" w:rsidRPr="007C22D9" w:rsidRDefault="005172E7" w:rsidP="00180C3B">
            <w:pPr>
              <w:snapToGrid w:val="0"/>
              <w:jc w:val="center"/>
              <w:rPr>
                <w:rFonts w:ascii="PT Astra Serif" w:hAnsi="PT Astra Serif"/>
                <w:b/>
                <w:sz w:val="22"/>
                <w:szCs w:val="22"/>
              </w:rPr>
            </w:pPr>
          </w:p>
        </w:tc>
      </w:tr>
      <w:tr w:rsidR="005172E7" w:rsidRPr="007C22D9" w:rsidTr="00180C3B">
        <w:tc>
          <w:tcPr>
            <w:tcW w:w="5734" w:type="dxa"/>
            <w:tcBorders>
              <w:left w:val="single" w:sz="1" w:space="0" w:color="000000"/>
              <w:bottom w:val="single" w:sz="1" w:space="0" w:color="000000"/>
            </w:tcBorders>
          </w:tcPr>
          <w:p w:rsidR="005172E7" w:rsidRPr="007C22D9" w:rsidRDefault="005172E7" w:rsidP="00180C3B">
            <w:pPr>
              <w:snapToGrid w:val="0"/>
              <w:rPr>
                <w:rFonts w:ascii="PT Astra Serif" w:hAnsi="PT Astra Serif"/>
                <w:b/>
                <w:sz w:val="22"/>
                <w:szCs w:val="22"/>
              </w:rPr>
            </w:pPr>
            <w:r w:rsidRPr="007C22D9">
              <w:rPr>
                <w:rFonts w:ascii="PT Astra Serif" w:hAnsi="PT Astra Serif"/>
                <w:b/>
                <w:sz w:val="22"/>
                <w:szCs w:val="22"/>
              </w:rPr>
              <w:t>- пашня</w:t>
            </w:r>
          </w:p>
        </w:tc>
        <w:tc>
          <w:tcPr>
            <w:tcW w:w="3953" w:type="dxa"/>
            <w:tcBorders>
              <w:left w:val="single" w:sz="1" w:space="0" w:color="000000"/>
              <w:bottom w:val="single" w:sz="1" w:space="0" w:color="000000"/>
              <w:right w:val="single" w:sz="1" w:space="0" w:color="000000"/>
            </w:tcBorders>
          </w:tcPr>
          <w:p w:rsidR="005172E7" w:rsidRPr="007C22D9" w:rsidRDefault="005172E7" w:rsidP="00180C3B">
            <w:pPr>
              <w:snapToGrid w:val="0"/>
              <w:jc w:val="center"/>
              <w:rPr>
                <w:rFonts w:ascii="PT Astra Serif" w:hAnsi="PT Astra Serif"/>
                <w:b/>
                <w:sz w:val="22"/>
                <w:szCs w:val="22"/>
              </w:rPr>
            </w:pPr>
            <w:r w:rsidRPr="007C22D9">
              <w:rPr>
                <w:rFonts w:ascii="PT Astra Serif" w:hAnsi="PT Astra Serif"/>
                <w:b/>
                <w:sz w:val="22"/>
                <w:szCs w:val="22"/>
              </w:rPr>
              <w:t>118,9</w:t>
            </w:r>
          </w:p>
        </w:tc>
      </w:tr>
      <w:tr w:rsidR="005172E7" w:rsidRPr="007C22D9" w:rsidTr="00180C3B">
        <w:tc>
          <w:tcPr>
            <w:tcW w:w="5734" w:type="dxa"/>
            <w:tcBorders>
              <w:left w:val="single" w:sz="1" w:space="0" w:color="000000"/>
              <w:bottom w:val="single" w:sz="1" w:space="0" w:color="000000"/>
            </w:tcBorders>
          </w:tcPr>
          <w:p w:rsidR="005172E7" w:rsidRPr="007C22D9" w:rsidRDefault="005172E7" w:rsidP="00180C3B">
            <w:pPr>
              <w:snapToGrid w:val="0"/>
              <w:rPr>
                <w:rFonts w:ascii="PT Astra Serif" w:hAnsi="PT Astra Serif"/>
                <w:b/>
                <w:sz w:val="22"/>
                <w:szCs w:val="22"/>
              </w:rPr>
            </w:pPr>
            <w:r w:rsidRPr="007C22D9">
              <w:rPr>
                <w:rFonts w:ascii="PT Astra Serif" w:hAnsi="PT Astra Serif"/>
                <w:b/>
                <w:sz w:val="22"/>
                <w:szCs w:val="22"/>
              </w:rPr>
              <w:t xml:space="preserve">  Из нее посевная площадь</w:t>
            </w:r>
          </w:p>
        </w:tc>
        <w:tc>
          <w:tcPr>
            <w:tcW w:w="3953" w:type="dxa"/>
            <w:tcBorders>
              <w:left w:val="single" w:sz="1" w:space="0" w:color="000000"/>
              <w:bottom w:val="single" w:sz="1" w:space="0" w:color="000000"/>
              <w:right w:val="single" w:sz="1" w:space="0" w:color="000000"/>
            </w:tcBorders>
          </w:tcPr>
          <w:p w:rsidR="005172E7" w:rsidRPr="007C22D9" w:rsidRDefault="005172E7" w:rsidP="00180C3B">
            <w:pPr>
              <w:snapToGrid w:val="0"/>
              <w:jc w:val="center"/>
              <w:rPr>
                <w:rFonts w:ascii="PT Astra Serif" w:hAnsi="PT Astra Serif"/>
                <w:b/>
                <w:sz w:val="22"/>
                <w:szCs w:val="22"/>
              </w:rPr>
            </w:pPr>
            <w:r w:rsidRPr="007C22D9">
              <w:rPr>
                <w:rFonts w:ascii="PT Astra Serif" w:hAnsi="PT Astra Serif"/>
                <w:b/>
                <w:sz w:val="22"/>
                <w:szCs w:val="22"/>
              </w:rPr>
              <w:t>103,8</w:t>
            </w:r>
          </w:p>
        </w:tc>
      </w:tr>
      <w:tr w:rsidR="005172E7" w:rsidRPr="007C22D9" w:rsidTr="00180C3B">
        <w:tc>
          <w:tcPr>
            <w:tcW w:w="5734" w:type="dxa"/>
            <w:tcBorders>
              <w:left w:val="single" w:sz="1" w:space="0" w:color="000000"/>
              <w:bottom w:val="single" w:sz="1" w:space="0" w:color="000000"/>
            </w:tcBorders>
          </w:tcPr>
          <w:p w:rsidR="005172E7" w:rsidRPr="007C22D9" w:rsidRDefault="005172E7" w:rsidP="00180C3B">
            <w:pPr>
              <w:snapToGrid w:val="0"/>
              <w:rPr>
                <w:rFonts w:ascii="PT Astra Serif" w:hAnsi="PT Astra Serif"/>
                <w:b/>
                <w:sz w:val="22"/>
                <w:szCs w:val="22"/>
              </w:rPr>
            </w:pPr>
            <w:r w:rsidRPr="007C22D9">
              <w:rPr>
                <w:rFonts w:ascii="PT Astra Serif" w:hAnsi="PT Astra Serif"/>
                <w:b/>
                <w:sz w:val="22"/>
                <w:szCs w:val="22"/>
              </w:rPr>
              <w:t>2. Площадь лесного фонда</w:t>
            </w:r>
          </w:p>
        </w:tc>
        <w:tc>
          <w:tcPr>
            <w:tcW w:w="3953" w:type="dxa"/>
            <w:tcBorders>
              <w:left w:val="single" w:sz="1" w:space="0" w:color="000000"/>
              <w:bottom w:val="single" w:sz="1" w:space="0" w:color="000000"/>
              <w:right w:val="single" w:sz="1" w:space="0" w:color="000000"/>
            </w:tcBorders>
          </w:tcPr>
          <w:p w:rsidR="005172E7" w:rsidRPr="007C22D9" w:rsidRDefault="005172E7" w:rsidP="00180C3B">
            <w:pPr>
              <w:snapToGrid w:val="0"/>
              <w:jc w:val="center"/>
              <w:rPr>
                <w:rFonts w:ascii="PT Astra Serif" w:hAnsi="PT Astra Serif"/>
                <w:b/>
                <w:sz w:val="22"/>
                <w:szCs w:val="22"/>
              </w:rPr>
            </w:pPr>
            <w:r w:rsidRPr="007C22D9">
              <w:rPr>
                <w:rFonts w:ascii="PT Astra Serif" w:hAnsi="PT Astra Serif"/>
                <w:b/>
                <w:sz w:val="22"/>
                <w:szCs w:val="22"/>
              </w:rPr>
              <w:t>3,2</w:t>
            </w:r>
          </w:p>
        </w:tc>
      </w:tr>
      <w:tr w:rsidR="005172E7" w:rsidRPr="007C22D9" w:rsidTr="00180C3B">
        <w:trPr>
          <w:trHeight w:val="187"/>
        </w:trPr>
        <w:tc>
          <w:tcPr>
            <w:tcW w:w="5734" w:type="dxa"/>
            <w:tcBorders>
              <w:left w:val="single" w:sz="1" w:space="0" w:color="000000"/>
              <w:bottom w:val="single" w:sz="1" w:space="0" w:color="000000"/>
            </w:tcBorders>
          </w:tcPr>
          <w:p w:rsidR="005172E7" w:rsidRPr="007C22D9" w:rsidRDefault="005172E7" w:rsidP="00180C3B">
            <w:pPr>
              <w:snapToGrid w:val="0"/>
              <w:rPr>
                <w:rFonts w:ascii="PT Astra Serif" w:hAnsi="PT Astra Serif"/>
                <w:b/>
                <w:sz w:val="22"/>
                <w:szCs w:val="22"/>
              </w:rPr>
            </w:pPr>
            <w:r w:rsidRPr="007C22D9">
              <w:rPr>
                <w:rFonts w:ascii="PT Astra Serif" w:hAnsi="PT Astra Serif"/>
                <w:b/>
                <w:sz w:val="22"/>
                <w:szCs w:val="22"/>
              </w:rPr>
              <w:t>3. Земли водного фонда</w:t>
            </w:r>
          </w:p>
        </w:tc>
        <w:tc>
          <w:tcPr>
            <w:tcW w:w="3953" w:type="dxa"/>
            <w:tcBorders>
              <w:left w:val="single" w:sz="1" w:space="0" w:color="000000"/>
              <w:bottom w:val="single" w:sz="1" w:space="0" w:color="000000"/>
              <w:right w:val="single" w:sz="1" w:space="0" w:color="000000"/>
            </w:tcBorders>
          </w:tcPr>
          <w:p w:rsidR="005172E7" w:rsidRPr="007C22D9" w:rsidRDefault="005172E7" w:rsidP="00180C3B">
            <w:pPr>
              <w:snapToGrid w:val="0"/>
              <w:jc w:val="center"/>
              <w:rPr>
                <w:rFonts w:ascii="PT Astra Serif" w:hAnsi="PT Astra Serif"/>
                <w:b/>
                <w:sz w:val="22"/>
                <w:szCs w:val="22"/>
              </w:rPr>
            </w:pPr>
            <w:r w:rsidRPr="007C22D9">
              <w:rPr>
                <w:rFonts w:ascii="PT Astra Serif" w:hAnsi="PT Astra Serif"/>
                <w:b/>
                <w:sz w:val="22"/>
                <w:szCs w:val="22"/>
              </w:rPr>
              <w:t>30,2</w:t>
            </w:r>
          </w:p>
        </w:tc>
      </w:tr>
      <w:tr w:rsidR="005172E7" w:rsidRPr="007C22D9" w:rsidTr="00180C3B">
        <w:tc>
          <w:tcPr>
            <w:tcW w:w="5734" w:type="dxa"/>
            <w:tcBorders>
              <w:left w:val="single" w:sz="1" w:space="0" w:color="000000"/>
              <w:bottom w:val="single" w:sz="1" w:space="0" w:color="000000"/>
            </w:tcBorders>
          </w:tcPr>
          <w:p w:rsidR="005172E7" w:rsidRPr="007C22D9" w:rsidRDefault="005172E7" w:rsidP="00180C3B">
            <w:pPr>
              <w:snapToGrid w:val="0"/>
              <w:rPr>
                <w:rFonts w:ascii="PT Astra Serif" w:hAnsi="PT Astra Serif"/>
                <w:b/>
                <w:sz w:val="22"/>
                <w:szCs w:val="22"/>
              </w:rPr>
            </w:pPr>
            <w:r w:rsidRPr="007C22D9">
              <w:rPr>
                <w:rFonts w:ascii="PT Astra Serif" w:hAnsi="PT Astra Serif"/>
                <w:b/>
                <w:sz w:val="22"/>
                <w:szCs w:val="22"/>
              </w:rPr>
              <w:t>4. Земли населенных пунктов</w:t>
            </w:r>
          </w:p>
        </w:tc>
        <w:tc>
          <w:tcPr>
            <w:tcW w:w="3953" w:type="dxa"/>
            <w:tcBorders>
              <w:left w:val="single" w:sz="1" w:space="0" w:color="000000"/>
              <w:bottom w:val="single" w:sz="1" w:space="0" w:color="000000"/>
              <w:right w:val="single" w:sz="1" w:space="0" w:color="000000"/>
            </w:tcBorders>
          </w:tcPr>
          <w:p w:rsidR="005172E7" w:rsidRPr="007C22D9" w:rsidRDefault="005172E7" w:rsidP="00180C3B">
            <w:pPr>
              <w:snapToGrid w:val="0"/>
              <w:jc w:val="center"/>
              <w:rPr>
                <w:rFonts w:ascii="PT Astra Serif" w:hAnsi="PT Astra Serif"/>
                <w:b/>
                <w:sz w:val="22"/>
                <w:szCs w:val="22"/>
              </w:rPr>
            </w:pPr>
            <w:r w:rsidRPr="007C22D9">
              <w:rPr>
                <w:rFonts w:ascii="PT Astra Serif" w:hAnsi="PT Astra Serif"/>
                <w:b/>
                <w:sz w:val="22"/>
                <w:szCs w:val="22"/>
              </w:rPr>
              <w:t>4,2</w:t>
            </w:r>
          </w:p>
        </w:tc>
      </w:tr>
      <w:tr w:rsidR="005172E7" w:rsidRPr="007C22D9" w:rsidTr="00180C3B">
        <w:tc>
          <w:tcPr>
            <w:tcW w:w="5734" w:type="dxa"/>
            <w:tcBorders>
              <w:left w:val="single" w:sz="1" w:space="0" w:color="000000"/>
              <w:bottom w:val="single" w:sz="1" w:space="0" w:color="000000"/>
            </w:tcBorders>
          </w:tcPr>
          <w:p w:rsidR="005172E7" w:rsidRPr="007C22D9" w:rsidRDefault="005172E7" w:rsidP="00180C3B">
            <w:pPr>
              <w:snapToGrid w:val="0"/>
              <w:rPr>
                <w:rFonts w:ascii="PT Astra Serif" w:hAnsi="PT Astra Serif"/>
                <w:b/>
                <w:sz w:val="22"/>
                <w:szCs w:val="22"/>
              </w:rPr>
            </w:pPr>
            <w:r w:rsidRPr="007C22D9">
              <w:rPr>
                <w:rFonts w:ascii="PT Astra Serif" w:hAnsi="PT Astra Serif"/>
                <w:b/>
                <w:sz w:val="22"/>
                <w:szCs w:val="22"/>
              </w:rPr>
              <w:t xml:space="preserve">5. Земли промышленности, энергетики </w:t>
            </w:r>
          </w:p>
        </w:tc>
        <w:tc>
          <w:tcPr>
            <w:tcW w:w="3953" w:type="dxa"/>
            <w:tcBorders>
              <w:left w:val="single" w:sz="1" w:space="0" w:color="000000"/>
              <w:bottom w:val="single" w:sz="1" w:space="0" w:color="000000"/>
              <w:right w:val="single" w:sz="1" w:space="0" w:color="000000"/>
            </w:tcBorders>
          </w:tcPr>
          <w:p w:rsidR="005172E7" w:rsidRPr="007C22D9" w:rsidRDefault="005172E7" w:rsidP="00180C3B">
            <w:pPr>
              <w:snapToGrid w:val="0"/>
              <w:jc w:val="center"/>
              <w:rPr>
                <w:rFonts w:ascii="PT Astra Serif" w:hAnsi="PT Astra Serif"/>
                <w:b/>
                <w:sz w:val="22"/>
                <w:szCs w:val="22"/>
              </w:rPr>
            </w:pPr>
            <w:r w:rsidRPr="007C22D9">
              <w:rPr>
                <w:rFonts w:ascii="PT Astra Serif" w:hAnsi="PT Astra Serif"/>
                <w:b/>
                <w:sz w:val="22"/>
                <w:szCs w:val="22"/>
              </w:rPr>
              <w:t>0,2</w:t>
            </w:r>
          </w:p>
        </w:tc>
      </w:tr>
      <w:tr w:rsidR="005172E7" w:rsidRPr="007C22D9" w:rsidTr="00180C3B">
        <w:tc>
          <w:tcPr>
            <w:tcW w:w="5734" w:type="dxa"/>
            <w:tcBorders>
              <w:left w:val="single" w:sz="1" w:space="0" w:color="000000"/>
              <w:bottom w:val="single" w:sz="1" w:space="0" w:color="000000"/>
            </w:tcBorders>
          </w:tcPr>
          <w:p w:rsidR="005172E7" w:rsidRPr="007C22D9" w:rsidRDefault="005172E7" w:rsidP="00180C3B">
            <w:pPr>
              <w:snapToGrid w:val="0"/>
              <w:rPr>
                <w:rFonts w:ascii="PT Astra Serif" w:hAnsi="PT Astra Serif"/>
                <w:b/>
                <w:sz w:val="22"/>
                <w:szCs w:val="22"/>
              </w:rPr>
            </w:pPr>
            <w:r w:rsidRPr="007C22D9">
              <w:rPr>
                <w:rFonts w:ascii="PT Astra Serif" w:hAnsi="PT Astra Serif"/>
                <w:b/>
                <w:sz w:val="22"/>
                <w:szCs w:val="22"/>
              </w:rPr>
              <w:t>6. Земли транспорта</w:t>
            </w:r>
          </w:p>
        </w:tc>
        <w:tc>
          <w:tcPr>
            <w:tcW w:w="3953" w:type="dxa"/>
            <w:tcBorders>
              <w:left w:val="single" w:sz="1" w:space="0" w:color="000000"/>
              <w:bottom w:val="single" w:sz="1" w:space="0" w:color="000000"/>
              <w:right w:val="single" w:sz="1" w:space="0" w:color="000000"/>
            </w:tcBorders>
          </w:tcPr>
          <w:p w:rsidR="005172E7" w:rsidRPr="007C22D9" w:rsidRDefault="005172E7" w:rsidP="00180C3B">
            <w:pPr>
              <w:snapToGrid w:val="0"/>
              <w:jc w:val="center"/>
              <w:rPr>
                <w:rFonts w:ascii="PT Astra Serif" w:hAnsi="PT Astra Serif"/>
                <w:b/>
                <w:sz w:val="22"/>
                <w:szCs w:val="22"/>
              </w:rPr>
            </w:pPr>
            <w:r w:rsidRPr="007C22D9">
              <w:rPr>
                <w:rFonts w:ascii="PT Astra Serif" w:hAnsi="PT Astra Serif"/>
                <w:b/>
                <w:sz w:val="22"/>
                <w:szCs w:val="22"/>
              </w:rPr>
              <w:t>0,4</w:t>
            </w:r>
          </w:p>
        </w:tc>
      </w:tr>
    </w:tbl>
    <w:p w:rsidR="005172E7" w:rsidRPr="007C22D9" w:rsidRDefault="005172E7" w:rsidP="005172E7">
      <w:pPr>
        <w:rPr>
          <w:rFonts w:ascii="PT Astra Serif" w:hAnsi="PT Astra Serif"/>
          <w:color w:val="FF0000"/>
          <w:sz w:val="22"/>
          <w:szCs w:val="22"/>
        </w:rPr>
      </w:pPr>
    </w:p>
    <w:p w:rsidR="005172E7" w:rsidRPr="007C22D9" w:rsidRDefault="005172E7" w:rsidP="005172E7">
      <w:pPr>
        <w:rPr>
          <w:rFonts w:ascii="PT Astra Serif" w:hAnsi="PT Astra Serif"/>
          <w:color w:val="FF0000"/>
          <w:sz w:val="22"/>
          <w:szCs w:val="22"/>
        </w:rPr>
      </w:pPr>
    </w:p>
    <w:p w:rsidR="005172E7" w:rsidRPr="007C22D9" w:rsidRDefault="005172E7" w:rsidP="005172E7">
      <w:pPr>
        <w:widowControl w:val="0"/>
        <w:spacing w:before="20"/>
        <w:jc w:val="center"/>
        <w:rPr>
          <w:rFonts w:ascii="PT Astra Serif" w:hAnsi="PT Astra Serif"/>
          <w:b/>
          <w:sz w:val="22"/>
          <w:szCs w:val="22"/>
        </w:rPr>
      </w:pPr>
      <w:r w:rsidRPr="007C22D9">
        <w:rPr>
          <w:rFonts w:ascii="PT Astra Serif" w:hAnsi="PT Astra Serif"/>
          <w:b/>
          <w:sz w:val="22"/>
          <w:szCs w:val="22"/>
        </w:rPr>
        <w:t>Благоустройство территории района.</w:t>
      </w:r>
    </w:p>
    <w:p w:rsidR="005172E7" w:rsidRPr="007C22D9" w:rsidRDefault="005172E7" w:rsidP="005172E7">
      <w:pPr>
        <w:widowControl w:val="0"/>
        <w:spacing w:before="20"/>
        <w:jc w:val="center"/>
        <w:rPr>
          <w:rFonts w:ascii="PT Astra Serif" w:hAnsi="PT Astra Serif"/>
          <w:b/>
          <w:sz w:val="22"/>
          <w:szCs w:val="22"/>
        </w:rPr>
      </w:pPr>
    </w:p>
    <w:tbl>
      <w:tblPr>
        <w:tblW w:w="9813" w:type="dxa"/>
        <w:tblInd w:w="-69" w:type="dxa"/>
        <w:tblLayout w:type="fixed"/>
        <w:tblCellMar>
          <w:left w:w="39" w:type="dxa"/>
          <w:right w:w="39" w:type="dxa"/>
        </w:tblCellMar>
        <w:tblLook w:val="0000" w:firstRow="0" w:lastRow="0" w:firstColumn="0" w:lastColumn="0" w:noHBand="0" w:noVBand="0"/>
      </w:tblPr>
      <w:tblGrid>
        <w:gridCol w:w="6662"/>
        <w:gridCol w:w="1701"/>
        <w:gridCol w:w="1450"/>
      </w:tblGrid>
      <w:tr w:rsidR="005172E7" w:rsidRPr="007C22D9" w:rsidTr="00180C3B">
        <w:tc>
          <w:tcPr>
            <w:tcW w:w="6662" w:type="dxa"/>
            <w:tcBorders>
              <w:top w:val="single" w:sz="1" w:space="0" w:color="000000"/>
              <w:left w:val="single" w:sz="1" w:space="0" w:color="000000"/>
              <w:bottom w:val="single" w:sz="1" w:space="0" w:color="000000"/>
            </w:tcBorders>
          </w:tcPr>
          <w:p w:rsidR="005172E7" w:rsidRPr="007C22D9" w:rsidRDefault="005172E7" w:rsidP="00180C3B">
            <w:pPr>
              <w:pStyle w:val="2"/>
              <w:widowControl w:val="0"/>
              <w:snapToGrid w:val="0"/>
              <w:spacing w:before="20"/>
              <w:rPr>
                <w:rFonts w:ascii="PT Astra Serif" w:hAnsi="PT Astra Serif"/>
                <w:sz w:val="22"/>
                <w:szCs w:val="22"/>
                <w:lang w:val="ru-RU" w:eastAsia="ru-RU"/>
              </w:rPr>
            </w:pPr>
            <w:r w:rsidRPr="007C22D9">
              <w:rPr>
                <w:rFonts w:ascii="PT Astra Serif" w:hAnsi="PT Astra Serif"/>
                <w:sz w:val="22"/>
                <w:szCs w:val="22"/>
                <w:lang w:val="ru-RU" w:eastAsia="ru-RU"/>
              </w:rPr>
              <w:t>Показатели</w:t>
            </w:r>
          </w:p>
        </w:tc>
        <w:tc>
          <w:tcPr>
            <w:tcW w:w="1701" w:type="dxa"/>
            <w:tcBorders>
              <w:top w:val="single" w:sz="1" w:space="0" w:color="000000"/>
              <w:left w:val="single" w:sz="1" w:space="0" w:color="000000"/>
              <w:bottom w:val="single" w:sz="1" w:space="0" w:color="000000"/>
            </w:tcBorders>
          </w:tcPr>
          <w:p w:rsidR="005172E7" w:rsidRPr="007C22D9" w:rsidRDefault="005172E7" w:rsidP="00180C3B">
            <w:pPr>
              <w:widowControl w:val="0"/>
              <w:snapToGrid w:val="0"/>
              <w:spacing w:before="20"/>
              <w:jc w:val="center"/>
              <w:rPr>
                <w:rFonts w:ascii="PT Astra Serif" w:hAnsi="PT Astra Serif"/>
                <w:b/>
                <w:sz w:val="22"/>
                <w:szCs w:val="22"/>
              </w:rPr>
            </w:pPr>
            <w:r w:rsidRPr="007C22D9">
              <w:rPr>
                <w:rFonts w:ascii="PT Astra Serif" w:hAnsi="PT Astra Serif"/>
                <w:b/>
                <w:sz w:val="22"/>
                <w:szCs w:val="22"/>
              </w:rPr>
              <w:t>Ед. измер.</w:t>
            </w:r>
          </w:p>
        </w:tc>
        <w:tc>
          <w:tcPr>
            <w:tcW w:w="1450" w:type="dxa"/>
            <w:tcBorders>
              <w:top w:val="single" w:sz="1" w:space="0" w:color="000000"/>
              <w:left w:val="single" w:sz="1" w:space="0" w:color="000000"/>
              <w:bottom w:val="single" w:sz="1" w:space="0" w:color="000000"/>
              <w:right w:val="single" w:sz="1" w:space="0" w:color="000000"/>
            </w:tcBorders>
          </w:tcPr>
          <w:p w:rsidR="005172E7" w:rsidRPr="007C22D9" w:rsidRDefault="005172E7" w:rsidP="00180C3B">
            <w:pPr>
              <w:widowControl w:val="0"/>
              <w:snapToGrid w:val="0"/>
              <w:spacing w:before="20"/>
              <w:jc w:val="center"/>
              <w:rPr>
                <w:rFonts w:ascii="PT Astra Serif" w:hAnsi="PT Astra Serif"/>
                <w:b/>
                <w:sz w:val="22"/>
                <w:szCs w:val="22"/>
              </w:rPr>
            </w:pPr>
            <w:r w:rsidRPr="007C22D9">
              <w:rPr>
                <w:rFonts w:ascii="PT Astra Serif" w:hAnsi="PT Astra Serif"/>
                <w:b/>
                <w:sz w:val="22"/>
                <w:szCs w:val="22"/>
              </w:rPr>
              <w:t>20</w:t>
            </w:r>
            <w:r w:rsidRPr="007C22D9">
              <w:rPr>
                <w:rFonts w:ascii="PT Astra Serif" w:hAnsi="PT Astra Serif"/>
                <w:b/>
                <w:sz w:val="22"/>
                <w:szCs w:val="22"/>
                <w:lang w:val="en-US"/>
              </w:rPr>
              <w:t>21</w:t>
            </w:r>
            <w:r w:rsidRPr="007C22D9">
              <w:rPr>
                <w:rFonts w:ascii="PT Astra Serif" w:hAnsi="PT Astra Serif"/>
                <w:b/>
                <w:sz w:val="22"/>
                <w:szCs w:val="22"/>
              </w:rPr>
              <w:t>г.</w:t>
            </w:r>
          </w:p>
        </w:tc>
      </w:tr>
      <w:tr w:rsidR="005172E7" w:rsidRPr="007C22D9" w:rsidTr="00180C3B">
        <w:tc>
          <w:tcPr>
            <w:tcW w:w="6662" w:type="dxa"/>
            <w:tcBorders>
              <w:left w:val="single" w:sz="1" w:space="0" w:color="000000"/>
              <w:bottom w:val="single" w:sz="1" w:space="0" w:color="000000"/>
            </w:tcBorders>
          </w:tcPr>
          <w:p w:rsidR="005172E7" w:rsidRPr="007C22D9" w:rsidRDefault="005172E7" w:rsidP="00180C3B">
            <w:pPr>
              <w:widowControl w:val="0"/>
              <w:snapToGrid w:val="0"/>
              <w:spacing w:before="20"/>
              <w:jc w:val="both"/>
              <w:rPr>
                <w:rFonts w:ascii="PT Astra Serif" w:hAnsi="PT Astra Serif"/>
                <w:sz w:val="22"/>
                <w:szCs w:val="22"/>
              </w:rPr>
            </w:pPr>
            <w:r w:rsidRPr="007C22D9">
              <w:rPr>
                <w:rFonts w:ascii="PT Astra Serif" w:hAnsi="PT Astra Serif"/>
                <w:sz w:val="22"/>
                <w:szCs w:val="22"/>
              </w:rPr>
              <w:t>Общая протяженность дорог</w:t>
            </w:r>
          </w:p>
        </w:tc>
        <w:tc>
          <w:tcPr>
            <w:tcW w:w="1701" w:type="dxa"/>
            <w:tcBorders>
              <w:left w:val="single" w:sz="1" w:space="0" w:color="000000"/>
              <w:bottom w:val="single" w:sz="1" w:space="0" w:color="000000"/>
            </w:tcBorders>
          </w:tcPr>
          <w:p w:rsidR="005172E7" w:rsidRPr="007C22D9" w:rsidRDefault="005172E7" w:rsidP="00180C3B">
            <w:pPr>
              <w:widowControl w:val="0"/>
              <w:snapToGrid w:val="0"/>
              <w:spacing w:before="20"/>
              <w:jc w:val="center"/>
              <w:rPr>
                <w:rFonts w:ascii="PT Astra Serif" w:hAnsi="PT Astra Serif"/>
                <w:sz w:val="22"/>
                <w:szCs w:val="22"/>
              </w:rPr>
            </w:pPr>
            <w:r w:rsidRPr="007C22D9">
              <w:rPr>
                <w:rFonts w:ascii="PT Astra Serif" w:hAnsi="PT Astra Serif"/>
                <w:sz w:val="22"/>
                <w:szCs w:val="22"/>
              </w:rPr>
              <w:t>км</w:t>
            </w:r>
          </w:p>
        </w:tc>
        <w:tc>
          <w:tcPr>
            <w:tcW w:w="1450" w:type="dxa"/>
            <w:tcBorders>
              <w:left w:val="single" w:sz="1" w:space="0" w:color="000000"/>
              <w:bottom w:val="single" w:sz="1" w:space="0" w:color="000000"/>
              <w:right w:val="single" w:sz="1" w:space="0" w:color="000000"/>
            </w:tcBorders>
          </w:tcPr>
          <w:p w:rsidR="005172E7" w:rsidRPr="007C22D9" w:rsidRDefault="005172E7" w:rsidP="00180C3B">
            <w:pPr>
              <w:widowControl w:val="0"/>
              <w:snapToGrid w:val="0"/>
              <w:spacing w:before="20"/>
              <w:jc w:val="center"/>
              <w:rPr>
                <w:rFonts w:ascii="PT Astra Serif" w:hAnsi="PT Astra Serif"/>
                <w:sz w:val="22"/>
                <w:szCs w:val="22"/>
              </w:rPr>
            </w:pPr>
            <w:r w:rsidRPr="007C22D9">
              <w:rPr>
                <w:rFonts w:ascii="PT Astra Serif" w:hAnsi="PT Astra Serif"/>
                <w:sz w:val="22"/>
                <w:szCs w:val="22"/>
              </w:rPr>
              <w:t>226,213</w:t>
            </w:r>
          </w:p>
        </w:tc>
      </w:tr>
      <w:tr w:rsidR="005172E7" w:rsidRPr="007C22D9" w:rsidTr="00180C3B">
        <w:tc>
          <w:tcPr>
            <w:tcW w:w="6662" w:type="dxa"/>
            <w:tcBorders>
              <w:left w:val="single" w:sz="1" w:space="0" w:color="000000"/>
              <w:bottom w:val="single" w:sz="1" w:space="0" w:color="000000"/>
            </w:tcBorders>
          </w:tcPr>
          <w:p w:rsidR="005172E7" w:rsidRPr="007C22D9" w:rsidRDefault="005172E7" w:rsidP="00180C3B">
            <w:pPr>
              <w:widowControl w:val="0"/>
              <w:snapToGrid w:val="0"/>
              <w:spacing w:before="20"/>
              <w:jc w:val="both"/>
              <w:rPr>
                <w:rFonts w:ascii="PT Astra Serif" w:hAnsi="PT Astra Serif"/>
                <w:sz w:val="22"/>
                <w:szCs w:val="22"/>
              </w:rPr>
            </w:pPr>
            <w:r w:rsidRPr="007C22D9">
              <w:rPr>
                <w:rFonts w:ascii="PT Astra Serif" w:hAnsi="PT Astra Serif"/>
                <w:sz w:val="22"/>
                <w:szCs w:val="22"/>
              </w:rPr>
              <w:t xml:space="preserve">                 в том числе с твердым покрытием</w:t>
            </w:r>
          </w:p>
        </w:tc>
        <w:tc>
          <w:tcPr>
            <w:tcW w:w="1701" w:type="dxa"/>
            <w:tcBorders>
              <w:left w:val="single" w:sz="1" w:space="0" w:color="000000"/>
              <w:bottom w:val="single" w:sz="1" w:space="0" w:color="000000"/>
            </w:tcBorders>
          </w:tcPr>
          <w:p w:rsidR="005172E7" w:rsidRPr="007C22D9" w:rsidRDefault="005172E7" w:rsidP="00180C3B">
            <w:pPr>
              <w:widowControl w:val="0"/>
              <w:snapToGrid w:val="0"/>
              <w:spacing w:before="20"/>
              <w:jc w:val="center"/>
              <w:rPr>
                <w:rFonts w:ascii="PT Astra Serif" w:hAnsi="PT Astra Serif"/>
                <w:sz w:val="22"/>
                <w:szCs w:val="22"/>
              </w:rPr>
            </w:pPr>
            <w:r w:rsidRPr="007C22D9">
              <w:rPr>
                <w:rFonts w:ascii="PT Astra Serif" w:hAnsi="PT Astra Serif"/>
                <w:sz w:val="22"/>
                <w:szCs w:val="22"/>
              </w:rPr>
              <w:t>км</w:t>
            </w:r>
          </w:p>
        </w:tc>
        <w:tc>
          <w:tcPr>
            <w:tcW w:w="1450" w:type="dxa"/>
            <w:tcBorders>
              <w:left w:val="single" w:sz="1" w:space="0" w:color="000000"/>
              <w:bottom w:val="single" w:sz="1" w:space="0" w:color="000000"/>
              <w:right w:val="single" w:sz="1" w:space="0" w:color="000000"/>
            </w:tcBorders>
          </w:tcPr>
          <w:p w:rsidR="005172E7" w:rsidRPr="007C22D9" w:rsidRDefault="005172E7" w:rsidP="00180C3B">
            <w:pPr>
              <w:widowControl w:val="0"/>
              <w:snapToGrid w:val="0"/>
              <w:spacing w:before="20"/>
              <w:jc w:val="center"/>
              <w:rPr>
                <w:rFonts w:ascii="PT Astra Serif" w:hAnsi="PT Astra Serif"/>
                <w:sz w:val="22"/>
                <w:szCs w:val="22"/>
              </w:rPr>
            </w:pPr>
            <w:r w:rsidRPr="007C22D9">
              <w:rPr>
                <w:rFonts w:ascii="PT Astra Serif" w:hAnsi="PT Astra Serif"/>
                <w:sz w:val="22"/>
                <w:szCs w:val="22"/>
              </w:rPr>
              <w:t>137,75</w:t>
            </w:r>
          </w:p>
        </w:tc>
      </w:tr>
      <w:tr w:rsidR="005172E7" w:rsidRPr="007C22D9" w:rsidTr="00180C3B">
        <w:tc>
          <w:tcPr>
            <w:tcW w:w="6662" w:type="dxa"/>
            <w:tcBorders>
              <w:left w:val="single" w:sz="1" w:space="0" w:color="000000"/>
              <w:bottom w:val="single" w:sz="1" w:space="0" w:color="000000"/>
            </w:tcBorders>
          </w:tcPr>
          <w:p w:rsidR="005172E7" w:rsidRPr="007C22D9" w:rsidRDefault="005172E7" w:rsidP="00180C3B">
            <w:pPr>
              <w:widowControl w:val="0"/>
              <w:snapToGrid w:val="0"/>
              <w:spacing w:before="20"/>
              <w:jc w:val="both"/>
              <w:rPr>
                <w:rFonts w:ascii="PT Astra Serif" w:hAnsi="PT Astra Serif"/>
                <w:sz w:val="22"/>
                <w:szCs w:val="22"/>
              </w:rPr>
            </w:pPr>
            <w:r w:rsidRPr="007C22D9">
              <w:rPr>
                <w:rFonts w:ascii="PT Astra Serif" w:hAnsi="PT Astra Serif"/>
                <w:sz w:val="22"/>
                <w:szCs w:val="22"/>
              </w:rPr>
              <w:t>Процент дорог с твердым покрытием от общего протяжения</w:t>
            </w:r>
          </w:p>
        </w:tc>
        <w:tc>
          <w:tcPr>
            <w:tcW w:w="1701" w:type="dxa"/>
            <w:tcBorders>
              <w:left w:val="single" w:sz="1" w:space="0" w:color="000000"/>
              <w:bottom w:val="single" w:sz="1" w:space="0" w:color="000000"/>
            </w:tcBorders>
          </w:tcPr>
          <w:p w:rsidR="005172E7" w:rsidRPr="007C22D9" w:rsidRDefault="005172E7" w:rsidP="00180C3B">
            <w:pPr>
              <w:widowControl w:val="0"/>
              <w:snapToGrid w:val="0"/>
              <w:spacing w:before="20"/>
              <w:jc w:val="center"/>
              <w:rPr>
                <w:rFonts w:ascii="PT Astra Serif" w:hAnsi="PT Astra Serif"/>
                <w:sz w:val="22"/>
                <w:szCs w:val="22"/>
              </w:rPr>
            </w:pPr>
            <w:r w:rsidRPr="007C22D9">
              <w:rPr>
                <w:rFonts w:ascii="PT Astra Serif" w:hAnsi="PT Astra Serif"/>
                <w:sz w:val="22"/>
                <w:szCs w:val="22"/>
              </w:rPr>
              <w:t>%</w:t>
            </w:r>
          </w:p>
        </w:tc>
        <w:tc>
          <w:tcPr>
            <w:tcW w:w="1450" w:type="dxa"/>
            <w:tcBorders>
              <w:left w:val="single" w:sz="1" w:space="0" w:color="000000"/>
              <w:bottom w:val="single" w:sz="1" w:space="0" w:color="000000"/>
              <w:right w:val="single" w:sz="1" w:space="0" w:color="000000"/>
            </w:tcBorders>
          </w:tcPr>
          <w:p w:rsidR="005172E7" w:rsidRPr="007C22D9" w:rsidRDefault="005172E7" w:rsidP="00180C3B">
            <w:pPr>
              <w:widowControl w:val="0"/>
              <w:snapToGrid w:val="0"/>
              <w:spacing w:before="20"/>
              <w:jc w:val="center"/>
              <w:rPr>
                <w:rFonts w:ascii="PT Astra Serif" w:hAnsi="PT Astra Serif"/>
                <w:sz w:val="22"/>
                <w:szCs w:val="22"/>
              </w:rPr>
            </w:pPr>
            <w:r w:rsidRPr="007C22D9">
              <w:rPr>
                <w:rFonts w:ascii="PT Astra Serif" w:hAnsi="PT Astra Serif"/>
                <w:sz w:val="22"/>
                <w:szCs w:val="22"/>
              </w:rPr>
              <w:t>60,9</w:t>
            </w:r>
          </w:p>
        </w:tc>
      </w:tr>
    </w:tbl>
    <w:p w:rsidR="00101F3D" w:rsidRPr="007C22D9" w:rsidRDefault="00101F3D" w:rsidP="00F67BC7">
      <w:pPr>
        <w:pStyle w:val="21"/>
        <w:tabs>
          <w:tab w:val="left" w:pos="-2520"/>
        </w:tabs>
        <w:rPr>
          <w:rFonts w:ascii="PT Astra Serif" w:hAnsi="PT Astra Serif" w:cs="Tahoma"/>
          <w:i w:val="0"/>
          <w:color w:val="FF0000"/>
          <w:sz w:val="28"/>
          <w:szCs w:val="28"/>
        </w:rPr>
      </w:pPr>
    </w:p>
    <w:p w:rsidR="008612DA" w:rsidRPr="007C22D9" w:rsidRDefault="008612DA" w:rsidP="00F67BC7">
      <w:pPr>
        <w:pStyle w:val="21"/>
        <w:tabs>
          <w:tab w:val="left" w:pos="-2520"/>
        </w:tabs>
        <w:rPr>
          <w:rFonts w:ascii="PT Astra Serif" w:hAnsi="PT Astra Serif" w:cs="Tahoma"/>
          <w:i w:val="0"/>
          <w:color w:val="FF0000"/>
          <w:sz w:val="28"/>
          <w:szCs w:val="28"/>
        </w:rPr>
      </w:pPr>
    </w:p>
    <w:p w:rsidR="000243DA" w:rsidRPr="007C22D9" w:rsidRDefault="000243DA" w:rsidP="00F67BC7">
      <w:pPr>
        <w:pStyle w:val="21"/>
        <w:tabs>
          <w:tab w:val="left" w:pos="-2520"/>
        </w:tabs>
        <w:rPr>
          <w:rFonts w:ascii="PT Astra Serif" w:hAnsi="PT Astra Serif" w:cs="Tahoma"/>
          <w:i w:val="0"/>
          <w:color w:val="auto"/>
          <w:sz w:val="28"/>
          <w:szCs w:val="28"/>
        </w:rPr>
      </w:pPr>
      <w:r w:rsidRPr="007C22D9">
        <w:rPr>
          <w:rFonts w:ascii="PT Astra Serif" w:hAnsi="PT Astra Serif" w:cs="Tahoma"/>
          <w:i w:val="0"/>
          <w:color w:val="auto"/>
          <w:sz w:val="28"/>
          <w:szCs w:val="28"/>
        </w:rPr>
        <w:t>Производство Духовницкого муниципального района</w:t>
      </w:r>
    </w:p>
    <w:p w:rsidR="00371D8E" w:rsidRDefault="00371D8E" w:rsidP="00371D8E">
      <w:pPr>
        <w:jc w:val="both"/>
        <w:rPr>
          <w:color w:val="000000"/>
          <w:szCs w:val="28"/>
        </w:rPr>
      </w:pPr>
    </w:p>
    <w:p w:rsidR="00371D8E" w:rsidRDefault="00371D8E" w:rsidP="00371D8E">
      <w:pPr>
        <w:ind w:firstLine="709"/>
        <w:jc w:val="both"/>
        <w:outlineLvl w:val="4"/>
        <w:rPr>
          <w:color w:val="000000"/>
          <w:szCs w:val="28"/>
        </w:rPr>
      </w:pPr>
      <w:r>
        <w:rPr>
          <w:color w:val="000000"/>
          <w:szCs w:val="28"/>
        </w:rPr>
        <w:t xml:space="preserve">Сельское хозяйство является одним из приоритетных направлений развития экономики Духовницкого муниципального района. </w:t>
      </w:r>
    </w:p>
    <w:p w:rsidR="00371D8E" w:rsidRDefault="00371D8E" w:rsidP="00371D8E">
      <w:pPr>
        <w:ind w:firstLine="709"/>
        <w:jc w:val="both"/>
        <w:rPr>
          <w:szCs w:val="28"/>
        </w:rPr>
      </w:pPr>
      <w:r>
        <w:rPr>
          <w:szCs w:val="28"/>
        </w:rPr>
        <w:t xml:space="preserve">Площадь пашни в районе 117,8 тыс. га, в обработке 100%. </w:t>
      </w:r>
    </w:p>
    <w:p w:rsidR="00371D8E" w:rsidRDefault="00371D8E" w:rsidP="00371D8E">
      <w:pPr>
        <w:ind w:firstLine="709"/>
        <w:jc w:val="both"/>
        <w:rPr>
          <w:szCs w:val="28"/>
        </w:rPr>
      </w:pPr>
      <w:r>
        <w:rPr>
          <w:szCs w:val="28"/>
        </w:rPr>
        <w:t>В районе зарегистрировано 32 сельхозпредприятия:</w:t>
      </w:r>
    </w:p>
    <w:p w:rsidR="00371D8E" w:rsidRDefault="00371D8E" w:rsidP="005D41C5">
      <w:pPr>
        <w:ind w:firstLine="709"/>
        <w:jc w:val="both"/>
        <w:rPr>
          <w:szCs w:val="28"/>
        </w:rPr>
      </w:pPr>
      <w:r>
        <w:rPr>
          <w:szCs w:val="28"/>
        </w:rPr>
        <w:t xml:space="preserve">- в растениеводстве работает 27 хозяйств, </w:t>
      </w:r>
      <w:r>
        <w:rPr>
          <w:i/>
          <w:szCs w:val="28"/>
        </w:rPr>
        <w:t>из которых 16 имеют площадь пашни от 1,0 до 26,0 тыс. га. Это достаточно крупные, стабильно развивающиеся хозяйства</w:t>
      </w:r>
      <w:r>
        <w:rPr>
          <w:szCs w:val="28"/>
        </w:rPr>
        <w:t xml:space="preserve"> </w:t>
      </w:r>
      <w:r>
        <w:rPr>
          <w:i/>
          <w:szCs w:val="28"/>
        </w:rPr>
        <w:t>(96% пашни находится у них в обработке).</w:t>
      </w:r>
    </w:p>
    <w:p w:rsidR="00371D8E" w:rsidRDefault="00371D8E" w:rsidP="00371D8E">
      <w:pPr>
        <w:ind w:firstLine="720"/>
        <w:jc w:val="both"/>
        <w:rPr>
          <w:szCs w:val="28"/>
        </w:rPr>
      </w:pPr>
      <w:r>
        <w:rPr>
          <w:szCs w:val="28"/>
        </w:rPr>
        <w:t xml:space="preserve">Согласно заключительного отчета ф. № 1-фермер посевная площадь в 2022 году составила 107,4 тыс. га </w:t>
      </w:r>
      <w:r>
        <w:rPr>
          <w:i/>
          <w:szCs w:val="28"/>
        </w:rPr>
        <w:t>(100% к 2021 году)</w:t>
      </w:r>
      <w:r>
        <w:rPr>
          <w:szCs w:val="28"/>
        </w:rPr>
        <w:t>.</w:t>
      </w:r>
    </w:p>
    <w:p w:rsidR="00371D8E" w:rsidRDefault="00371D8E" w:rsidP="00371D8E">
      <w:pPr>
        <w:ind w:firstLine="720"/>
        <w:jc w:val="both"/>
        <w:rPr>
          <w:szCs w:val="28"/>
        </w:rPr>
      </w:pPr>
      <w:r>
        <w:rPr>
          <w:szCs w:val="28"/>
        </w:rPr>
        <w:t>В этом году предстояло убрать:</w:t>
      </w:r>
    </w:p>
    <w:p w:rsidR="00371D8E" w:rsidRPr="00371D8E" w:rsidRDefault="00371D8E" w:rsidP="00371D8E">
      <w:pPr>
        <w:numPr>
          <w:ilvl w:val="0"/>
          <w:numId w:val="26"/>
        </w:numPr>
        <w:suppressAutoHyphens w:val="0"/>
        <w:ind w:left="0" w:firstLine="720"/>
        <w:jc w:val="both"/>
        <w:rPr>
          <w:szCs w:val="28"/>
        </w:rPr>
      </w:pPr>
      <w:r w:rsidRPr="00371D8E">
        <w:rPr>
          <w:szCs w:val="28"/>
        </w:rPr>
        <w:t xml:space="preserve">зерновых и зернобобовых – 72,3 тыс. га </w:t>
      </w:r>
      <w:r w:rsidRPr="00371D8E">
        <w:rPr>
          <w:i/>
          <w:szCs w:val="28"/>
        </w:rPr>
        <w:t>(103% к 2021 г)</w:t>
      </w:r>
      <w:r w:rsidRPr="00371D8E">
        <w:rPr>
          <w:szCs w:val="28"/>
        </w:rPr>
        <w:t xml:space="preserve">, </w:t>
      </w:r>
    </w:p>
    <w:p w:rsidR="00371D8E" w:rsidRPr="00371D8E" w:rsidRDefault="00371D8E" w:rsidP="00371D8E">
      <w:pPr>
        <w:numPr>
          <w:ilvl w:val="0"/>
          <w:numId w:val="26"/>
        </w:numPr>
        <w:suppressAutoHyphens w:val="0"/>
        <w:ind w:left="0" w:firstLine="720"/>
        <w:jc w:val="both"/>
        <w:rPr>
          <w:szCs w:val="28"/>
        </w:rPr>
      </w:pPr>
      <w:r w:rsidRPr="00371D8E">
        <w:rPr>
          <w:szCs w:val="28"/>
        </w:rPr>
        <w:t xml:space="preserve">технических всего -  34,8 тыс. га, </w:t>
      </w:r>
    </w:p>
    <w:p w:rsidR="00371D8E" w:rsidRPr="00371D8E" w:rsidRDefault="00371D8E" w:rsidP="00371D8E">
      <w:pPr>
        <w:numPr>
          <w:ilvl w:val="0"/>
          <w:numId w:val="26"/>
        </w:numPr>
        <w:suppressAutoHyphens w:val="0"/>
        <w:ind w:left="0" w:firstLine="720"/>
        <w:jc w:val="both"/>
        <w:rPr>
          <w:szCs w:val="28"/>
        </w:rPr>
      </w:pPr>
      <w:r w:rsidRPr="00371D8E">
        <w:rPr>
          <w:szCs w:val="28"/>
        </w:rPr>
        <w:t>кормовых – 0,2 тыс. га;</w:t>
      </w:r>
    </w:p>
    <w:p w:rsidR="00371D8E" w:rsidRPr="00371D8E" w:rsidRDefault="00371D8E" w:rsidP="00371D8E">
      <w:pPr>
        <w:numPr>
          <w:ilvl w:val="0"/>
          <w:numId w:val="26"/>
        </w:numPr>
        <w:suppressAutoHyphens w:val="0"/>
        <w:ind w:left="0" w:firstLine="720"/>
        <w:jc w:val="both"/>
        <w:rPr>
          <w:szCs w:val="28"/>
        </w:rPr>
      </w:pPr>
      <w:r w:rsidRPr="00371D8E">
        <w:rPr>
          <w:szCs w:val="28"/>
        </w:rPr>
        <w:t>картофеля – 0,061 тыс. га;</w:t>
      </w:r>
    </w:p>
    <w:p w:rsidR="00371D8E" w:rsidRPr="00371D8E" w:rsidRDefault="00371D8E" w:rsidP="00371D8E">
      <w:pPr>
        <w:numPr>
          <w:ilvl w:val="0"/>
          <w:numId w:val="26"/>
        </w:numPr>
        <w:suppressAutoHyphens w:val="0"/>
        <w:ind w:left="0" w:firstLine="720"/>
        <w:jc w:val="both"/>
        <w:rPr>
          <w:szCs w:val="28"/>
        </w:rPr>
      </w:pPr>
      <w:r w:rsidRPr="00371D8E">
        <w:rPr>
          <w:szCs w:val="28"/>
        </w:rPr>
        <w:t>овощей открытого грунта – 0,075 тыс. га</w:t>
      </w:r>
    </w:p>
    <w:p w:rsidR="00371D8E" w:rsidRPr="00371D8E" w:rsidRDefault="00371D8E" w:rsidP="00371D8E">
      <w:pPr>
        <w:numPr>
          <w:ilvl w:val="0"/>
          <w:numId w:val="26"/>
        </w:numPr>
        <w:suppressAutoHyphens w:val="0"/>
        <w:ind w:left="0" w:firstLine="720"/>
        <w:jc w:val="both"/>
        <w:rPr>
          <w:szCs w:val="28"/>
        </w:rPr>
      </w:pPr>
      <w:r w:rsidRPr="00371D8E">
        <w:rPr>
          <w:szCs w:val="28"/>
        </w:rPr>
        <w:t>бахчей продовольственных – 0,012 тыс. га.</w:t>
      </w:r>
    </w:p>
    <w:p w:rsidR="00371D8E" w:rsidRDefault="00371D8E" w:rsidP="00371D8E">
      <w:pPr>
        <w:ind w:firstLine="720"/>
        <w:jc w:val="both"/>
        <w:rPr>
          <w:szCs w:val="28"/>
        </w:rPr>
      </w:pPr>
    </w:p>
    <w:p w:rsidR="00371D8E" w:rsidRDefault="00371D8E" w:rsidP="00371D8E">
      <w:pPr>
        <w:ind w:firstLine="720"/>
        <w:jc w:val="both"/>
        <w:rPr>
          <w:i/>
          <w:szCs w:val="28"/>
        </w:rPr>
      </w:pPr>
      <w:r>
        <w:rPr>
          <w:i/>
          <w:szCs w:val="28"/>
        </w:rPr>
        <w:t>Озимые культуры посеяны на площади 20,9 тыс. га (73% к 2021 году), в том числе:</w:t>
      </w:r>
    </w:p>
    <w:p w:rsidR="00371D8E" w:rsidRDefault="00371D8E" w:rsidP="00371D8E">
      <w:pPr>
        <w:ind w:firstLine="720"/>
        <w:jc w:val="both"/>
        <w:rPr>
          <w:i/>
          <w:szCs w:val="28"/>
        </w:rPr>
      </w:pPr>
      <w:r>
        <w:rPr>
          <w:i/>
          <w:szCs w:val="28"/>
        </w:rPr>
        <w:t>- озимая пшеница – 19,7 тыс. га;</w:t>
      </w:r>
    </w:p>
    <w:p w:rsidR="00371D8E" w:rsidRPr="00371D8E" w:rsidRDefault="00371D8E" w:rsidP="00371D8E">
      <w:pPr>
        <w:ind w:firstLine="720"/>
        <w:jc w:val="both"/>
        <w:rPr>
          <w:i/>
          <w:szCs w:val="28"/>
        </w:rPr>
      </w:pPr>
      <w:r>
        <w:rPr>
          <w:i/>
          <w:szCs w:val="28"/>
        </w:rPr>
        <w:t>- озимая рожь – 1,2 тыс. га.</w:t>
      </w:r>
    </w:p>
    <w:p w:rsidR="00371D8E" w:rsidRPr="00371D8E" w:rsidRDefault="00371D8E" w:rsidP="00371D8E">
      <w:pPr>
        <w:ind w:left="1080"/>
        <w:jc w:val="both"/>
        <w:rPr>
          <w:szCs w:val="28"/>
        </w:rPr>
      </w:pPr>
      <w:r w:rsidRPr="00371D8E">
        <w:rPr>
          <w:szCs w:val="28"/>
        </w:rPr>
        <w:t>В 2022 году убрано:</w:t>
      </w:r>
    </w:p>
    <w:p w:rsidR="00371D8E" w:rsidRPr="00371D8E" w:rsidRDefault="00371D8E" w:rsidP="00371D8E">
      <w:pPr>
        <w:ind w:firstLine="1080"/>
        <w:jc w:val="both"/>
        <w:rPr>
          <w:i/>
          <w:szCs w:val="28"/>
          <w:u w:val="single"/>
        </w:rPr>
      </w:pPr>
      <w:r w:rsidRPr="00371D8E">
        <w:rPr>
          <w:szCs w:val="28"/>
        </w:rPr>
        <w:lastRenderedPageBreak/>
        <w:t xml:space="preserve">- </w:t>
      </w:r>
      <w:r w:rsidRPr="00371D8E">
        <w:rPr>
          <w:i/>
          <w:szCs w:val="28"/>
          <w:u w:val="single"/>
        </w:rPr>
        <w:t xml:space="preserve">зерновых и зернобобовых всего – 71,5 тыс. га (99%); валовый сбор составил 198,5 тыс. тонн (урожайность 27,8 ц/га), </w:t>
      </w:r>
    </w:p>
    <w:p w:rsidR="00371D8E" w:rsidRPr="00371D8E" w:rsidRDefault="00371D8E" w:rsidP="00371D8E">
      <w:pPr>
        <w:ind w:firstLine="1080"/>
        <w:jc w:val="both"/>
        <w:rPr>
          <w:szCs w:val="28"/>
        </w:rPr>
      </w:pPr>
      <w:r w:rsidRPr="00371D8E">
        <w:rPr>
          <w:szCs w:val="28"/>
        </w:rPr>
        <w:t>в том числе:</w:t>
      </w:r>
    </w:p>
    <w:p w:rsidR="00371D8E" w:rsidRPr="00371D8E" w:rsidRDefault="00371D8E" w:rsidP="00371D8E">
      <w:pPr>
        <w:ind w:firstLine="1080"/>
        <w:jc w:val="both"/>
        <w:rPr>
          <w:szCs w:val="28"/>
        </w:rPr>
      </w:pPr>
      <w:r w:rsidRPr="00371D8E">
        <w:rPr>
          <w:szCs w:val="28"/>
        </w:rPr>
        <w:t xml:space="preserve">- озимых культур – 20,9 тыс. га </w:t>
      </w:r>
      <w:r w:rsidRPr="00371D8E">
        <w:rPr>
          <w:i/>
          <w:szCs w:val="28"/>
        </w:rPr>
        <w:t>(100%)</w:t>
      </w:r>
      <w:r w:rsidRPr="00371D8E">
        <w:rPr>
          <w:szCs w:val="28"/>
        </w:rPr>
        <w:t>; валовый сбор составил 93,4 тыс. тонн (урожайность 44,7 ц/га);</w:t>
      </w:r>
    </w:p>
    <w:p w:rsidR="00371D8E" w:rsidRPr="00371D8E" w:rsidRDefault="00371D8E" w:rsidP="00371D8E">
      <w:pPr>
        <w:ind w:firstLine="1080"/>
        <w:jc w:val="both"/>
        <w:rPr>
          <w:szCs w:val="28"/>
        </w:rPr>
      </w:pPr>
      <w:r w:rsidRPr="00371D8E">
        <w:rPr>
          <w:szCs w:val="28"/>
        </w:rPr>
        <w:t xml:space="preserve">-яровых культур – 50,6 тыс. га </w:t>
      </w:r>
      <w:r w:rsidRPr="00371D8E">
        <w:rPr>
          <w:i/>
          <w:szCs w:val="28"/>
        </w:rPr>
        <w:t>(98%)</w:t>
      </w:r>
      <w:r w:rsidRPr="00371D8E">
        <w:rPr>
          <w:szCs w:val="28"/>
        </w:rPr>
        <w:t>; валовый сбор составил 105,2 тыс. тонн (урожайность 20,8 ц/га).</w:t>
      </w:r>
    </w:p>
    <w:p w:rsidR="00371D8E" w:rsidRPr="00371D8E" w:rsidRDefault="00371D8E" w:rsidP="00371D8E">
      <w:pPr>
        <w:ind w:firstLine="1080"/>
        <w:jc w:val="both"/>
        <w:rPr>
          <w:i/>
          <w:szCs w:val="28"/>
        </w:rPr>
      </w:pPr>
      <w:r w:rsidRPr="00371D8E">
        <w:rPr>
          <w:i/>
          <w:szCs w:val="28"/>
        </w:rPr>
        <w:t xml:space="preserve"> Списано: нут -  443 га; просо – 182 га; сорго – 132 га; ячмень – 60 га. </w:t>
      </w:r>
    </w:p>
    <w:p w:rsidR="00371D8E" w:rsidRPr="00371D8E" w:rsidRDefault="00371D8E" w:rsidP="00371D8E">
      <w:pPr>
        <w:ind w:firstLine="1080"/>
        <w:jc w:val="both"/>
        <w:rPr>
          <w:i/>
          <w:szCs w:val="28"/>
          <w:u w:val="single"/>
        </w:rPr>
      </w:pPr>
      <w:r w:rsidRPr="00371D8E">
        <w:rPr>
          <w:i/>
          <w:szCs w:val="28"/>
          <w:u w:val="single"/>
        </w:rPr>
        <w:t xml:space="preserve">- технических культур – 34,8 тыс. га (100%), </w:t>
      </w:r>
    </w:p>
    <w:p w:rsidR="00371D8E" w:rsidRPr="00371D8E" w:rsidRDefault="00371D8E" w:rsidP="00371D8E">
      <w:pPr>
        <w:ind w:firstLine="1080"/>
        <w:jc w:val="both"/>
        <w:rPr>
          <w:szCs w:val="28"/>
        </w:rPr>
      </w:pPr>
      <w:r w:rsidRPr="00371D8E">
        <w:rPr>
          <w:szCs w:val="28"/>
        </w:rPr>
        <w:t>в том числе:</w:t>
      </w:r>
    </w:p>
    <w:p w:rsidR="00371D8E" w:rsidRPr="00371D8E" w:rsidRDefault="00371D8E" w:rsidP="00371D8E">
      <w:pPr>
        <w:ind w:firstLine="1080"/>
        <w:jc w:val="both"/>
        <w:rPr>
          <w:szCs w:val="28"/>
        </w:rPr>
      </w:pPr>
      <w:r w:rsidRPr="00371D8E">
        <w:rPr>
          <w:szCs w:val="28"/>
        </w:rPr>
        <w:t xml:space="preserve">- подсолнечника – 33,7 тыс. га </w:t>
      </w:r>
      <w:r w:rsidRPr="00371D8E">
        <w:rPr>
          <w:i/>
          <w:szCs w:val="28"/>
        </w:rPr>
        <w:t>(100%)</w:t>
      </w:r>
      <w:r w:rsidRPr="00371D8E">
        <w:rPr>
          <w:szCs w:val="28"/>
        </w:rPr>
        <w:t xml:space="preserve">; валовый сбор составил 60,8 тыс. тонн (урожайность 18,1 ц/га); </w:t>
      </w:r>
    </w:p>
    <w:p w:rsidR="00371D8E" w:rsidRPr="00371D8E" w:rsidRDefault="00371D8E" w:rsidP="00371D8E">
      <w:pPr>
        <w:ind w:firstLine="1080"/>
        <w:jc w:val="both"/>
        <w:rPr>
          <w:szCs w:val="28"/>
        </w:rPr>
      </w:pPr>
      <w:r w:rsidRPr="00371D8E">
        <w:rPr>
          <w:szCs w:val="28"/>
        </w:rPr>
        <w:t xml:space="preserve">- рапса – 120 га </w:t>
      </w:r>
      <w:r w:rsidRPr="00371D8E">
        <w:rPr>
          <w:i/>
          <w:szCs w:val="28"/>
        </w:rPr>
        <w:t>(100%)</w:t>
      </w:r>
      <w:r w:rsidRPr="00371D8E">
        <w:rPr>
          <w:szCs w:val="28"/>
        </w:rPr>
        <w:t xml:space="preserve">; валовый сбор составил 266 тонн (урожайность 22,2 ц/га); </w:t>
      </w:r>
    </w:p>
    <w:p w:rsidR="00371D8E" w:rsidRPr="00371D8E" w:rsidRDefault="00371D8E" w:rsidP="00371D8E">
      <w:pPr>
        <w:ind w:firstLine="1080"/>
        <w:jc w:val="both"/>
        <w:rPr>
          <w:szCs w:val="28"/>
        </w:rPr>
      </w:pPr>
      <w:r w:rsidRPr="00371D8E">
        <w:rPr>
          <w:szCs w:val="28"/>
        </w:rPr>
        <w:t xml:space="preserve">- льна – 890 га </w:t>
      </w:r>
      <w:r w:rsidRPr="00371D8E">
        <w:rPr>
          <w:i/>
          <w:szCs w:val="28"/>
        </w:rPr>
        <w:t>(100%)</w:t>
      </w:r>
      <w:r w:rsidRPr="00371D8E">
        <w:rPr>
          <w:szCs w:val="28"/>
        </w:rPr>
        <w:t xml:space="preserve">; валовый сбор составил 1638 тонн (урожайность 18,4 ц/га); </w:t>
      </w:r>
    </w:p>
    <w:p w:rsidR="00371D8E" w:rsidRPr="00371D8E" w:rsidRDefault="00371D8E" w:rsidP="00371D8E">
      <w:pPr>
        <w:ind w:firstLine="1080"/>
        <w:jc w:val="both"/>
        <w:rPr>
          <w:szCs w:val="28"/>
        </w:rPr>
      </w:pPr>
      <w:r w:rsidRPr="00371D8E">
        <w:rPr>
          <w:szCs w:val="28"/>
        </w:rPr>
        <w:t xml:space="preserve">- сои – 106 га </w:t>
      </w:r>
      <w:r w:rsidRPr="00371D8E">
        <w:rPr>
          <w:i/>
          <w:szCs w:val="28"/>
        </w:rPr>
        <w:t>(100%)</w:t>
      </w:r>
      <w:r w:rsidRPr="00371D8E">
        <w:rPr>
          <w:szCs w:val="28"/>
        </w:rPr>
        <w:t xml:space="preserve">; валовый сбор составил 240 тонн (урожайность 22,6 ц/га); </w:t>
      </w:r>
    </w:p>
    <w:p w:rsidR="00371D8E" w:rsidRPr="00371D8E" w:rsidRDefault="00371D8E" w:rsidP="00371D8E">
      <w:pPr>
        <w:ind w:firstLine="709"/>
        <w:jc w:val="both"/>
        <w:rPr>
          <w:szCs w:val="28"/>
        </w:rPr>
      </w:pPr>
      <w:r w:rsidRPr="00371D8E">
        <w:rPr>
          <w:szCs w:val="28"/>
        </w:rPr>
        <w:t>На сегодняшний день подготовлено 12,0 тыс. га (</w:t>
      </w:r>
      <w:r w:rsidRPr="00371D8E">
        <w:rPr>
          <w:i/>
          <w:szCs w:val="28"/>
        </w:rPr>
        <w:t>100%</w:t>
      </w:r>
      <w:r w:rsidRPr="00371D8E">
        <w:rPr>
          <w:szCs w:val="28"/>
        </w:rPr>
        <w:t xml:space="preserve">) чистых паров к севу озимых. </w:t>
      </w:r>
    </w:p>
    <w:p w:rsidR="00371D8E" w:rsidRPr="00371D8E" w:rsidRDefault="00371D8E" w:rsidP="00371D8E">
      <w:pPr>
        <w:ind w:firstLine="709"/>
        <w:jc w:val="both"/>
        <w:rPr>
          <w:szCs w:val="28"/>
        </w:rPr>
      </w:pPr>
      <w:r w:rsidRPr="00371D8E">
        <w:rPr>
          <w:szCs w:val="28"/>
        </w:rPr>
        <w:t>Вспахано зяби на площади 50,2 тыс. га (100</w:t>
      </w:r>
      <w:r w:rsidRPr="00371D8E">
        <w:rPr>
          <w:i/>
          <w:szCs w:val="28"/>
        </w:rPr>
        <w:t>%</w:t>
      </w:r>
      <w:r w:rsidRPr="00371D8E">
        <w:rPr>
          <w:szCs w:val="28"/>
        </w:rPr>
        <w:t>).</w:t>
      </w:r>
    </w:p>
    <w:p w:rsidR="00371D8E" w:rsidRDefault="00371D8E" w:rsidP="00371D8E">
      <w:pPr>
        <w:ind w:firstLine="720"/>
        <w:jc w:val="both"/>
        <w:rPr>
          <w:szCs w:val="28"/>
          <w:u w:val="single"/>
        </w:rPr>
      </w:pPr>
      <w:r>
        <w:rPr>
          <w:szCs w:val="28"/>
          <w:u w:val="single"/>
        </w:rPr>
        <w:t xml:space="preserve">Погодно-климатические условия способствовали распространению различного вида опасных вредителей </w:t>
      </w:r>
      <w:r>
        <w:rPr>
          <w:i/>
          <w:szCs w:val="28"/>
          <w:u w:val="single"/>
        </w:rPr>
        <w:t>(саранчи, тли, клопа  - вредная черепашка, лугового мотылька и ряда других)</w:t>
      </w:r>
      <w:r>
        <w:rPr>
          <w:szCs w:val="28"/>
          <w:u w:val="single"/>
        </w:rPr>
        <w:t>, болезней, сорной растительности.</w:t>
      </w:r>
    </w:p>
    <w:p w:rsidR="00371D8E" w:rsidRDefault="00371D8E" w:rsidP="00371D8E">
      <w:pPr>
        <w:ind w:firstLine="720"/>
        <w:jc w:val="both"/>
        <w:rPr>
          <w:szCs w:val="28"/>
          <w:u w:val="single"/>
        </w:rPr>
      </w:pPr>
      <w:r>
        <w:rPr>
          <w:szCs w:val="28"/>
          <w:u w:val="single"/>
        </w:rPr>
        <w:t xml:space="preserve">   В хозяйствах проводятся защитные мероприятия на посевах сельскохозяйственных культур, обработано:</w:t>
      </w:r>
    </w:p>
    <w:p w:rsidR="00371D8E" w:rsidRDefault="00371D8E" w:rsidP="00371D8E">
      <w:pPr>
        <w:numPr>
          <w:ilvl w:val="0"/>
          <w:numId w:val="27"/>
        </w:numPr>
        <w:suppressAutoHyphens w:val="0"/>
        <w:jc w:val="both"/>
        <w:rPr>
          <w:szCs w:val="28"/>
          <w:u w:val="single"/>
        </w:rPr>
      </w:pPr>
      <w:r>
        <w:rPr>
          <w:szCs w:val="28"/>
          <w:u w:val="single"/>
        </w:rPr>
        <w:t>от вредителей 17,6 тыс. га;</w:t>
      </w:r>
    </w:p>
    <w:p w:rsidR="00371D8E" w:rsidRDefault="00371D8E" w:rsidP="00371D8E">
      <w:pPr>
        <w:numPr>
          <w:ilvl w:val="0"/>
          <w:numId w:val="27"/>
        </w:numPr>
        <w:suppressAutoHyphens w:val="0"/>
        <w:jc w:val="both"/>
        <w:rPr>
          <w:szCs w:val="28"/>
          <w:u w:val="single"/>
        </w:rPr>
      </w:pPr>
      <w:r>
        <w:rPr>
          <w:szCs w:val="28"/>
          <w:u w:val="single"/>
        </w:rPr>
        <w:t>от болезней 13,9 тыс. га.</w:t>
      </w:r>
    </w:p>
    <w:p w:rsidR="00371D8E" w:rsidRDefault="00371D8E" w:rsidP="00371D8E">
      <w:pPr>
        <w:ind w:firstLine="720"/>
        <w:jc w:val="both"/>
        <w:rPr>
          <w:szCs w:val="28"/>
          <w:u w:val="single"/>
        </w:rPr>
      </w:pPr>
      <w:r>
        <w:rPr>
          <w:szCs w:val="28"/>
          <w:u w:val="single"/>
        </w:rPr>
        <w:t>Обработка гербицидами проведена на площади 82,1 тыс. га.</w:t>
      </w:r>
    </w:p>
    <w:p w:rsidR="00371D8E" w:rsidRPr="00371D8E" w:rsidRDefault="00371D8E" w:rsidP="00371D8E">
      <w:pPr>
        <w:ind w:firstLine="720"/>
        <w:jc w:val="both"/>
        <w:rPr>
          <w:szCs w:val="28"/>
        </w:rPr>
      </w:pPr>
      <w:r>
        <w:rPr>
          <w:szCs w:val="28"/>
        </w:rPr>
        <w:t>Проведена внекорневая подкормка озимых культур на площади 15,0 тыс. га.</w:t>
      </w:r>
    </w:p>
    <w:p w:rsidR="00371D8E" w:rsidRPr="00371D8E" w:rsidRDefault="00371D8E" w:rsidP="00371D8E">
      <w:pPr>
        <w:ind w:firstLine="709"/>
        <w:jc w:val="both"/>
        <w:rPr>
          <w:i/>
          <w:szCs w:val="28"/>
        </w:rPr>
      </w:pPr>
      <w:r w:rsidRPr="00371D8E">
        <w:rPr>
          <w:szCs w:val="28"/>
        </w:rPr>
        <w:t xml:space="preserve">Овощи убраны на площади 71 га </w:t>
      </w:r>
      <w:r w:rsidRPr="00371D8E">
        <w:rPr>
          <w:i/>
          <w:szCs w:val="28"/>
        </w:rPr>
        <w:t xml:space="preserve">(в т.ч. в ИП Капитонова Н.С. 1,3 га), </w:t>
      </w:r>
      <w:r w:rsidRPr="00371D8E">
        <w:rPr>
          <w:szCs w:val="28"/>
        </w:rPr>
        <w:t>валовой сбор составил 1136 т</w:t>
      </w:r>
      <w:r w:rsidRPr="00371D8E">
        <w:rPr>
          <w:i/>
          <w:szCs w:val="28"/>
        </w:rPr>
        <w:t xml:space="preserve"> (в т.ч. в ИП Капитонова Н.С. 34,7 т).</w:t>
      </w:r>
    </w:p>
    <w:p w:rsidR="00371D8E" w:rsidRPr="00371D8E" w:rsidRDefault="00371D8E" w:rsidP="00371D8E">
      <w:pPr>
        <w:ind w:firstLine="709"/>
        <w:jc w:val="both"/>
        <w:rPr>
          <w:i/>
          <w:szCs w:val="28"/>
        </w:rPr>
      </w:pPr>
      <w:r w:rsidRPr="00371D8E">
        <w:rPr>
          <w:szCs w:val="28"/>
        </w:rPr>
        <w:t>Картофель убран на площади 58 га, валовой сбор составил 870 т.</w:t>
      </w:r>
      <w:r w:rsidRPr="00371D8E">
        <w:rPr>
          <w:i/>
          <w:szCs w:val="28"/>
        </w:rPr>
        <w:t xml:space="preserve"> </w:t>
      </w:r>
    </w:p>
    <w:p w:rsidR="00371D8E" w:rsidRPr="00371D8E" w:rsidRDefault="00371D8E" w:rsidP="00371D8E">
      <w:pPr>
        <w:ind w:firstLine="709"/>
        <w:jc w:val="both"/>
        <w:rPr>
          <w:szCs w:val="28"/>
        </w:rPr>
      </w:pPr>
      <w:r w:rsidRPr="00371D8E">
        <w:rPr>
          <w:szCs w:val="28"/>
        </w:rPr>
        <w:t>Озимые культуру под урожай 2023 года посеяны на площади - 19,7 тыс. га, в том числе</w:t>
      </w:r>
    </w:p>
    <w:p w:rsidR="00371D8E" w:rsidRPr="00371D8E" w:rsidRDefault="00371D8E" w:rsidP="00371D8E">
      <w:pPr>
        <w:ind w:firstLine="709"/>
        <w:jc w:val="both"/>
        <w:rPr>
          <w:szCs w:val="28"/>
        </w:rPr>
      </w:pPr>
      <w:r w:rsidRPr="00371D8E">
        <w:rPr>
          <w:szCs w:val="28"/>
        </w:rPr>
        <w:t>- озимая пшеница – 18,0 тыс. га;</w:t>
      </w:r>
    </w:p>
    <w:p w:rsidR="00371D8E" w:rsidRPr="00371D8E" w:rsidRDefault="00371D8E" w:rsidP="00371D8E">
      <w:pPr>
        <w:ind w:firstLine="709"/>
        <w:jc w:val="both"/>
        <w:rPr>
          <w:szCs w:val="28"/>
        </w:rPr>
      </w:pPr>
      <w:r w:rsidRPr="00371D8E">
        <w:rPr>
          <w:szCs w:val="28"/>
        </w:rPr>
        <w:t>- озимая рожь – 1,7 тыс. га.</w:t>
      </w:r>
    </w:p>
    <w:p w:rsidR="00371D8E" w:rsidRPr="00371D8E" w:rsidRDefault="00371D8E" w:rsidP="00371D8E">
      <w:pPr>
        <w:ind w:firstLine="720"/>
        <w:jc w:val="both"/>
        <w:rPr>
          <w:szCs w:val="28"/>
        </w:rPr>
      </w:pPr>
      <w:r w:rsidRPr="00371D8E">
        <w:rPr>
          <w:szCs w:val="28"/>
        </w:rPr>
        <w:t>На площади 9151 га (</w:t>
      </w:r>
      <w:r w:rsidRPr="00371D8E">
        <w:rPr>
          <w:i/>
          <w:szCs w:val="28"/>
        </w:rPr>
        <w:t>50%</w:t>
      </w:r>
      <w:r w:rsidRPr="00371D8E">
        <w:rPr>
          <w:szCs w:val="28"/>
        </w:rPr>
        <w:t>) озимая пшеница посеяна с внесением минеральных удобрений.</w:t>
      </w:r>
    </w:p>
    <w:p w:rsidR="00371D8E" w:rsidRPr="00371D8E" w:rsidRDefault="00371D8E" w:rsidP="00371D8E">
      <w:pPr>
        <w:ind w:firstLine="720"/>
        <w:jc w:val="both"/>
        <w:rPr>
          <w:szCs w:val="28"/>
        </w:rPr>
      </w:pPr>
      <w:r w:rsidRPr="00371D8E">
        <w:rPr>
          <w:szCs w:val="28"/>
        </w:rPr>
        <w:t>Под урожай яровых культур 2023 года засыпано 6670 тонн семян (</w:t>
      </w:r>
      <w:r w:rsidRPr="00371D8E">
        <w:rPr>
          <w:i/>
          <w:szCs w:val="28"/>
        </w:rPr>
        <w:t>98%</w:t>
      </w:r>
      <w:r w:rsidRPr="00371D8E">
        <w:rPr>
          <w:szCs w:val="28"/>
        </w:rPr>
        <w:t>). Все семена кондиционные.</w:t>
      </w:r>
    </w:p>
    <w:p w:rsidR="00371D8E" w:rsidRPr="00371D8E" w:rsidRDefault="00371D8E" w:rsidP="00371D8E">
      <w:pPr>
        <w:ind w:firstLine="720"/>
        <w:jc w:val="both"/>
        <w:rPr>
          <w:szCs w:val="28"/>
        </w:rPr>
      </w:pPr>
      <w:r w:rsidRPr="00371D8E">
        <w:rPr>
          <w:szCs w:val="28"/>
        </w:rPr>
        <w:t>Приобретено (законтрактовано):</w:t>
      </w:r>
    </w:p>
    <w:p w:rsidR="00371D8E" w:rsidRPr="00371D8E" w:rsidRDefault="00371D8E" w:rsidP="00371D8E">
      <w:pPr>
        <w:ind w:firstLine="720"/>
        <w:jc w:val="both"/>
        <w:rPr>
          <w:szCs w:val="28"/>
        </w:rPr>
      </w:pPr>
      <w:r w:rsidRPr="00371D8E">
        <w:rPr>
          <w:szCs w:val="28"/>
        </w:rPr>
        <w:t>-  3674 п.е. семян подсолнечника;</w:t>
      </w:r>
    </w:p>
    <w:p w:rsidR="00371D8E" w:rsidRDefault="00371D8E" w:rsidP="00371D8E">
      <w:pPr>
        <w:ind w:firstLine="720"/>
        <w:jc w:val="both"/>
        <w:rPr>
          <w:szCs w:val="28"/>
        </w:rPr>
      </w:pPr>
      <w:r w:rsidRPr="00371D8E">
        <w:rPr>
          <w:szCs w:val="28"/>
        </w:rPr>
        <w:t>-  516 п.е. семян кукурузы.</w:t>
      </w:r>
    </w:p>
    <w:p w:rsidR="00371D8E" w:rsidRDefault="00371D8E" w:rsidP="00371D8E">
      <w:pPr>
        <w:ind w:firstLine="709"/>
        <w:jc w:val="both"/>
        <w:rPr>
          <w:szCs w:val="28"/>
        </w:rPr>
      </w:pPr>
      <w:r>
        <w:rPr>
          <w:szCs w:val="28"/>
        </w:rPr>
        <w:lastRenderedPageBreak/>
        <w:t>Под урожай 2023 года приобретено 1,9 тыс. тонн удобрений, в том числе:</w:t>
      </w:r>
    </w:p>
    <w:p w:rsidR="00371D8E" w:rsidRDefault="00371D8E" w:rsidP="00371D8E">
      <w:pPr>
        <w:ind w:firstLine="709"/>
        <w:jc w:val="both"/>
        <w:rPr>
          <w:szCs w:val="28"/>
        </w:rPr>
      </w:pPr>
      <w:r>
        <w:rPr>
          <w:szCs w:val="28"/>
        </w:rPr>
        <w:t>- аммофос – 0,4 тыс. т;</w:t>
      </w:r>
    </w:p>
    <w:p w:rsidR="00371D8E" w:rsidRDefault="00371D8E" w:rsidP="00371D8E">
      <w:pPr>
        <w:ind w:firstLine="709"/>
        <w:jc w:val="both"/>
        <w:rPr>
          <w:szCs w:val="28"/>
        </w:rPr>
      </w:pPr>
      <w:r>
        <w:rPr>
          <w:szCs w:val="28"/>
        </w:rPr>
        <w:t>- аммиачная селитра – 1,4 тыс. т;</w:t>
      </w:r>
    </w:p>
    <w:p w:rsidR="00371D8E" w:rsidRDefault="00371D8E" w:rsidP="00371D8E">
      <w:pPr>
        <w:ind w:firstLine="709"/>
        <w:jc w:val="both"/>
        <w:rPr>
          <w:szCs w:val="28"/>
        </w:rPr>
      </w:pPr>
      <w:r>
        <w:rPr>
          <w:szCs w:val="28"/>
        </w:rPr>
        <w:t>- прочие – 0,1 тыс. т.</w:t>
      </w:r>
    </w:p>
    <w:p w:rsidR="00371D8E" w:rsidRPr="00371D8E" w:rsidRDefault="00371D8E" w:rsidP="00371D8E">
      <w:pPr>
        <w:ind w:firstLine="720"/>
        <w:jc w:val="both"/>
        <w:rPr>
          <w:szCs w:val="28"/>
        </w:rPr>
      </w:pPr>
      <w:r w:rsidRPr="00371D8E">
        <w:rPr>
          <w:szCs w:val="28"/>
        </w:rPr>
        <w:t>Инвестиции в основной капитал на 01.01.2023 года составили 386,1 млн. рублей.</w:t>
      </w:r>
    </w:p>
    <w:p w:rsidR="00371D8E" w:rsidRDefault="00371D8E" w:rsidP="00371D8E">
      <w:pPr>
        <w:ind w:firstLine="720"/>
        <w:jc w:val="both"/>
        <w:rPr>
          <w:szCs w:val="28"/>
        </w:rPr>
      </w:pPr>
      <w:r>
        <w:rPr>
          <w:szCs w:val="28"/>
        </w:rPr>
        <w:t>В этом году приобретено:</w:t>
      </w:r>
    </w:p>
    <w:p w:rsidR="00371D8E" w:rsidRDefault="00371D8E" w:rsidP="00371D8E">
      <w:pPr>
        <w:ind w:firstLine="709"/>
        <w:jc w:val="both"/>
        <w:rPr>
          <w:szCs w:val="28"/>
        </w:rPr>
      </w:pPr>
      <w:r>
        <w:rPr>
          <w:szCs w:val="28"/>
        </w:rPr>
        <w:t>- тракторов различных модификаций – 8 шт.;</w:t>
      </w:r>
    </w:p>
    <w:p w:rsidR="00371D8E" w:rsidRDefault="00371D8E" w:rsidP="00371D8E">
      <w:pPr>
        <w:ind w:firstLine="709"/>
        <w:jc w:val="both"/>
        <w:rPr>
          <w:szCs w:val="28"/>
        </w:rPr>
      </w:pPr>
      <w:r>
        <w:rPr>
          <w:szCs w:val="28"/>
        </w:rPr>
        <w:t>- з/у комбайнов – 3 шт.;</w:t>
      </w:r>
    </w:p>
    <w:p w:rsidR="00371D8E" w:rsidRDefault="00371D8E" w:rsidP="00371D8E">
      <w:pPr>
        <w:ind w:firstLine="709"/>
        <w:jc w:val="both"/>
        <w:rPr>
          <w:szCs w:val="28"/>
        </w:rPr>
      </w:pPr>
      <w:r>
        <w:rPr>
          <w:szCs w:val="28"/>
        </w:rPr>
        <w:t>- посевной комплекс – 2шт;</w:t>
      </w:r>
    </w:p>
    <w:p w:rsidR="00371D8E" w:rsidRDefault="00371D8E" w:rsidP="00371D8E">
      <w:pPr>
        <w:ind w:firstLine="709"/>
        <w:jc w:val="both"/>
        <w:rPr>
          <w:szCs w:val="28"/>
        </w:rPr>
      </w:pPr>
      <w:r>
        <w:rPr>
          <w:szCs w:val="28"/>
        </w:rPr>
        <w:t>- самоходные опрыскиватели – 8 шт.;</w:t>
      </w:r>
    </w:p>
    <w:p w:rsidR="00371D8E" w:rsidRDefault="00371D8E" w:rsidP="00371D8E">
      <w:pPr>
        <w:ind w:firstLine="709"/>
        <w:jc w:val="both"/>
        <w:rPr>
          <w:szCs w:val="28"/>
        </w:rPr>
      </w:pPr>
      <w:r>
        <w:rPr>
          <w:szCs w:val="28"/>
        </w:rPr>
        <w:t>- плуги, культиваторы и другая с/х техника.</w:t>
      </w:r>
    </w:p>
    <w:p w:rsidR="00371D8E" w:rsidRDefault="00371D8E" w:rsidP="00371D8E">
      <w:pPr>
        <w:ind w:firstLine="720"/>
        <w:jc w:val="both"/>
        <w:rPr>
          <w:szCs w:val="28"/>
        </w:rPr>
      </w:pPr>
    </w:p>
    <w:p w:rsidR="00371D8E" w:rsidRDefault="00371D8E" w:rsidP="00371D8E">
      <w:pPr>
        <w:ind w:firstLine="720"/>
        <w:jc w:val="both"/>
        <w:rPr>
          <w:szCs w:val="28"/>
        </w:rPr>
      </w:pPr>
      <w:r>
        <w:rPr>
          <w:szCs w:val="28"/>
        </w:rPr>
        <w:t xml:space="preserve">Для очистки зерна и подработки семенного материала подготовлено 28 мехтоков.  </w:t>
      </w:r>
    </w:p>
    <w:p w:rsidR="00371D8E" w:rsidRDefault="00371D8E" w:rsidP="00371D8E">
      <w:pPr>
        <w:ind w:firstLine="720"/>
        <w:jc w:val="both"/>
        <w:rPr>
          <w:szCs w:val="28"/>
        </w:rPr>
      </w:pPr>
      <w:r>
        <w:rPr>
          <w:szCs w:val="28"/>
        </w:rPr>
        <w:t xml:space="preserve">Общая емкость складских помещений составляет 120-130 тыс. тонн. Завершена подготовка материально – технической базы ХПП ООО «Зерно Духовницка» </w:t>
      </w:r>
      <w:r>
        <w:rPr>
          <w:i/>
          <w:szCs w:val="28"/>
        </w:rPr>
        <w:t>(емкость складских помещений около 30 тыс. тонн)</w:t>
      </w:r>
      <w:r>
        <w:rPr>
          <w:szCs w:val="28"/>
        </w:rPr>
        <w:t>.</w:t>
      </w:r>
    </w:p>
    <w:p w:rsidR="00371D8E" w:rsidRDefault="00371D8E" w:rsidP="00371D8E">
      <w:pPr>
        <w:ind w:firstLine="720"/>
        <w:jc w:val="both"/>
        <w:rPr>
          <w:szCs w:val="28"/>
        </w:rPr>
      </w:pPr>
      <w:r>
        <w:rPr>
          <w:szCs w:val="28"/>
        </w:rPr>
        <w:t>В районе имеется 16 зерносушилок.</w:t>
      </w:r>
    </w:p>
    <w:p w:rsidR="00371D8E" w:rsidRDefault="00371D8E" w:rsidP="00371D8E">
      <w:pPr>
        <w:jc w:val="both"/>
        <w:rPr>
          <w:i/>
          <w:szCs w:val="28"/>
          <w:u w:val="single"/>
        </w:rPr>
      </w:pPr>
    </w:p>
    <w:p w:rsidR="00371D8E" w:rsidRDefault="00371D8E" w:rsidP="00371D8E">
      <w:pPr>
        <w:ind w:firstLine="709"/>
        <w:jc w:val="both"/>
        <w:rPr>
          <w:i/>
          <w:szCs w:val="28"/>
          <w:u w:val="single"/>
        </w:rPr>
      </w:pPr>
      <w:r>
        <w:rPr>
          <w:i/>
          <w:szCs w:val="28"/>
          <w:u w:val="single"/>
        </w:rPr>
        <w:t>Заготовка кормов</w:t>
      </w:r>
    </w:p>
    <w:p w:rsidR="00371D8E" w:rsidRDefault="00371D8E" w:rsidP="00371D8E">
      <w:pPr>
        <w:ind w:firstLine="709"/>
        <w:jc w:val="both"/>
        <w:rPr>
          <w:szCs w:val="28"/>
        </w:rPr>
      </w:pPr>
      <w:r>
        <w:rPr>
          <w:szCs w:val="28"/>
        </w:rPr>
        <w:t xml:space="preserve">Распоряжением администрации Духовницкого МР от 26.05.2022 года          № 91-р до глав муниципальных образований доведен план по заготовке грубых и сочных кормов. </w:t>
      </w:r>
    </w:p>
    <w:p w:rsidR="00371D8E" w:rsidRDefault="00371D8E" w:rsidP="00371D8E">
      <w:pPr>
        <w:ind w:firstLine="709"/>
        <w:jc w:val="both"/>
        <w:rPr>
          <w:szCs w:val="28"/>
        </w:rPr>
      </w:pPr>
      <w:r>
        <w:rPr>
          <w:szCs w:val="28"/>
        </w:rPr>
        <w:t>Главам МО рекомендовано взять под личный контроль заготовку кормов в ЛПХ, руководителям хозяйств всех форм собственности оказывать всестороннюю помощь.</w:t>
      </w:r>
    </w:p>
    <w:p w:rsidR="00371D8E" w:rsidRDefault="00371D8E" w:rsidP="00371D8E">
      <w:pPr>
        <w:ind w:firstLine="709"/>
        <w:jc w:val="both"/>
        <w:rPr>
          <w:szCs w:val="28"/>
        </w:rPr>
      </w:pPr>
      <w:r>
        <w:rPr>
          <w:szCs w:val="28"/>
        </w:rPr>
        <w:t>Потребность в грубых кормах – 14,0 тыс. тонн, (крестьянские хозяйства – 5,0 тыс. тонн):</w:t>
      </w:r>
    </w:p>
    <w:p w:rsidR="00371D8E" w:rsidRPr="006572C3" w:rsidRDefault="00371D8E" w:rsidP="00371D8E">
      <w:pPr>
        <w:ind w:firstLine="709"/>
        <w:jc w:val="both"/>
        <w:rPr>
          <w:szCs w:val="28"/>
        </w:rPr>
      </w:pPr>
      <w:r w:rsidRPr="006572C3">
        <w:rPr>
          <w:szCs w:val="28"/>
        </w:rPr>
        <w:t xml:space="preserve">- </w:t>
      </w:r>
      <w:r w:rsidRPr="006572C3">
        <w:rPr>
          <w:szCs w:val="28"/>
          <w:u w:val="single"/>
        </w:rPr>
        <w:t>сена</w:t>
      </w:r>
      <w:r w:rsidRPr="006572C3">
        <w:rPr>
          <w:szCs w:val="28"/>
        </w:rPr>
        <w:t xml:space="preserve"> необходимо заготовить 5,9 тыс. тонн, (крестьянские хозяйства – 2,3 тыс. тонн). </w:t>
      </w:r>
    </w:p>
    <w:p w:rsidR="00371D8E" w:rsidRPr="006572C3" w:rsidRDefault="00371D8E" w:rsidP="00371D8E">
      <w:pPr>
        <w:ind w:firstLine="709"/>
        <w:jc w:val="both"/>
        <w:rPr>
          <w:szCs w:val="28"/>
        </w:rPr>
      </w:pPr>
      <w:r w:rsidRPr="006572C3">
        <w:rPr>
          <w:szCs w:val="28"/>
        </w:rPr>
        <w:t xml:space="preserve">На сегодняшний день заготовлено во всех категориях хозяйств – 5,9 тыс. т </w:t>
      </w:r>
      <w:r w:rsidRPr="006572C3">
        <w:rPr>
          <w:i/>
          <w:szCs w:val="28"/>
        </w:rPr>
        <w:t>(100%)</w:t>
      </w:r>
      <w:r w:rsidRPr="006572C3">
        <w:rPr>
          <w:szCs w:val="28"/>
        </w:rPr>
        <w:t xml:space="preserve">, в т.ч. населением – 3,6 тыс. т. </w:t>
      </w:r>
      <w:r w:rsidRPr="006572C3">
        <w:rPr>
          <w:i/>
          <w:szCs w:val="28"/>
        </w:rPr>
        <w:t>(100%);</w:t>
      </w:r>
    </w:p>
    <w:p w:rsidR="00371D8E" w:rsidRPr="006572C3" w:rsidRDefault="00371D8E" w:rsidP="00371D8E">
      <w:pPr>
        <w:ind w:firstLine="709"/>
        <w:jc w:val="both"/>
        <w:rPr>
          <w:szCs w:val="28"/>
        </w:rPr>
      </w:pPr>
      <w:r w:rsidRPr="006572C3">
        <w:rPr>
          <w:szCs w:val="28"/>
        </w:rPr>
        <w:t xml:space="preserve">- </w:t>
      </w:r>
      <w:r w:rsidRPr="006572C3">
        <w:rPr>
          <w:szCs w:val="28"/>
          <w:u w:val="single"/>
        </w:rPr>
        <w:t>соломы</w:t>
      </w:r>
      <w:r w:rsidRPr="006572C3">
        <w:rPr>
          <w:szCs w:val="28"/>
        </w:rPr>
        <w:t xml:space="preserve"> необходимо заготовить 8,7 тыс. тонн, (крестьянские хозяйства – 3,7 тыс. тонн).</w:t>
      </w:r>
    </w:p>
    <w:p w:rsidR="00371D8E" w:rsidRPr="006572C3" w:rsidRDefault="00371D8E" w:rsidP="00371D8E">
      <w:pPr>
        <w:ind w:firstLine="709"/>
        <w:jc w:val="both"/>
        <w:rPr>
          <w:i/>
          <w:szCs w:val="28"/>
        </w:rPr>
      </w:pPr>
      <w:r w:rsidRPr="006572C3">
        <w:rPr>
          <w:szCs w:val="28"/>
        </w:rPr>
        <w:t xml:space="preserve">На сегодняшний день заготовлено во всех категориях хозяйств – 8,7 тыс. т </w:t>
      </w:r>
      <w:r w:rsidRPr="006572C3">
        <w:rPr>
          <w:i/>
          <w:szCs w:val="28"/>
        </w:rPr>
        <w:t>(100%)</w:t>
      </w:r>
      <w:r w:rsidRPr="006572C3">
        <w:rPr>
          <w:szCs w:val="28"/>
        </w:rPr>
        <w:t xml:space="preserve">, в т.ч. населением – 5,0 тыс. т. </w:t>
      </w:r>
      <w:r w:rsidRPr="006572C3">
        <w:rPr>
          <w:i/>
          <w:szCs w:val="28"/>
        </w:rPr>
        <w:t>(100%);</w:t>
      </w:r>
    </w:p>
    <w:p w:rsidR="00371D8E" w:rsidRPr="006572C3" w:rsidRDefault="00371D8E" w:rsidP="00371D8E">
      <w:pPr>
        <w:ind w:firstLine="709"/>
        <w:jc w:val="both"/>
        <w:rPr>
          <w:szCs w:val="28"/>
        </w:rPr>
      </w:pPr>
      <w:r w:rsidRPr="006572C3">
        <w:rPr>
          <w:szCs w:val="28"/>
        </w:rPr>
        <w:t xml:space="preserve">- </w:t>
      </w:r>
      <w:r w:rsidRPr="006572C3">
        <w:rPr>
          <w:szCs w:val="28"/>
          <w:u w:val="single"/>
        </w:rPr>
        <w:t>зернофуража</w:t>
      </w:r>
      <w:r w:rsidRPr="006572C3">
        <w:rPr>
          <w:szCs w:val="28"/>
        </w:rPr>
        <w:t xml:space="preserve"> необходимо заготовить 10,0 тыс. тонн, (крестьянские хозяйства – 3,4 тыс. тонн).</w:t>
      </w:r>
    </w:p>
    <w:p w:rsidR="00371D8E" w:rsidRPr="00A012F9" w:rsidRDefault="00371D8E" w:rsidP="00A012F9">
      <w:pPr>
        <w:ind w:firstLine="709"/>
        <w:jc w:val="both"/>
        <w:rPr>
          <w:i/>
          <w:szCs w:val="28"/>
        </w:rPr>
      </w:pPr>
      <w:r w:rsidRPr="006572C3">
        <w:rPr>
          <w:szCs w:val="28"/>
        </w:rPr>
        <w:t xml:space="preserve">На сегодняшний день заготовлено во всех категориях хозяйств – 10,0 тыс. т </w:t>
      </w:r>
      <w:r w:rsidRPr="006572C3">
        <w:rPr>
          <w:i/>
          <w:szCs w:val="28"/>
        </w:rPr>
        <w:t>(100%)</w:t>
      </w:r>
      <w:r w:rsidRPr="006572C3">
        <w:rPr>
          <w:szCs w:val="28"/>
        </w:rPr>
        <w:t xml:space="preserve">, в т.ч. населением – 6,6 тыс. т. </w:t>
      </w:r>
      <w:r w:rsidRPr="006572C3">
        <w:rPr>
          <w:i/>
          <w:szCs w:val="28"/>
        </w:rPr>
        <w:t>(100%);</w:t>
      </w:r>
    </w:p>
    <w:p w:rsidR="00371D8E" w:rsidRDefault="00371D8E" w:rsidP="00371D8E">
      <w:pPr>
        <w:ind w:firstLine="709"/>
        <w:jc w:val="center"/>
        <w:rPr>
          <w:b/>
          <w:szCs w:val="28"/>
        </w:rPr>
      </w:pPr>
      <w:r>
        <w:rPr>
          <w:b/>
          <w:szCs w:val="28"/>
        </w:rPr>
        <w:t>Животноводство</w:t>
      </w:r>
    </w:p>
    <w:p w:rsidR="00371D8E" w:rsidRDefault="00371D8E" w:rsidP="00371D8E">
      <w:pPr>
        <w:ind w:firstLine="709"/>
        <w:jc w:val="both"/>
        <w:rPr>
          <w:szCs w:val="28"/>
        </w:rPr>
      </w:pPr>
      <w:r>
        <w:rPr>
          <w:szCs w:val="28"/>
        </w:rPr>
        <w:t>На 1 января 2023 г:</w:t>
      </w:r>
    </w:p>
    <w:p w:rsidR="00371D8E" w:rsidRPr="006572C3" w:rsidRDefault="00371D8E" w:rsidP="00371D8E">
      <w:pPr>
        <w:numPr>
          <w:ilvl w:val="0"/>
          <w:numId w:val="28"/>
        </w:numPr>
        <w:suppressAutoHyphens w:val="0"/>
        <w:jc w:val="both"/>
        <w:rPr>
          <w:szCs w:val="28"/>
        </w:rPr>
      </w:pPr>
      <w:r w:rsidRPr="006572C3">
        <w:rPr>
          <w:szCs w:val="28"/>
        </w:rPr>
        <w:t>поголовье в хозяйствах всех категорий составило:</w:t>
      </w:r>
    </w:p>
    <w:p w:rsidR="00371D8E" w:rsidRDefault="00371D8E" w:rsidP="00371D8E">
      <w:pPr>
        <w:ind w:firstLine="709"/>
        <w:jc w:val="both"/>
        <w:rPr>
          <w:szCs w:val="28"/>
        </w:rPr>
      </w:pPr>
      <w:r>
        <w:rPr>
          <w:szCs w:val="28"/>
        </w:rPr>
        <w:t>- КРС – 4,0 тыс. голов (103 % к соответствующему периоду 2021г);</w:t>
      </w:r>
    </w:p>
    <w:p w:rsidR="00371D8E" w:rsidRDefault="00371D8E" w:rsidP="00371D8E">
      <w:pPr>
        <w:ind w:firstLine="709"/>
        <w:jc w:val="both"/>
        <w:rPr>
          <w:szCs w:val="28"/>
        </w:rPr>
      </w:pPr>
      <w:r>
        <w:rPr>
          <w:szCs w:val="28"/>
        </w:rPr>
        <w:t>в т.ч. коров – 1,7 тыс. голов (103 % к 2021г);</w:t>
      </w:r>
    </w:p>
    <w:p w:rsidR="00371D8E" w:rsidRDefault="00371D8E" w:rsidP="00371D8E">
      <w:pPr>
        <w:ind w:firstLine="709"/>
        <w:jc w:val="both"/>
        <w:rPr>
          <w:szCs w:val="28"/>
        </w:rPr>
      </w:pPr>
      <w:r>
        <w:rPr>
          <w:szCs w:val="28"/>
        </w:rPr>
        <w:lastRenderedPageBreak/>
        <w:t>- Овец – 5,2 тыс. голов (107 % к 2021г);</w:t>
      </w:r>
    </w:p>
    <w:p w:rsidR="00371D8E" w:rsidRDefault="00371D8E" w:rsidP="00371D8E">
      <w:pPr>
        <w:ind w:firstLine="709"/>
        <w:jc w:val="both"/>
        <w:rPr>
          <w:szCs w:val="28"/>
        </w:rPr>
      </w:pPr>
      <w:r>
        <w:rPr>
          <w:szCs w:val="28"/>
        </w:rPr>
        <w:t>- Свиней – 1,6 тыс. голов (64 % к 2021г);</w:t>
      </w:r>
    </w:p>
    <w:p w:rsidR="00371D8E" w:rsidRDefault="00371D8E" w:rsidP="00371D8E">
      <w:pPr>
        <w:ind w:firstLine="709"/>
        <w:jc w:val="both"/>
        <w:rPr>
          <w:szCs w:val="28"/>
        </w:rPr>
      </w:pPr>
      <w:r>
        <w:rPr>
          <w:szCs w:val="28"/>
        </w:rPr>
        <w:t>- Птицы – 109,8 тыс. голов (100 % к 2021г).</w:t>
      </w:r>
    </w:p>
    <w:p w:rsidR="00371D8E" w:rsidRDefault="00371D8E" w:rsidP="00371D8E">
      <w:pPr>
        <w:ind w:firstLine="709"/>
        <w:jc w:val="both"/>
        <w:rPr>
          <w:szCs w:val="28"/>
        </w:rPr>
      </w:pPr>
      <w:r>
        <w:rPr>
          <w:szCs w:val="28"/>
        </w:rPr>
        <w:t xml:space="preserve"> </w:t>
      </w:r>
    </w:p>
    <w:p w:rsidR="00371D8E" w:rsidRPr="006572C3" w:rsidRDefault="00371D8E" w:rsidP="00371D8E">
      <w:pPr>
        <w:numPr>
          <w:ilvl w:val="0"/>
          <w:numId w:val="28"/>
        </w:numPr>
        <w:suppressAutoHyphens w:val="0"/>
        <w:jc w:val="both"/>
        <w:rPr>
          <w:szCs w:val="28"/>
        </w:rPr>
      </w:pPr>
      <w:r w:rsidRPr="006572C3">
        <w:rPr>
          <w:szCs w:val="28"/>
        </w:rPr>
        <w:t>произведено:</w:t>
      </w:r>
    </w:p>
    <w:p w:rsidR="00371D8E" w:rsidRDefault="00371D8E" w:rsidP="00371D8E">
      <w:pPr>
        <w:ind w:firstLine="709"/>
        <w:jc w:val="both"/>
        <w:rPr>
          <w:szCs w:val="28"/>
        </w:rPr>
      </w:pPr>
      <w:r>
        <w:rPr>
          <w:szCs w:val="28"/>
        </w:rPr>
        <w:t>- Молоко – 6,4 тыс. тонн (98 % к уровню 2021г);</w:t>
      </w:r>
    </w:p>
    <w:p w:rsidR="00371D8E" w:rsidRDefault="00371D8E" w:rsidP="00371D8E">
      <w:pPr>
        <w:ind w:firstLine="709"/>
        <w:jc w:val="both"/>
        <w:rPr>
          <w:szCs w:val="28"/>
        </w:rPr>
      </w:pPr>
      <w:r>
        <w:rPr>
          <w:szCs w:val="28"/>
        </w:rPr>
        <w:t>- Мясо – 1,5 тыс. тонн (100 % к уровню 2021г);</w:t>
      </w:r>
    </w:p>
    <w:p w:rsidR="00371D8E" w:rsidRPr="00A012F9" w:rsidRDefault="00371D8E" w:rsidP="00A012F9">
      <w:pPr>
        <w:ind w:firstLine="709"/>
        <w:jc w:val="both"/>
        <w:rPr>
          <w:szCs w:val="28"/>
        </w:rPr>
      </w:pPr>
      <w:r>
        <w:rPr>
          <w:szCs w:val="28"/>
        </w:rPr>
        <w:t>- Яйца – 16880 тыс. штук (106 % к уровню 2021г).</w:t>
      </w:r>
    </w:p>
    <w:p w:rsidR="00371D8E" w:rsidRDefault="00371D8E" w:rsidP="00371D8E">
      <w:pPr>
        <w:ind w:firstLine="709"/>
        <w:jc w:val="center"/>
        <w:rPr>
          <w:b/>
          <w:szCs w:val="28"/>
        </w:rPr>
      </w:pPr>
      <w:r>
        <w:rPr>
          <w:b/>
          <w:szCs w:val="28"/>
        </w:rPr>
        <w:t xml:space="preserve">Производство </w:t>
      </w:r>
    </w:p>
    <w:p w:rsidR="00371D8E" w:rsidRDefault="00371D8E" w:rsidP="00371D8E">
      <w:pPr>
        <w:ind w:firstLine="709"/>
        <w:jc w:val="center"/>
        <w:rPr>
          <w:b/>
          <w:szCs w:val="28"/>
        </w:rPr>
      </w:pPr>
    </w:p>
    <w:p w:rsidR="00371D8E" w:rsidRDefault="00371D8E" w:rsidP="00371D8E">
      <w:pPr>
        <w:ind w:right="-1" w:firstLine="993"/>
        <w:jc w:val="both"/>
        <w:rPr>
          <w:szCs w:val="28"/>
        </w:rPr>
      </w:pPr>
      <w:r>
        <w:rPr>
          <w:szCs w:val="28"/>
        </w:rPr>
        <w:t>Производством мясных полуфабрикатов и колбас занимается ИП Перелыгина Л.А.</w:t>
      </w:r>
    </w:p>
    <w:p w:rsidR="00371D8E" w:rsidRDefault="00371D8E" w:rsidP="00371D8E">
      <w:pPr>
        <w:ind w:right="-1" w:firstLine="993"/>
        <w:jc w:val="both"/>
        <w:rPr>
          <w:szCs w:val="28"/>
        </w:rPr>
      </w:pPr>
      <w:r>
        <w:rPr>
          <w:szCs w:val="28"/>
        </w:rPr>
        <w:t>За 2022 год произведено 52,3 тонны продукции. Это 41   наименование мясных полуфабрикатов и колбас из них18 видов вареной и копченой колбасы: Сервелат «Скандинавский», сосиски, «Польская», «Одесская» и др.; полуфабрикаты: 4 вида пельменей («Таежные», «Русские», «Столичные» и «Закусочные»); 3 вида вареников; 2 вида котлет и биточков, а также фарш в ассортименте, голубцы манты, чебуреки, шашлык и шпик.</w:t>
      </w:r>
    </w:p>
    <w:p w:rsidR="00371D8E" w:rsidRDefault="00371D8E" w:rsidP="00371D8E">
      <w:pPr>
        <w:ind w:right="-1" w:firstLine="993"/>
        <w:jc w:val="both"/>
        <w:rPr>
          <w:szCs w:val="28"/>
        </w:rPr>
      </w:pPr>
      <w:r>
        <w:rPr>
          <w:szCs w:val="28"/>
        </w:rPr>
        <w:t>В цехе работают 7 человек. Средняя заработная плата составила 15152 рубля.</w:t>
      </w:r>
    </w:p>
    <w:p w:rsidR="00371D8E" w:rsidRDefault="00371D8E" w:rsidP="00371D8E">
      <w:pPr>
        <w:ind w:firstLine="709"/>
        <w:jc w:val="both"/>
        <w:rPr>
          <w:szCs w:val="28"/>
        </w:rPr>
      </w:pPr>
      <w:r>
        <w:rPr>
          <w:szCs w:val="28"/>
        </w:rPr>
        <w:t>Переработкой и реализацией мяса животных и птицы, а также их консервированием занимается ИП Ушанков В.А.</w:t>
      </w:r>
    </w:p>
    <w:p w:rsidR="00371D8E" w:rsidRDefault="00371D8E" w:rsidP="00371D8E">
      <w:pPr>
        <w:ind w:firstLine="709"/>
        <w:jc w:val="both"/>
        <w:rPr>
          <w:szCs w:val="28"/>
        </w:rPr>
      </w:pPr>
      <w:r>
        <w:rPr>
          <w:szCs w:val="28"/>
        </w:rPr>
        <w:t>В 2019 году Ушанков В.А. начал производство консервов из мяса животных и птицы. В ассортименте «Говядина тушеная высший сорт», «Говядина тушеная 1 сорт», «Свинина тушеная высший сорт», «Свинина тушеная 1 сорт», «Курица по –селянски».</w:t>
      </w:r>
    </w:p>
    <w:p w:rsidR="00371D8E" w:rsidRDefault="00371D8E" w:rsidP="00371D8E">
      <w:pPr>
        <w:ind w:firstLine="709"/>
        <w:jc w:val="both"/>
        <w:rPr>
          <w:szCs w:val="28"/>
        </w:rPr>
      </w:pPr>
      <w:r>
        <w:rPr>
          <w:szCs w:val="28"/>
        </w:rPr>
        <w:t>За  2022 год произведено: мясных полуфабрикатов и колбас 42,2 тонны; мясных и мясосодержащих консервов 46,2 тыс. штук.</w:t>
      </w:r>
    </w:p>
    <w:p w:rsidR="00371D8E" w:rsidRDefault="00371D8E" w:rsidP="00371D8E">
      <w:pPr>
        <w:ind w:right="-1" w:firstLine="993"/>
        <w:jc w:val="both"/>
        <w:rPr>
          <w:szCs w:val="28"/>
        </w:rPr>
      </w:pPr>
      <w:r>
        <w:rPr>
          <w:szCs w:val="28"/>
        </w:rPr>
        <w:t>В цехе работают 22 человек. Средняя заработная плата составила 19180 рублей.</w:t>
      </w:r>
    </w:p>
    <w:p w:rsidR="00371D8E" w:rsidRDefault="00371D8E" w:rsidP="00371D8E">
      <w:pPr>
        <w:ind w:firstLine="709"/>
        <w:jc w:val="both"/>
        <w:rPr>
          <w:szCs w:val="28"/>
        </w:rPr>
      </w:pPr>
      <w:r>
        <w:rPr>
          <w:szCs w:val="28"/>
        </w:rPr>
        <w:t>Продукция реализуется в г. Балаково (</w:t>
      </w:r>
      <w:r>
        <w:rPr>
          <w:i/>
          <w:szCs w:val="28"/>
        </w:rPr>
        <w:t>3 торговые точки</w:t>
      </w:r>
      <w:r>
        <w:rPr>
          <w:szCs w:val="28"/>
        </w:rPr>
        <w:t>); в Духовницком районе: магазин «Черемушки» и торговые точки Ушанкова В.А.</w:t>
      </w:r>
    </w:p>
    <w:p w:rsidR="00371D8E" w:rsidRDefault="00371D8E" w:rsidP="00371D8E">
      <w:pPr>
        <w:ind w:firstLine="709"/>
        <w:jc w:val="both"/>
        <w:rPr>
          <w:szCs w:val="28"/>
        </w:rPr>
      </w:pPr>
      <w:r>
        <w:rPr>
          <w:szCs w:val="28"/>
        </w:rPr>
        <w:t xml:space="preserve">На территории района осуществляет деятельность ООО «ВолгаГидроБаланс», которое занимается индустриальной аквакультурой, выполняет работы по воспроизводству водных биоресурсов. </w:t>
      </w:r>
    </w:p>
    <w:p w:rsidR="00371D8E" w:rsidRDefault="00371D8E" w:rsidP="00371D8E">
      <w:pPr>
        <w:ind w:firstLine="709"/>
        <w:jc w:val="both"/>
        <w:rPr>
          <w:szCs w:val="28"/>
        </w:rPr>
      </w:pPr>
      <w:r>
        <w:rPr>
          <w:szCs w:val="28"/>
        </w:rPr>
        <w:t>За 2022 год произведено рыбопосадочного материала:</w:t>
      </w:r>
    </w:p>
    <w:p w:rsidR="00371D8E" w:rsidRDefault="00371D8E" w:rsidP="00371D8E">
      <w:pPr>
        <w:ind w:firstLine="709"/>
        <w:jc w:val="both"/>
        <w:rPr>
          <w:szCs w:val="28"/>
        </w:rPr>
      </w:pPr>
      <w:r>
        <w:rPr>
          <w:szCs w:val="28"/>
        </w:rPr>
        <w:t>стерлядь – 552 тыс. штук;</w:t>
      </w:r>
    </w:p>
    <w:p w:rsidR="00371D8E" w:rsidRDefault="00371D8E" w:rsidP="00371D8E">
      <w:pPr>
        <w:ind w:firstLine="709"/>
        <w:jc w:val="both"/>
        <w:rPr>
          <w:szCs w:val="28"/>
        </w:rPr>
      </w:pPr>
      <w:r>
        <w:rPr>
          <w:szCs w:val="28"/>
        </w:rPr>
        <w:t>сазан – 960 тыс. штук;</w:t>
      </w:r>
    </w:p>
    <w:p w:rsidR="00371D8E" w:rsidRDefault="00371D8E" w:rsidP="00371D8E">
      <w:pPr>
        <w:ind w:firstLine="709"/>
        <w:jc w:val="both"/>
        <w:rPr>
          <w:szCs w:val="28"/>
        </w:rPr>
      </w:pPr>
      <w:r>
        <w:rPr>
          <w:szCs w:val="28"/>
        </w:rPr>
        <w:t>толстолобик – 180 тыс. штук;</w:t>
      </w:r>
    </w:p>
    <w:p w:rsidR="00371D8E" w:rsidRDefault="00371D8E" w:rsidP="00371D8E">
      <w:pPr>
        <w:ind w:firstLine="709"/>
        <w:jc w:val="both"/>
        <w:rPr>
          <w:szCs w:val="28"/>
        </w:rPr>
      </w:pPr>
      <w:r>
        <w:rPr>
          <w:szCs w:val="28"/>
        </w:rPr>
        <w:t>белый амур – 84 тыс. штук.</w:t>
      </w:r>
    </w:p>
    <w:p w:rsidR="00371D8E" w:rsidRDefault="00371D8E" w:rsidP="00371D8E">
      <w:pPr>
        <w:ind w:firstLine="709"/>
        <w:jc w:val="both"/>
        <w:rPr>
          <w:szCs w:val="28"/>
        </w:rPr>
      </w:pPr>
      <w:r>
        <w:rPr>
          <w:szCs w:val="28"/>
        </w:rPr>
        <w:t>На воде промысел рыбы осуществляет ООО «Рыболовецкая артель им. Чапаева».</w:t>
      </w:r>
    </w:p>
    <w:p w:rsidR="00371D8E" w:rsidRDefault="00371D8E" w:rsidP="00371D8E">
      <w:pPr>
        <w:ind w:firstLine="709"/>
        <w:jc w:val="both"/>
        <w:rPr>
          <w:szCs w:val="28"/>
        </w:rPr>
      </w:pPr>
      <w:r>
        <w:rPr>
          <w:szCs w:val="28"/>
        </w:rPr>
        <w:t>На 01.01.2023 года выловлено 136,8 тонн рыбы (</w:t>
      </w:r>
      <w:r>
        <w:rPr>
          <w:i/>
          <w:szCs w:val="28"/>
        </w:rPr>
        <w:t>90% к 2021 г.)</w:t>
      </w:r>
      <w:r>
        <w:rPr>
          <w:szCs w:val="28"/>
        </w:rPr>
        <w:t>, реализовано – 136,8 тонны (</w:t>
      </w:r>
      <w:r>
        <w:rPr>
          <w:i/>
          <w:szCs w:val="28"/>
        </w:rPr>
        <w:t>90% к 2021 г).</w:t>
      </w:r>
      <w:r>
        <w:rPr>
          <w:szCs w:val="28"/>
        </w:rPr>
        <w:t xml:space="preserve"> </w:t>
      </w:r>
    </w:p>
    <w:p w:rsidR="00371D8E" w:rsidRDefault="00371D8E" w:rsidP="00371D8E">
      <w:pPr>
        <w:ind w:firstLine="709"/>
        <w:jc w:val="both"/>
        <w:rPr>
          <w:szCs w:val="28"/>
        </w:rPr>
      </w:pPr>
      <w:r>
        <w:rPr>
          <w:szCs w:val="28"/>
        </w:rPr>
        <w:t>Средняя численность работников – 21 человека; среднемесячная заработная плата – 20210 рублей.</w:t>
      </w:r>
    </w:p>
    <w:p w:rsidR="00371D8E" w:rsidRDefault="00371D8E" w:rsidP="00371D8E">
      <w:pPr>
        <w:ind w:firstLine="709"/>
        <w:jc w:val="both"/>
        <w:rPr>
          <w:szCs w:val="28"/>
        </w:rPr>
      </w:pPr>
      <w:r>
        <w:rPr>
          <w:szCs w:val="28"/>
        </w:rPr>
        <w:lastRenderedPageBreak/>
        <w:t xml:space="preserve">Производством растительного масла в районе занимается ИП Ваулин В.И. </w:t>
      </w:r>
    </w:p>
    <w:p w:rsidR="00371D8E" w:rsidRDefault="00371D8E" w:rsidP="00371D8E">
      <w:pPr>
        <w:ind w:firstLine="709"/>
        <w:jc w:val="both"/>
        <w:rPr>
          <w:szCs w:val="28"/>
        </w:rPr>
      </w:pPr>
      <w:r>
        <w:rPr>
          <w:szCs w:val="28"/>
        </w:rPr>
        <w:t>На 01.01.2023 года произведено 30 тонн. (</w:t>
      </w:r>
      <w:r>
        <w:rPr>
          <w:i/>
          <w:szCs w:val="28"/>
        </w:rPr>
        <w:t>работников – 3 чел.; средняя з/п 14713)</w:t>
      </w:r>
      <w:r>
        <w:rPr>
          <w:szCs w:val="28"/>
        </w:rPr>
        <w:t>.</w:t>
      </w:r>
    </w:p>
    <w:p w:rsidR="00371D8E" w:rsidRPr="00371D8E" w:rsidRDefault="00371D8E" w:rsidP="00371D8E">
      <w:pPr>
        <w:ind w:firstLine="709"/>
        <w:jc w:val="both"/>
        <w:rPr>
          <w:szCs w:val="28"/>
        </w:rPr>
      </w:pPr>
      <w:r>
        <w:rPr>
          <w:szCs w:val="28"/>
        </w:rPr>
        <w:t>На 01.01.2023 года в районе произведено 136,6 тонны хлеба и хлебобулочных изделий (</w:t>
      </w:r>
      <w:r>
        <w:rPr>
          <w:i/>
          <w:szCs w:val="28"/>
        </w:rPr>
        <w:t>в районе 4 действующих пекарни</w:t>
      </w:r>
      <w:r>
        <w:rPr>
          <w:szCs w:val="28"/>
        </w:rPr>
        <w:t>).</w:t>
      </w:r>
    </w:p>
    <w:p w:rsidR="00371D8E" w:rsidRPr="00371D8E" w:rsidRDefault="00371D8E" w:rsidP="00371D8E">
      <w:pPr>
        <w:ind w:firstLine="720"/>
        <w:jc w:val="both"/>
        <w:rPr>
          <w:color w:val="000000"/>
          <w:szCs w:val="28"/>
        </w:rPr>
      </w:pPr>
      <w:r>
        <w:rPr>
          <w:szCs w:val="28"/>
        </w:rPr>
        <w:t>Уровень заработной платы по району на 01.01.2023 года составил 44804 рублей (</w:t>
      </w:r>
      <w:r>
        <w:rPr>
          <w:i/>
          <w:szCs w:val="28"/>
        </w:rPr>
        <w:t>126% к уровню 2021 года</w:t>
      </w:r>
      <w:r>
        <w:rPr>
          <w:szCs w:val="28"/>
        </w:rPr>
        <w:t>).</w:t>
      </w:r>
    </w:p>
    <w:p w:rsidR="00371D8E" w:rsidRDefault="00371D8E" w:rsidP="00371D8E">
      <w:pPr>
        <w:ind w:firstLine="709"/>
        <w:jc w:val="both"/>
        <w:rPr>
          <w:szCs w:val="28"/>
        </w:rPr>
      </w:pPr>
      <w:r>
        <w:rPr>
          <w:szCs w:val="28"/>
        </w:rPr>
        <w:t xml:space="preserve">Государственная поддержка </w:t>
      </w:r>
      <w:r>
        <w:rPr>
          <w:color w:val="000000"/>
          <w:szCs w:val="28"/>
        </w:rPr>
        <w:t>сельскохозяйственного производства в форме субсидий на 01.12.</w:t>
      </w:r>
      <w:r>
        <w:rPr>
          <w:szCs w:val="28"/>
        </w:rPr>
        <w:t xml:space="preserve"> 2022 года </w:t>
      </w:r>
      <w:r>
        <w:rPr>
          <w:color w:val="000000"/>
          <w:szCs w:val="28"/>
        </w:rPr>
        <w:t>составила 6,0 млн. рублей.</w:t>
      </w:r>
      <w:r>
        <w:rPr>
          <w:szCs w:val="28"/>
        </w:rPr>
        <w:t xml:space="preserve"> </w:t>
      </w:r>
    </w:p>
    <w:p w:rsidR="004630E3" w:rsidRPr="007C22D9" w:rsidRDefault="004630E3" w:rsidP="00A012F9">
      <w:pPr>
        <w:rPr>
          <w:rFonts w:ascii="PT Astra Serif" w:hAnsi="PT Astra Serif"/>
          <w:b/>
          <w:color w:val="FF0000"/>
          <w:szCs w:val="28"/>
        </w:rPr>
      </w:pPr>
    </w:p>
    <w:p w:rsidR="00A012F9" w:rsidRPr="007C22D9" w:rsidRDefault="00A012F9" w:rsidP="00A012F9">
      <w:pPr>
        <w:jc w:val="center"/>
        <w:rPr>
          <w:rFonts w:ascii="PT Astra Serif" w:hAnsi="PT Astra Serif"/>
          <w:b/>
          <w:sz w:val="22"/>
          <w:szCs w:val="22"/>
        </w:rPr>
      </w:pPr>
      <w:r w:rsidRPr="007C22D9">
        <w:rPr>
          <w:rFonts w:ascii="PT Astra Serif" w:hAnsi="PT Astra Serif"/>
          <w:b/>
          <w:sz w:val="22"/>
          <w:szCs w:val="22"/>
        </w:rPr>
        <w:t>Реестр потенциально опасных объектов, расположенных на территории Саратовской области (Духовницкого муниципального района)</w:t>
      </w: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1428"/>
        <w:gridCol w:w="1418"/>
        <w:gridCol w:w="1275"/>
        <w:gridCol w:w="709"/>
        <w:gridCol w:w="851"/>
        <w:gridCol w:w="1417"/>
        <w:gridCol w:w="709"/>
        <w:gridCol w:w="992"/>
      </w:tblGrid>
      <w:tr w:rsidR="00A012F9" w:rsidRPr="007C22D9" w:rsidTr="00180C3B">
        <w:tc>
          <w:tcPr>
            <w:tcW w:w="523"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№п/п</w:t>
            </w:r>
          </w:p>
        </w:tc>
        <w:tc>
          <w:tcPr>
            <w:tcW w:w="1428"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Наименование ПОО</w:t>
            </w:r>
          </w:p>
        </w:tc>
        <w:tc>
          <w:tcPr>
            <w:tcW w:w="1418"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Район, место расположения</w:t>
            </w:r>
          </w:p>
        </w:tc>
        <w:tc>
          <w:tcPr>
            <w:tcW w:w="1275"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Ведомственная принадлежность</w:t>
            </w:r>
          </w:p>
        </w:tc>
        <w:tc>
          <w:tcPr>
            <w:tcW w:w="709"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Вид опасности</w:t>
            </w:r>
          </w:p>
        </w:tc>
        <w:tc>
          <w:tcPr>
            <w:tcW w:w="851"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Наименование опасного вещества</w:t>
            </w:r>
          </w:p>
        </w:tc>
        <w:tc>
          <w:tcPr>
            <w:tcW w:w="1417"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Количество опасного вещества всего/наиб. един. емкость, т</w:t>
            </w:r>
          </w:p>
        </w:tc>
        <w:tc>
          <w:tcPr>
            <w:tcW w:w="709"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Класс опасности</w:t>
            </w:r>
          </w:p>
        </w:tc>
        <w:tc>
          <w:tcPr>
            <w:tcW w:w="992"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Площадь действия поражающих факторов,м2</w:t>
            </w:r>
          </w:p>
        </w:tc>
      </w:tr>
      <w:tr w:rsidR="00A012F9" w:rsidRPr="007C22D9" w:rsidTr="00180C3B">
        <w:tc>
          <w:tcPr>
            <w:tcW w:w="523"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1</w:t>
            </w:r>
          </w:p>
        </w:tc>
        <w:tc>
          <w:tcPr>
            <w:tcW w:w="1428"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Насосная станция НС-3, совмещенная с раздаточной РС-3 Филиала «Саратовское управление» ОАО «Трансаммиак»</w:t>
            </w:r>
          </w:p>
        </w:tc>
        <w:tc>
          <w:tcPr>
            <w:tcW w:w="1418"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Духовницкий с. Новозахаркино</w:t>
            </w:r>
          </w:p>
        </w:tc>
        <w:tc>
          <w:tcPr>
            <w:tcW w:w="1275"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ОАО «Трансаммиак»</w:t>
            </w:r>
          </w:p>
        </w:tc>
        <w:tc>
          <w:tcPr>
            <w:tcW w:w="709"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ХОО</w:t>
            </w:r>
          </w:p>
        </w:tc>
        <w:tc>
          <w:tcPr>
            <w:tcW w:w="851"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аммиак</w:t>
            </w:r>
          </w:p>
        </w:tc>
        <w:tc>
          <w:tcPr>
            <w:tcW w:w="1417"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110,0/50,0</w:t>
            </w:r>
          </w:p>
        </w:tc>
        <w:tc>
          <w:tcPr>
            <w:tcW w:w="709"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5</w:t>
            </w:r>
          </w:p>
        </w:tc>
        <w:tc>
          <w:tcPr>
            <w:tcW w:w="992"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497847</w:t>
            </w:r>
          </w:p>
        </w:tc>
      </w:tr>
      <w:tr w:rsidR="00A012F9" w:rsidRPr="007C22D9" w:rsidTr="00180C3B">
        <w:tc>
          <w:tcPr>
            <w:tcW w:w="523" w:type="dxa"/>
            <w:tcBorders>
              <w:bottom w:val="single" w:sz="4" w:space="0" w:color="auto"/>
            </w:tcBorders>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2</w:t>
            </w:r>
          </w:p>
        </w:tc>
        <w:tc>
          <w:tcPr>
            <w:tcW w:w="1428"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ООО «Юкола-нефть»</w:t>
            </w:r>
          </w:p>
        </w:tc>
        <w:tc>
          <w:tcPr>
            <w:tcW w:w="1418"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Духовницкий 550 м Ю-З с. Брыковка</w:t>
            </w:r>
          </w:p>
        </w:tc>
        <w:tc>
          <w:tcPr>
            <w:tcW w:w="1275"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Общество с ограниченной ответственностью</w:t>
            </w:r>
          </w:p>
        </w:tc>
        <w:tc>
          <w:tcPr>
            <w:tcW w:w="709"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ПВО</w:t>
            </w:r>
          </w:p>
        </w:tc>
        <w:tc>
          <w:tcPr>
            <w:tcW w:w="851"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нефть сырая</w:t>
            </w:r>
          </w:p>
        </w:tc>
        <w:tc>
          <w:tcPr>
            <w:tcW w:w="1417"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8150,0/2000,0</w:t>
            </w:r>
          </w:p>
          <w:p w:rsidR="00A012F9" w:rsidRPr="007C22D9" w:rsidRDefault="00A012F9" w:rsidP="00180C3B">
            <w:pPr>
              <w:jc w:val="center"/>
              <w:rPr>
                <w:rFonts w:ascii="PT Astra Serif" w:hAnsi="PT Astra Serif"/>
                <w:b/>
                <w:sz w:val="16"/>
                <w:szCs w:val="16"/>
              </w:rPr>
            </w:pPr>
          </w:p>
        </w:tc>
        <w:tc>
          <w:tcPr>
            <w:tcW w:w="709"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2</w:t>
            </w:r>
          </w:p>
        </w:tc>
        <w:tc>
          <w:tcPr>
            <w:tcW w:w="992"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733741,26</w:t>
            </w:r>
          </w:p>
        </w:tc>
      </w:tr>
      <w:tr w:rsidR="00A012F9" w:rsidRPr="007C22D9" w:rsidTr="00180C3B">
        <w:trPr>
          <w:gridAfter w:val="8"/>
          <w:wAfter w:w="8799" w:type="dxa"/>
          <w:trHeight w:val="540"/>
        </w:trPr>
        <w:tc>
          <w:tcPr>
            <w:tcW w:w="523" w:type="dxa"/>
            <w:tcBorders>
              <w:top w:val="single" w:sz="4" w:space="0" w:color="auto"/>
              <w:left w:val="single" w:sz="4" w:space="0" w:color="auto"/>
              <w:bottom w:val="single" w:sz="4" w:space="0" w:color="auto"/>
              <w:right w:val="single" w:sz="4" w:space="0" w:color="auto"/>
            </w:tcBorders>
            <w:shd w:val="clear" w:color="auto" w:fill="auto"/>
          </w:tcPr>
          <w:p w:rsidR="00A012F9" w:rsidRPr="007C22D9" w:rsidRDefault="00A012F9" w:rsidP="00180C3B">
            <w:pPr>
              <w:jc w:val="center"/>
              <w:rPr>
                <w:rFonts w:ascii="PT Astra Serif" w:hAnsi="PT Astra Serif"/>
                <w:b/>
                <w:sz w:val="16"/>
                <w:szCs w:val="16"/>
              </w:rPr>
            </w:pPr>
          </w:p>
        </w:tc>
      </w:tr>
      <w:tr w:rsidR="00A012F9" w:rsidRPr="007C22D9" w:rsidTr="00180C3B">
        <w:tc>
          <w:tcPr>
            <w:tcW w:w="523" w:type="dxa"/>
            <w:tcBorders>
              <w:top w:val="single" w:sz="4" w:space="0" w:color="auto"/>
            </w:tcBorders>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1</w:t>
            </w:r>
          </w:p>
        </w:tc>
        <w:tc>
          <w:tcPr>
            <w:tcW w:w="1428"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Линейная часть аммиакапровода филиала «Саратовское управление» ОАО «Трансаммиак»</w:t>
            </w:r>
          </w:p>
        </w:tc>
        <w:tc>
          <w:tcPr>
            <w:tcW w:w="1418"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15 районов области</w:t>
            </w:r>
          </w:p>
        </w:tc>
        <w:tc>
          <w:tcPr>
            <w:tcW w:w="1275"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ОАО «Трансаммиак»</w:t>
            </w:r>
          </w:p>
        </w:tc>
        <w:tc>
          <w:tcPr>
            <w:tcW w:w="709"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ХОО</w:t>
            </w:r>
          </w:p>
        </w:tc>
        <w:tc>
          <w:tcPr>
            <w:tcW w:w="851"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аммиак</w:t>
            </w:r>
          </w:p>
        </w:tc>
        <w:tc>
          <w:tcPr>
            <w:tcW w:w="1417"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30520,0/773,0</w:t>
            </w:r>
          </w:p>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 xml:space="preserve"> (в отсеченном участке)</w:t>
            </w:r>
          </w:p>
        </w:tc>
        <w:tc>
          <w:tcPr>
            <w:tcW w:w="709"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5</w:t>
            </w:r>
          </w:p>
        </w:tc>
        <w:tc>
          <w:tcPr>
            <w:tcW w:w="992"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3456999</w:t>
            </w:r>
          </w:p>
        </w:tc>
      </w:tr>
      <w:tr w:rsidR="00A012F9" w:rsidRPr="007C22D9" w:rsidTr="00180C3B">
        <w:tc>
          <w:tcPr>
            <w:tcW w:w="523"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2</w:t>
            </w:r>
          </w:p>
        </w:tc>
        <w:tc>
          <w:tcPr>
            <w:tcW w:w="1428"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Линейная часть нефтепровода Филиала АО «Транснефть»- «Приволга», Саратовское районное нефтепроводное управление» (Саратовское РНУ)</w:t>
            </w:r>
          </w:p>
        </w:tc>
        <w:tc>
          <w:tcPr>
            <w:tcW w:w="1418"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9 районов области</w:t>
            </w:r>
          </w:p>
        </w:tc>
        <w:tc>
          <w:tcPr>
            <w:tcW w:w="1275"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ОАО «АК Транснефть»</w:t>
            </w:r>
          </w:p>
        </w:tc>
        <w:tc>
          <w:tcPr>
            <w:tcW w:w="709"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ПВО</w:t>
            </w:r>
          </w:p>
        </w:tc>
        <w:tc>
          <w:tcPr>
            <w:tcW w:w="851"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нефть</w:t>
            </w:r>
          </w:p>
        </w:tc>
        <w:tc>
          <w:tcPr>
            <w:tcW w:w="1417"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Куйбышев-Лисичанск 298727,6 Куйбышев-Тихорецк-163994,5 Красноармейск-Саратовский НПЗ-14760,1</w:t>
            </w:r>
          </w:p>
        </w:tc>
        <w:tc>
          <w:tcPr>
            <w:tcW w:w="709"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1</w:t>
            </w:r>
          </w:p>
        </w:tc>
        <w:tc>
          <w:tcPr>
            <w:tcW w:w="992" w:type="dxa"/>
            <w:shd w:val="clear" w:color="auto" w:fill="auto"/>
          </w:tcPr>
          <w:p w:rsidR="00A012F9" w:rsidRPr="007C22D9" w:rsidRDefault="00A012F9" w:rsidP="00180C3B">
            <w:pPr>
              <w:jc w:val="center"/>
              <w:rPr>
                <w:rFonts w:ascii="PT Astra Serif" w:hAnsi="PT Astra Serif"/>
                <w:b/>
                <w:sz w:val="16"/>
                <w:szCs w:val="16"/>
              </w:rPr>
            </w:pPr>
            <w:r w:rsidRPr="007C22D9">
              <w:rPr>
                <w:rFonts w:ascii="PT Astra Serif" w:hAnsi="PT Astra Serif"/>
                <w:b/>
                <w:sz w:val="16"/>
                <w:szCs w:val="16"/>
              </w:rPr>
              <w:t>Земель-18 береговых зон водоемов-333</w:t>
            </w:r>
          </w:p>
        </w:tc>
      </w:tr>
    </w:tbl>
    <w:p w:rsidR="00A012F9" w:rsidRPr="007C22D9" w:rsidRDefault="00A012F9" w:rsidP="00A012F9">
      <w:pPr>
        <w:rPr>
          <w:rFonts w:ascii="PT Astra Serif" w:hAnsi="PT Astra Serif"/>
          <w:b/>
          <w:color w:val="FF0000"/>
          <w:sz w:val="22"/>
          <w:szCs w:val="22"/>
        </w:rPr>
      </w:pPr>
    </w:p>
    <w:p w:rsidR="00A012F9" w:rsidRPr="007C22D9" w:rsidRDefault="00A012F9" w:rsidP="00A012F9">
      <w:pPr>
        <w:pStyle w:val="8"/>
        <w:jc w:val="center"/>
        <w:rPr>
          <w:rFonts w:ascii="PT Astra Serif" w:hAnsi="PT Astra Serif"/>
          <w:b/>
          <w:color w:val="auto"/>
          <w:sz w:val="22"/>
          <w:szCs w:val="22"/>
        </w:rPr>
      </w:pPr>
      <w:r w:rsidRPr="007C22D9">
        <w:rPr>
          <w:rFonts w:ascii="PT Astra Serif" w:hAnsi="PT Astra Serif"/>
          <w:b/>
          <w:color w:val="auto"/>
          <w:sz w:val="22"/>
          <w:szCs w:val="22"/>
        </w:rPr>
        <w:t xml:space="preserve">Предприятия, представляющие угрозу окружающей среде </w:t>
      </w:r>
    </w:p>
    <w:p w:rsidR="00A012F9" w:rsidRPr="007C22D9" w:rsidRDefault="00A012F9" w:rsidP="00A012F9">
      <w:pPr>
        <w:rPr>
          <w:rFonts w:ascii="PT Astra Serif" w:hAnsi="PT Astra Serif"/>
          <w:sz w:val="22"/>
          <w:szCs w:val="22"/>
        </w:rPr>
      </w:pPr>
    </w:p>
    <w:tbl>
      <w:tblPr>
        <w:tblW w:w="9921" w:type="dxa"/>
        <w:tblInd w:w="-71" w:type="dxa"/>
        <w:tblLayout w:type="fixed"/>
        <w:tblCellMar>
          <w:left w:w="70" w:type="dxa"/>
          <w:right w:w="70" w:type="dxa"/>
        </w:tblCellMar>
        <w:tblLook w:val="0000" w:firstRow="0" w:lastRow="0" w:firstColumn="0" w:lastColumn="0" w:noHBand="0" w:noVBand="0"/>
      </w:tblPr>
      <w:tblGrid>
        <w:gridCol w:w="4889"/>
        <w:gridCol w:w="5032"/>
      </w:tblGrid>
      <w:tr w:rsidR="00A012F9" w:rsidRPr="007C22D9" w:rsidTr="00180C3B">
        <w:tc>
          <w:tcPr>
            <w:tcW w:w="4889" w:type="dxa"/>
            <w:tcBorders>
              <w:top w:val="single" w:sz="1" w:space="0" w:color="000000"/>
              <w:left w:val="single" w:sz="1" w:space="0" w:color="000000"/>
              <w:bottom w:val="single" w:sz="1" w:space="0" w:color="000000"/>
            </w:tcBorders>
          </w:tcPr>
          <w:p w:rsidR="00A012F9" w:rsidRPr="007C22D9" w:rsidRDefault="00A012F9" w:rsidP="00180C3B">
            <w:pPr>
              <w:snapToGrid w:val="0"/>
              <w:jc w:val="center"/>
              <w:rPr>
                <w:rFonts w:ascii="PT Astra Serif" w:hAnsi="PT Astra Serif"/>
                <w:b/>
                <w:sz w:val="22"/>
                <w:szCs w:val="22"/>
              </w:rPr>
            </w:pPr>
            <w:r w:rsidRPr="007C22D9">
              <w:rPr>
                <w:rFonts w:ascii="PT Astra Serif" w:hAnsi="PT Astra Serif"/>
                <w:b/>
                <w:sz w:val="22"/>
                <w:szCs w:val="22"/>
              </w:rPr>
              <w:t>Наименование</w:t>
            </w:r>
          </w:p>
        </w:tc>
        <w:tc>
          <w:tcPr>
            <w:tcW w:w="5032" w:type="dxa"/>
            <w:tcBorders>
              <w:top w:val="single" w:sz="1" w:space="0" w:color="000000"/>
              <w:left w:val="single" w:sz="1" w:space="0" w:color="000000"/>
              <w:bottom w:val="single" w:sz="1" w:space="0" w:color="000000"/>
              <w:right w:val="single" w:sz="1" w:space="0" w:color="000000"/>
            </w:tcBorders>
          </w:tcPr>
          <w:p w:rsidR="00A012F9" w:rsidRPr="007C22D9" w:rsidRDefault="00A012F9" w:rsidP="00180C3B">
            <w:pPr>
              <w:snapToGrid w:val="0"/>
              <w:jc w:val="center"/>
              <w:rPr>
                <w:rFonts w:ascii="PT Astra Serif" w:hAnsi="PT Astra Serif"/>
                <w:b/>
                <w:sz w:val="22"/>
                <w:szCs w:val="22"/>
              </w:rPr>
            </w:pPr>
            <w:r w:rsidRPr="007C22D9">
              <w:rPr>
                <w:rFonts w:ascii="PT Astra Serif" w:hAnsi="PT Astra Serif"/>
                <w:b/>
                <w:sz w:val="22"/>
                <w:szCs w:val="22"/>
              </w:rPr>
              <w:t>Место расположения</w:t>
            </w:r>
          </w:p>
        </w:tc>
      </w:tr>
      <w:tr w:rsidR="00A012F9" w:rsidRPr="007C22D9" w:rsidTr="00180C3B">
        <w:tc>
          <w:tcPr>
            <w:tcW w:w="4889" w:type="dxa"/>
            <w:tcBorders>
              <w:left w:val="single" w:sz="1" w:space="0" w:color="000000"/>
              <w:bottom w:val="single" w:sz="1" w:space="0" w:color="000000"/>
            </w:tcBorders>
          </w:tcPr>
          <w:p w:rsidR="00A012F9" w:rsidRPr="007C22D9" w:rsidRDefault="00A012F9" w:rsidP="00180C3B">
            <w:pPr>
              <w:snapToGrid w:val="0"/>
              <w:rPr>
                <w:rFonts w:ascii="PT Astra Serif" w:hAnsi="PT Astra Serif"/>
                <w:bCs/>
                <w:sz w:val="22"/>
                <w:szCs w:val="22"/>
              </w:rPr>
            </w:pPr>
            <w:r w:rsidRPr="007C22D9">
              <w:rPr>
                <w:rFonts w:ascii="PT Astra Serif" w:hAnsi="PT Astra Serif"/>
                <w:bCs/>
                <w:sz w:val="22"/>
                <w:szCs w:val="22"/>
              </w:rPr>
              <w:t>1. Перекачивающая  станция  аммиакопровода Тольятти – Одесса</w:t>
            </w:r>
          </w:p>
        </w:tc>
        <w:tc>
          <w:tcPr>
            <w:tcW w:w="5032" w:type="dxa"/>
            <w:tcBorders>
              <w:left w:val="single" w:sz="1" w:space="0" w:color="000000"/>
              <w:bottom w:val="single" w:sz="1" w:space="0" w:color="000000"/>
              <w:right w:val="single" w:sz="1" w:space="0" w:color="000000"/>
            </w:tcBorders>
          </w:tcPr>
          <w:p w:rsidR="00A012F9" w:rsidRPr="007C22D9" w:rsidRDefault="00A012F9" w:rsidP="00180C3B">
            <w:pPr>
              <w:snapToGrid w:val="0"/>
              <w:jc w:val="both"/>
              <w:rPr>
                <w:rFonts w:ascii="PT Astra Serif" w:hAnsi="PT Astra Serif"/>
                <w:bCs/>
                <w:sz w:val="22"/>
                <w:szCs w:val="22"/>
              </w:rPr>
            </w:pPr>
            <w:r w:rsidRPr="007C22D9">
              <w:rPr>
                <w:rFonts w:ascii="PT Astra Serif" w:hAnsi="PT Astra Serif"/>
                <w:bCs/>
                <w:sz w:val="22"/>
                <w:szCs w:val="22"/>
              </w:rPr>
              <w:t>Новозахаркинское МО</w:t>
            </w:r>
          </w:p>
          <w:p w:rsidR="00A012F9" w:rsidRPr="007C22D9" w:rsidRDefault="00A012F9" w:rsidP="00180C3B">
            <w:pPr>
              <w:jc w:val="both"/>
              <w:rPr>
                <w:rFonts w:ascii="PT Astra Serif" w:hAnsi="PT Astra Serif"/>
                <w:bCs/>
                <w:sz w:val="22"/>
                <w:szCs w:val="22"/>
              </w:rPr>
            </w:pPr>
          </w:p>
        </w:tc>
      </w:tr>
      <w:tr w:rsidR="00A012F9" w:rsidRPr="007C22D9" w:rsidTr="00180C3B">
        <w:trPr>
          <w:trHeight w:val="255"/>
        </w:trPr>
        <w:tc>
          <w:tcPr>
            <w:tcW w:w="4889" w:type="dxa"/>
            <w:tcBorders>
              <w:left w:val="single" w:sz="1" w:space="0" w:color="000000"/>
              <w:bottom w:val="single" w:sz="4" w:space="0" w:color="auto"/>
            </w:tcBorders>
          </w:tcPr>
          <w:p w:rsidR="00A012F9" w:rsidRPr="007C22D9" w:rsidRDefault="00A012F9" w:rsidP="00180C3B">
            <w:pPr>
              <w:snapToGrid w:val="0"/>
              <w:rPr>
                <w:rFonts w:ascii="PT Astra Serif" w:hAnsi="PT Astra Serif"/>
                <w:bCs/>
                <w:sz w:val="22"/>
                <w:szCs w:val="22"/>
              </w:rPr>
            </w:pPr>
            <w:r w:rsidRPr="007C22D9">
              <w:rPr>
                <w:rFonts w:ascii="PT Astra Serif" w:hAnsi="PT Astra Serif"/>
                <w:bCs/>
                <w:sz w:val="22"/>
                <w:szCs w:val="22"/>
              </w:rPr>
              <w:t>2. Месторождение  нефти:</w:t>
            </w:r>
          </w:p>
        </w:tc>
        <w:tc>
          <w:tcPr>
            <w:tcW w:w="5032" w:type="dxa"/>
            <w:tcBorders>
              <w:left w:val="single" w:sz="1" w:space="0" w:color="000000"/>
              <w:bottom w:val="single" w:sz="4" w:space="0" w:color="auto"/>
              <w:right w:val="single" w:sz="1" w:space="0" w:color="000000"/>
            </w:tcBorders>
          </w:tcPr>
          <w:p w:rsidR="00A012F9" w:rsidRPr="007C22D9" w:rsidRDefault="00A012F9" w:rsidP="00180C3B">
            <w:pPr>
              <w:snapToGrid w:val="0"/>
              <w:jc w:val="both"/>
              <w:rPr>
                <w:rFonts w:ascii="PT Astra Serif" w:hAnsi="PT Astra Serif"/>
                <w:bCs/>
                <w:sz w:val="22"/>
                <w:szCs w:val="22"/>
              </w:rPr>
            </w:pPr>
          </w:p>
        </w:tc>
      </w:tr>
      <w:tr w:rsidR="00A012F9" w:rsidRPr="007C22D9" w:rsidTr="00180C3B">
        <w:trPr>
          <w:trHeight w:val="222"/>
        </w:trPr>
        <w:tc>
          <w:tcPr>
            <w:tcW w:w="4889" w:type="dxa"/>
            <w:tcBorders>
              <w:top w:val="single" w:sz="4" w:space="0" w:color="auto"/>
              <w:left w:val="single" w:sz="1" w:space="0" w:color="000000"/>
              <w:bottom w:val="single" w:sz="4" w:space="0" w:color="auto"/>
            </w:tcBorders>
          </w:tcPr>
          <w:p w:rsidR="00A012F9" w:rsidRPr="007C22D9" w:rsidRDefault="00A012F9" w:rsidP="00180C3B">
            <w:pPr>
              <w:snapToGrid w:val="0"/>
              <w:rPr>
                <w:rFonts w:ascii="PT Astra Serif" w:hAnsi="PT Astra Serif"/>
                <w:bCs/>
                <w:sz w:val="22"/>
                <w:szCs w:val="22"/>
              </w:rPr>
            </w:pPr>
            <w:r w:rsidRPr="007C22D9">
              <w:rPr>
                <w:rFonts w:ascii="PT Astra Serif" w:hAnsi="PT Astra Serif"/>
                <w:bCs/>
                <w:sz w:val="22"/>
                <w:szCs w:val="22"/>
              </w:rPr>
              <w:t>ООО «ЮКОЛА-нефть»</w:t>
            </w:r>
          </w:p>
          <w:p w:rsidR="00A012F9" w:rsidRPr="007C22D9" w:rsidRDefault="00A012F9" w:rsidP="00180C3B">
            <w:pPr>
              <w:snapToGrid w:val="0"/>
              <w:rPr>
                <w:rFonts w:ascii="PT Astra Serif" w:hAnsi="PT Astra Serif"/>
                <w:bCs/>
                <w:sz w:val="22"/>
                <w:szCs w:val="22"/>
              </w:rPr>
            </w:pPr>
          </w:p>
        </w:tc>
        <w:tc>
          <w:tcPr>
            <w:tcW w:w="5032" w:type="dxa"/>
            <w:tcBorders>
              <w:top w:val="single" w:sz="4" w:space="0" w:color="auto"/>
              <w:left w:val="single" w:sz="1" w:space="0" w:color="000000"/>
              <w:bottom w:val="single" w:sz="4" w:space="0" w:color="auto"/>
              <w:right w:val="single" w:sz="1" w:space="0" w:color="000000"/>
            </w:tcBorders>
          </w:tcPr>
          <w:p w:rsidR="00A012F9" w:rsidRPr="007C22D9" w:rsidRDefault="00A012F9" w:rsidP="00180C3B">
            <w:pPr>
              <w:snapToGrid w:val="0"/>
              <w:jc w:val="both"/>
              <w:rPr>
                <w:rFonts w:ascii="PT Astra Serif" w:hAnsi="PT Astra Serif"/>
                <w:bCs/>
                <w:sz w:val="22"/>
                <w:szCs w:val="22"/>
              </w:rPr>
            </w:pPr>
            <w:r w:rsidRPr="007C22D9">
              <w:rPr>
                <w:rFonts w:ascii="PT Astra Serif" w:hAnsi="PT Astra Serif"/>
                <w:bCs/>
                <w:sz w:val="22"/>
                <w:szCs w:val="22"/>
              </w:rPr>
              <w:t>с.Богородское,с.Брыковка,с.Никольское, с.Липовка,</w:t>
            </w:r>
          </w:p>
          <w:p w:rsidR="00A012F9" w:rsidRPr="007C22D9" w:rsidRDefault="00A012F9" w:rsidP="00180C3B">
            <w:pPr>
              <w:snapToGrid w:val="0"/>
              <w:jc w:val="both"/>
              <w:rPr>
                <w:rFonts w:ascii="PT Astra Serif" w:hAnsi="PT Astra Serif"/>
                <w:bCs/>
                <w:sz w:val="22"/>
                <w:szCs w:val="22"/>
              </w:rPr>
            </w:pPr>
            <w:r w:rsidRPr="007C22D9">
              <w:rPr>
                <w:rFonts w:ascii="PT Astra Serif" w:hAnsi="PT Astra Serif"/>
                <w:bCs/>
                <w:sz w:val="22"/>
                <w:szCs w:val="22"/>
              </w:rPr>
              <w:t>Березовая Лука</w:t>
            </w:r>
          </w:p>
        </w:tc>
      </w:tr>
      <w:tr w:rsidR="00A012F9" w:rsidRPr="007C22D9" w:rsidTr="00180C3B">
        <w:trPr>
          <w:trHeight w:val="442"/>
        </w:trPr>
        <w:tc>
          <w:tcPr>
            <w:tcW w:w="4889" w:type="dxa"/>
            <w:tcBorders>
              <w:top w:val="single" w:sz="4" w:space="0" w:color="auto"/>
              <w:left w:val="single" w:sz="1" w:space="0" w:color="000000"/>
              <w:bottom w:val="single" w:sz="4" w:space="0" w:color="auto"/>
            </w:tcBorders>
          </w:tcPr>
          <w:p w:rsidR="00A012F9" w:rsidRPr="007C22D9" w:rsidRDefault="00A012F9" w:rsidP="00180C3B">
            <w:pPr>
              <w:snapToGrid w:val="0"/>
              <w:rPr>
                <w:rFonts w:ascii="PT Astra Serif" w:hAnsi="PT Astra Serif"/>
                <w:bCs/>
                <w:sz w:val="22"/>
                <w:szCs w:val="22"/>
              </w:rPr>
            </w:pPr>
            <w:r w:rsidRPr="007C22D9">
              <w:rPr>
                <w:rFonts w:ascii="PT Astra Serif" w:hAnsi="PT Astra Serif"/>
                <w:bCs/>
                <w:sz w:val="22"/>
                <w:szCs w:val="22"/>
              </w:rPr>
              <w:t>ОАО «Трансаммиак»</w:t>
            </w:r>
          </w:p>
        </w:tc>
        <w:tc>
          <w:tcPr>
            <w:tcW w:w="5032" w:type="dxa"/>
            <w:tcBorders>
              <w:top w:val="single" w:sz="4" w:space="0" w:color="auto"/>
              <w:left w:val="single" w:sz="1" w:space="0" w:color="000000"/>
              <w:bottom w:val="single" w:sz="4" w:space="0" w:color="auto"/>
              <w:right w:val="single" w:sz="1" w:space="0" w:color="000000"/>
            </w:tcBorders>
          </w:tcPr>
          <w:p w:rsidR="00A012F9" w:rsidRPr="007C22D9" w:rsidRDefault="00A012F9" w:rsidP="00180C3B">
            <w:pPr>
              <w:snapToGrid w:val="0"/>
              <w:jc w:val="both"/>
              <w:rPr>
                <w:rFonts w:ascii="PT Astra Serif" w:hAnsi="PT Astra Serif"/>
                <w:bCs/>
                <w:sz w:val="22"/>
                <w:szCs w:val="22"/>
              </w:rPr>
            </w:pPr>
            <w:r w:rsidRPr="007C22D9">
              <w:rPr>
                <w:rFonts w:ascii="PT Astra Serif" w:hAnsi="PT Astra Serif"/>
                <w:bCs/>
                <w:sz w:val="22"/>
                <w:szCs w:val="22"/>
              </w:rPr>
              <w:t>с. Новозахаркино</w:t>
            </w:r>
          </w:p>
        </w:tc>
      </w:tr>
      <w:tr w:rsidR="00A012F9" w:rsidRPr="007C22D9" w:rsidTr="00180C3B">
        <w:trPr>
          <w:trHeight w:val="270"/>
        </w:trPr>
        <w:tc>
          <w:tcPr>
            <w:tcW w:w="4889" w:type="dxa"/>
            <w:tcBorders>
              <w:top w:val="single" w:sz="4" w:space="0" w:color="auto"/>
              <w:left w:val="single" w:sz="1" w:space="0" w:color="000000"/>
              <w:bottom w:val="single" w:sz="1" w:space="0" w:color="000000"/>
            </w:tcBorders>
          </w:tcPr>
          <w:p w:rsidR="00A012F9" w:rsidRPr="007C22D9" w:rsidRDefault="00A012F9" w:rsidP="00180C3B">
            <w:pPr>
              <w:snapToGrid w:val="0"/>
              <w:rPr>
                <w:rFonts w:ascii="PT Astra Serif" w:hAnsi="PT Astra Serif"/>
                <w:bCs/>
                <w:sz w:val="22"/>
                <w:szCs w:val="22"/>
              </w:rPr>
            </w:pPr>
            <w:r w:rsidRPr="007C22D9">
              <w:rPr>
                <w:rFonts w:ascii="PT Astra Serif" w:hAnsi="PT Astra Serif"/>
                <w:bCs/>
                <w:sz w:val="22"/>
                <w:szCs w:val="22"/>
              </w:rPr>
              <w:t>ОАО «НК Саратовнефтегеофизика»</w:t>
            </w:r>
          </w:p>
        </w:tc>
        <w:tc>
          <w:tcPr>
            <w:tcW w:w="5032" w:type="dxa"/>
            <w:tcBorders>
              <w:top w:val="single" w:sz="4" w:space="0" w:color="auto"/>
              <w:left w:val="single" w:sz="1" w:space="0" w:color="000000"/>
              <w:bottom w:val="single" w:sz="1" w:space="0" w:color="000000"/>
              <w:right w:val="single" w:sz="1" w:space="0" w:color="000000"/>
            </w:tcBorders>
          </w:tcPr>
          <w:p w:rsidR="00A012F9" w:rsidRPr="007C22D9" w:rsidRDefault="00A012F9" w:rsidP="00180C3B">
            <w:pPr>
              <w:snapToGrid w:val="0"/>
              <w:jc w:val="both"/>
              <w:rPr>
                <w:rFonts w:ascii="PT Astra Serif" w:hAnsi="PT Astra Serif"/>
                <w:bCs/>
                <w:sz w:val="22"/>
                <w:szCs w:val="22"/>
              </w:rPr>
            </w:pPr>
            <w:r w:rsidRPr="007C22D9">
              <w:rPr>
                <w:rFonts w:ascii="PT Astra Serif" w:hAnsi="PT Astra Serif"/>
                <w:bCs/>
                <w:sz w:val="22"/>
                <w:szCs w:val="22"/>
              </w:rPr>
              <w:t>с. Теликовка</w:t>
            </w:r>
          </w:p>
        </w:tc>
      </w:tr>
    </w:tbl>
    <w:p w:rsidR="00A012F9" w:rsidRPr="007C22D9" w:rsidRDefault="00A012F9" w:rsidP="00A012F9">
      <w:pPr>
        <w:jc w:val="center"/>
        <w:rPr>
          <w:rFonts w:ascii="PT Astra Serif" w:hAnsi="PT Astra Serif"/>
          <w:color w:val="FF0000"/>
          <w:sz w:val="22"/>
          <w:szCs w:val="22"/>
        </w:rPr>
      </w:pPr>
    </w:p>
    <w:p w:rsidR="00A012F9" w:rsidRPr="007C22D9" w:rsidRDefault="00A012F9" w:rsidP="00A012F9">
      <w:pPr>
        <w:ind w:right="-255"/>
        <w:rPr>
          <w:rFonts w:ascii="PT Astra Serif" w:hAnsi="PT Astra Serif"/>
          <w:color w:val="FF0000"/>
          <w:sz w:val="22"/>
          <w:szCs w:val="22"/>
        </w:rPr>
      </w:pPr>
    </w:p>
    <w:p w:rsidR="00A012F9" w:rsidRPr="007C22D9" w:rsidRDefault="00A012F9" w:rsidP="00A012F9">
      <w:pPr>
        <w:ind w:right="-255"/>
        <w:rPr>
          <w:rFonts w:ascii="PT Astra Serif" w:hAnsi="PT Astra Serif"/>
          <w:color w:val="FF0000"/>
          <w:sz w:val="22"/>
          <w:szCs w:val="22"/>
        </w:rPr>
      </w:pPr>
    </w:p>
    <w:p w:rsidR="00A012F9" w:rsidRPr="007C22D9" w:rsidRDefault="00A012F9" w:rsidP="00A012F9">
      <w:pPr>
        <w:ind w:right="-255"/>
        <w:rPr>
          <w:rFonts w:ascii="PT Astra Serif" w:hAnsi="PT Astra Serif"/>
          <w:color w:val="FF0000"/>
          <w:sz w:val="22"/>
          <w:szCs w:val="22"/>
        </w:rPr>
      </w:pPr>
    </w:p>
    <w:p w:rsidR="00A012F9" w:rsidRPr="007C22D9" w:rsidRDefault="00A012F9" w:rsidP="00A012F9">
      <w:pPr>
        <w:ind w:right="-255"/>
        <w:rPr>
          <w:rFonts w:ascii="PT Astra Serif" w:hAnsi="PT Astra Serif"/>
          <w:color w:val="FF0000"/>
          <w:sz w:val="22"/>
          <w:szCs w:val="22"/>
        </w:rPr>
      </w:pPr>
    </w:p>
    <w:p w:rsidR="004B0ADE" w:rsidRPr="007C22D9" w:rsidRDefault="004B0ADE" w:rsidP="004B0ADE">
      <w:pPr>
        <w:widowControl w:val="0"/>
        <w:spacing w:before="20"/>
        <w:jc w:val="center"/>
        <w:rPr>
          <w:rFonts w:ascii="PT Astra Serif" w:hAnsi="PT Astra Serif"/>
          <w:b/>
          <w:sz w:val="22"/>
          <w:szCs w:val="22"/>
        </w:rPr>
      </w:pPr>
    </w:p>
    <w:tbl>
      <w:tblPr>
        <w:tblW w:w="9813" w:type="dxa"/>
        <w:tblInd w:w="-69" w:type="dxa"/>
        <w:tblLayout w:type="fixed"/>
        <w:tblCellMar>
          <w:left w:w="39" w:type="dxa"/>
          <w:right w:w="39" w:type="dxa"/>
        </w:tblCellMar>
        <w:tblLook w:val="0000" w:firstRow="0" w:lastRow="0" w:firstColumn="0" w:lastColumn="0" w:noHBand="0" w:noVBand="0"/>
      </w:tblPr>
      <w:tblGrid>
        <w:gridCol w:w="6662"/>
        <w:gridCol w:w="1701"/>
        <w:gridCol w:w="1450"/>
      </w:tblGrid>
      <w:tr w:rsidR="004B0ADE" w:rsidRPr="007C22D9" w:rsidTr="005172E7">
        <w:tc>
          <w:tcPr>
            <w:tcW w:w="6662" w:type="dxa"/>
          </w:tcPr>
          <w:p w:rsidR="004B0ADE" w:rsidRPr="007C22D9" w:rsidRDefault="004B0ADE" w:rsidP="0037333E">
            <w:pPr>
              <w:widowControl w:val="0"/>
              <w:snapToGrid w:val="0"/>
              <w:spacing w:before="20"/>
              <w:jc w:val="both"/>
              <w:rPr>
                <w:rFonts w:ascii="PT Astra Serif" w:hAnsi="PT Astra Serif"/>
                <w:sz w:val="22"/>
                <w:szCs w:val="22"/>
              </w:rPr>
            </w:pPr>
          </w:p>
        </w:tc>
        <w:tc>
          <w:tcPr>
            <w:tcW w:w="1701" w:type="dxa"/>
          </w:tcPr>
          <w:p w:rsidR="004B0ADE" w:rsidRPr="007C22D9" w:rsidRDefault="004B0ADE" w:rsidP="0037333E">
            <w:pPr>
              <w:widowControl w:val="0"/>
              <w:snapToGrid w:val="0"/>
              <w:spacing w:before="20"/>
              <w:jc w:val="center"/>
              <w:rPr>
                <w:rFonts w:ascii="PT Astra Serif" w:hAnsi="PT Astra Serif"/>
                <w:sz w:val="22"/>
                <w:szCs w:val="22"/>
              </w:rPr>
            </w:pPr>
          </w:p>
        </w:tc>
        <w:tc>
          <w:tcPr>
            <w:tcW w:w="1450" w:type="dxa"/>
          </w:tcPr>
          <w:p w:rsidR="004B0ADE" w:rsidRPr="007C22D9" w:rsidRDefault="004B0ADE" w:rsidP="0037333E">
            <w:pPr>
              <w:widowControl w:val="0"/>
              <w:snapToGrid w:val="0"/>
              <w:spacing w:before="20"/>
              <w:jc w:val="center"/>
              <w:rPr>
                <w:rFonts w:ascii="PT Astra Serif" w:hAnsi="PT Astra Serif"/>
                <w:sz w:val="22"/>
                <w:szCs w:val="22"/>
              </w:rPr>
            </w:pPr>
          </w:p>
        </w:tc>
      </w:tr>
    </w:tbl>
    <w:p w:rsidR="004B0ADE" w:rsidRPr="007C22D9" w:rsidRDefault="004B0ADE" w:rsidP="004B0ADE">
      <w:pPr>
        <w:jc w:val="center"/>
        <w:rPr>
          <w:rFonts w:ascii="PT Astra Serif" w:hAnsi="PT Astra Serif"/>
          <w:color w:val="FF0000"/>
          <w:sz w:val="22"/>
          <w:szCs w:val="22"/>
        </w:rPr>
      </w:pPr>
    </w:p>
    <w:p w:rsidR="004B0ADE" w:rsidRPr="007C22D9" w:rsidRDefault="004B0ADE" w:rsidP="004B0ADE">
      <w:pPr>
        <w:jc w:val="center"/>
        <w:rPr>
          <w:rFonts w:ascii="PT Astra Serif" w:hAnsi="PT Astra Serif"/>
          <w:b/>
          <w:color w:val="FF0000"/>
          <w:sz w:val="22"/>
          <w:szCs w:val="22"/>
        </w:rPr>
        <w:sectPr w:rsidR="004B0ADE" w:rsidRPr="007C22D9" w:rsidSect="008612DA">
          <w:footerReference w:type="default" r:id="rId11"/>
          <w:footerReference w:type="first" r:id="rId12"/>
          <w:footnotePr>
            <w:pos w:val="beneathText"/>
          </w:footnotePr>
          <w:pgSz w:w="11906" w:h="16838"/>
          <w:pgMar w:top="530" w:right="851" w:bottom="1134" w:left="1701" w:header="142" w:footer="78" w:gutter="0"/>
          <w:pgNumType w:start="1"/>
          <w:cols w:space="720"/>
          <w:titlePg/>
          <w:docGrid w:linePitch="360"/>
        </w:sectPr>
      </w:pPr>
    </w:p>
    <w:p w:rsidR="00582DBA" w:rsidRPr="007C22D9" w:rsidRDefault="00024C8A" w:rsidP="009B7ACC">
      <w:pPr>
        <w:jc w:val="center"/>
        <w:rPr>
          <w:rFonts w:ascii="PT Astra Serif" w:hAnsi="PT Astra Serif"/>
          <w:color w:val="00B0F0"/>
          <w:sz w:val="22"/>
          <w:szCs w:val="22"/>
        </w:rPr>
      </w:pPr>
      <w:r w:rsidRPr="007C22D9">
        <w:rPr>
          <w:rFonts w:ascii="PT Astra Serif" w:hAnsi="PT Astra Serif"/>
          <w:noProof/>
          <w:color w:val="00B0F0"/>
          <w:lang w:eastAsia="ru-RU"/>
        </w:rPr>
        <w:lastRenderedPageBreak/>
        <w:drawing>
          <wp:anchor distT="0" distB="0" distL="114935" distR="114935" simplePos="0" relativeHeight="251656192" behindDoc="0" locked="0" layoutInCell="1" allowOverlap="1">
            <wp:simplePos x="0" y="0"/>
            <wp:positionH relativeFrom="column">
              <wp:posOffset>-910590</wp:posOffset>
            </wp:positionH>
            <wp:positionV relativeFrom="paragraph">
              <wp:posOffset>-60960</wp:posOffset>
            </wp:positionV>
            <wp:extent cx="10182225" cy="5857875"/>
            <wp:effectExtent l="0" t="0" r="0" b="0"/>
            <wp:wrapNone/>
            <wp:docPr id="2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82225" cy="5857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63F2C" w:rsidRPr="007C22D9">
        <w:rPr>
          <w:rFonts w:ascii="PT Astra Serif" w:hAnsi="PT Astra Serif"/>
          <w:color w:val="00B0F0"/>
          <w:sz w:val="22"/>
          <w:szCs w:val="22"/>
        </w:rPr>
        <w:t>кар</w:t>
      </w:r>
    </w:p>
    <w:p w:rsidR="00582DBA" w:rsidRPr="007C22D9" w:rsidRDefault="00582DBA">
      <w:pPr>
        <w:suppressAutoHyphens w:val="0"/>
        <w:rPr>
          <w:rFonts w:ascii="PT Astra Serif" w:hAnsi="PT Astra Serif"/>
          <w:color w:val="00B0F0"/>
          <w:sz w:val="22"/>
          <w:szCs w:val="22"/>
        </w:rPr>
      </w:pPr>
      <w:r w:rsidRPr="007C22D9">
        <w:rPr>
          <w:rFonts w:ascii="PT Astra Serif" w:hAnsi="PT Astra Serif"/>
          <w:color w:val="00B0F0"/>
          <w:sz w:val="22"/>
          <w:szCs w:val="22"/>
        </w:rPr>
        <w:br w:type="page"/>
      </w:r>
    </w:p>
    <w:p w:rsidR="001C62B3" w:rsidRPr="007C22D9" w:rsidRDefault="001C62B3" w:rsidP="00582DBA">
      <w:pPr>
        <w:jc w:val="center"/>
        <w:rPr>
          <w:rFonts w:ascii="PT Astra Serif" w:hAnsi="PT Astra Serif"/>
          <w:b/>
          <w:color w:val="00B0F0"/>
          <w:sz w:val="22"/>
          <w:szCs w:val="22"/>
        </w:rPr>
        <w:sectPr w:rsidR="001C62B3" w:rsidRPr="007C22D9" w:rsidSect="0011038F">
          <w:pgSz w:w="16838" w:h="11906" w:orient="landscape"/>
          <w:pgMar w:top="1701" w:right="1134" w:bottom="851" w:left="1134" w:header="709" w:footer="709" w:gutter="0"/>
          <w:cols w:space="708"/>
          <w:docGrid w:linePitch="381"/>
        </w:sectPr>
      </w:pPr>
    </w:p>
    <w:p w:rsidR="00582DBA" w:rsidRPr="007C22D9" w:rsidRDefault="00582DBA" w:rsidP="00582DBA">
      <w:pPr>
        <w:rPr>
          <w:rFonts w:ascii="PT Astra Serif" w:hAnsi="PT Astra Serif"/>
          <w:b/>
          <w:sz w:val="22"/>
          <w:szCs w:val="22"/>
        </w:rPr>
      </w:pPr>
    </w:p>
    <w:p w:rsidR="003E009D" w:rsidRPr="007C22D9" w:rsidRDefault="003E009D" w:rsidP="003E009D">
      <w:pPr>
        <w:jc w:val="center"/>
        <w:rPr>
          <w:rFonts w:ascii="PT Astra Serif" w:hAnsi="PT Astra Serif"/>
          <w:sz w:val="24"/>
        </w:rPr>
      </w:pPr>
    </w:p>
    <w:p w:rsidR="00EB475B" w:rsidRPr="007C22D9" w:rsidRDefault="00EB475B" w:rsidP="00D75C93">
      <w:pPr>
        <w:rPr>
          <w:rFonts w:ascii="PT Astra Serif" w:hAnsi="PT Astra Serif"/>
          <w:sz w:val="22"/>
          <w:szCs w:val="22"/>
        </w:rPr>
      </w:pPr>
    </w:p>
    <w:p w:rsidR="0037333E" w:rsidRPr="007C22D9" w:rsidRDefault="00E21220" w:rsidP="00035E09">
      <w:pPr>
        <w:jc w:val="center"/>
        <w:rPr>
          <w:rFonts w:ascii="PT Astra Serif" w:hAnsi="PT Astra Serif"/>
          <w:b/>
          <w:sz w:val="20"/>
          <w:szCs w:val="20"/>
        </w:rPr>
      </w:pPr>
      <w:r w:rsidRPr="007C22D9">
        <w:rPr>
          <w:rFonts w:ascii="PT Astra Serif" w:hAnsi="PT Astra Serif"/>
          <w:b/>
          <w:sz w:val="20"/>
          <w:szCs w:val="20"/>
        </w:rPr>
        <w:t>ОБЪЕКТЫ НЕДВИЖИМОСТИ</w:t>
      </w:r>
    </w:p>
    <w:p w:rsidR="00D75C93" w:rsidRPr="007C22D9" w:rsidRDefault="00D75C93" w:rsidP="0037333E">
      <w:pPr>
        <w:rPr>
          <w:rFonts w:ascii="PT Astra Serif" w:hAnsi="PT Astra Serif"/>
          <w:b/>
          <w:bCs/>
          <w:sz w:val="20"/>
          <w:szCs w:val="20"/>
        </w:rPr>
      </w:pPr>
    </w:p>
    <w:tbl>
      <w:tblPr>
        <w:tblW w:w="14494" w:type="dxa"/>
        <w:tblInd w:w="-69" w:type="dxa"/>
        <w:tblLayout w:type="fixed"/>
        <w:tblLook w:val="0000" w:firstRow="0" w:lastRow="0" w:firstColumn="0" w:lastColumn="0" w:noHBand="0" w:noVBand="0"/>
      </w:tblPr>
      <w:tblGrid>
        <w:gridCol w:w="2445"/>
        <w:gridCol w:w="2268"/>
        <w:gridCol w:w="2410"/>
        <w:gridCol w:w="2410"/>
        <w:gridCol w:w="2606"/>
        <w:gridCol w:w="2355"/>
      </w:tblGrid>
      <w:tr w:rsidR="0037333E" w:rsidRPr="007C22D9" w:rsidTr="00430028">
        <w:tc>
          <w:tcPr>
            <w:tcW w:w="2445" w:type="dxa"/>
            <w:tcBorders>
              <w:top w:val="single" w:sz="1" w:space="0" w:color="000000"/>
              <w:left w:val="single" w:sz="1" w:space="0" w:color="000000"/>
              <w:bottom w:val="single" w:sz="1" w:space="0" w:color="000000"/>
            </w:tcBorders>
          </w:tcPr>
          <w:p w:rsidR="0037333E" w:rsidRPr="007C22D9" w:rsidRDefault="0037333E" w:rsidP="0037333E">
            <w:pPr>
              <w:snapToGrid w:val="0"/>
              <w:jc w:val="center"/>
              <w:rPr>
                <w:rFonts w:ascii="PT Astra Serif" w:hAnsi="PT Astra Serif"/>
                <w:b/>
                <w:sz w:val="20"/>
                <w:szCs w:val="20"/>
              </w:rPr>
            </w:pPr>
            <w:r w:rsidRPr="007C22D9">
              <w:rPr>
                <w:rFonts w:ascii="PT Astra Serif" w:hAnsi="PT Astra Serif"/>
                <w:b/>
                <w:sz w:val="20"/>
                <w:szCs w:val="20"/>
              </w:rPr>
              <w:t>Объекты  недвижимости, всего (шт.)</w:t>
            </w:r>
          </w:p>
        </w:tc>
        <w:tc>
          <w:tcPr>
            <w:tcW w:w="2268" w:type="dxa"/>
            <w:tcBorders>
              <w:top w:val="single" w:sz="1" w:space="0" w:color="000000"/>
              <w:left w:val="single" w:sz="1" w:space="0" w:color="000000"/>
              <w:bottom w:val="single" w:sz="1" w:space="0" w:color="000000"/>
            </w:tcBorders>
          </w:tcPr>
          <w:p w:rsidR="0037333E" w:rsidRPr="007C22D9" w:rsidRDefault="0037333E" w:rsidP="001E06FD">
            <w:pPr>
              <w:pStyle w:val="6"/>
              <w:snapToGrid w:val="0"/>
              <w:jc w:val="center"/>
              <w:rPr>
                <w:rFonts w:ascii="PT Astra Serif" w:hAnsi="PT Astra Serif"/>
                <w:b/>
                <w:i w:val="0"/>
                <w:caps/>
                <w:color w:val="auto"/>
                <w:sz w:val="20"/>
                <w:szCs w:val="20"/>
                <w:lang w:val="ru-RU"/>
              </w:rPr>
            </w:pPr>
            <w:r w:rsidRPr="007C22D9">
              <w:rPr>
                <w:rFonts w:ascii="PT Astra Serif" w:hAnsi="PT Astra Serif"/>
                <w:b/>
                <w:i w:val="0"/>
                <w:color w:val="auto"/>
                <w:sz w:val="20"/>
                <w:szCs w:val="20"/>
                <w:lang w:val="ru-RU"/>
              </w:rPr>
              <w:t>Сельскохозяйственных (шт.)</w:t>
            </w:r>
          </w:p>
        </w:tc>
        <w:tc>
          <w:tcPr>
            <w:tcW w:w="2410" w:type="dxa"/>
            <w:tcBorders>
              <w:top w:val="single" w:sz="1" w:space="0" w:color="000000"/>
              <w:left w:val="single" w:sz="1" w:space="0" w:color="000000"/>
              <w:bottom w:val="single" w:sz="1" w:space="0" w:color="000000"/>
            </w:tcBorders>
          </w:tcPr>
          <w:p w:rsidR="0037333E" w:rsidRPr="007C22D9" w:rsidRDefault="0037333E" w:rsidP="0037333E">
            <w:pPr>
              <w:snapToGrid w:val="0"/>
              <w:jc w:val="center"/>
              <w:rPr>
                <w:rFonts w:ascii="PT Astra Serif" w:hAnsi="PT Astra Serif"/>
                <w:b/>
                <w:sz w:val="20"/>
                <w:szCs w:val="20"/>
              </w:rPr>
            </w:pPr>
            <w:r w:rsidRPr="007C22D9">
              <w:rPr>
                <w:rFonts w:ascii="PT Astra Serif" w:hAnsi="PT Astra Serif"/>
                <w:b/>
                <w:sz w:val="20"/>
                <w:szCs w:val="20"/>
              </w:rPr>
              <w:t>Промышленности (шт.)</w:t>
            </w:r>
          </w:p>
        </w:tc>
        <w:tc>
          <w:tcPr>
            <w:tcW w:w="2410" w:type="dxa"/>
            <w:tcBorders>
              <w:top w:val="single" w:sz="1" w:space="0" w:color="000000"/>
              <w:left w:val="single" w:sz="1" w:space="0" w:color="000000"/>
              <w:bottom w:val="single" w:sz="1" w:space="0" w:color="000000"/>
            </w:tcBorders>
          </w:tcPr>
          <w:p w:rsidR="0037333E" w:rsidRPr="007C22D9" w:rsidRDefault="0037333E" w:rsidP="0037333E">
            <w:pPr>
              <w:snapToGrid w:val="0"/>
              <w:jc w:val="center"/>
              <w:rPr>
                <w:rFonts w:ascii="PT Astra Serif" w:hAnsi="PT Astra Serif"/>
                <w:b/>
                <w:sz w:val="20"/>
                <w:szCs w:val="20"/>
              </w:rPr>
            </w:pPr>
            <w:r w:rsidRPr="007C22D9">
              <w:rPr>
                <w:rFonts w:ascii="PT Astra Serif" w:hAnsi="PT Astra Serif"/>
                <w:b/>
                <w:sz w:val="20"/>
                <w:szCs w:val="20"/>
              </w:rPr>
              <w:t>Многоквартирных  домов (шт.)</w:t>
            </w:r>
          </w:p>
        </w:tc>
        <w:tc>
          <w:tcPr>
            <w:tcW w:w="2606" w:type="dxa"/>
            <w:tcBorders>
              <w:top w:val="single" w:sz="1" w:space="0" w:color="000000"/>
              <w:left w:val="single" w:sz="1" w:space="0" w:color="000000"/>
              <w:bottom w:val="single" w:sz="1" w:space="0" w:color="000000"/>
            </w:tcBorders>
          </w:tcPr>
          <w:p w:rsidR="0037333E" w:rsidRPr="007C22D9" w:rsidRDefault="0037333E" w:rsidP="0037333E">
            <w:pPr>
              <w:snapToGrid w:val="0"/>
              <w:jc w:val="center"/>
              <w:rPr>
                <w:rFonts w:ascii="PT Astra Serif" w:hAnsi="PT Astra Serif"/>
                <w:b/>
                <w:sz w:val="20"/>
                <w:szCs w:val="20"/>
              </w:rPr>
            </w:pPr>
            <w:r w:rsidRPr="007C22D9">
              <w:rPr>
                <w:rFonts w:ascii="PT Astra Serif" w:hAnsi="PT Astra Serif"/>
                <w:b/>
                <w:sz w:val="20"/>
                <w:szCs w:val="20"/>
              </w:rPr>
              <w:t>Индивидуальных  домов(шт.)</w:t>
            </w:r>
          </w:p>
        </w:tc>
        <w:tc>
          <w:tcPr>
            <w:tcW w:w="2355" w:type="dxa"/>
            <w:tcBorders>
              <w:top w:val="single" w:sz="1" w:space="0" w:color="000000"/>
              <w:left w:val="single" w:sz="1" w:space="0" w:color="000000"/>
              <w:bottom w:val="single" w:sz="1" w:space="0" w:color="000000"/>
              <w:right w:val="single" w:sz="1" w:space="0" w:color="000000"/>
            </w:tcBorders>
          </w:tcPr>
          <w:p w:rsidR="0037333E" w:rsidRPr="007C22D9" w:rsidRDefault="0037333E" w:rsidP="0037333E">
            <w:pPr>
              <w:snapToGrid w:val="0"/>
              <w:jc w:val="center"/>
              <w:rPr>
                <w:rFonts w:ascii="PT Astra Serif" w:hAnsi="PT Astra Serif"/>
                <w:b/>
                <w:sz w:val="20"/>
                <w:szCs w:val="20"/>
              </w:rPr>
            </w:pPr>
            <w:r w:rsidRPr="007C22D9">
              <w:rPr>
                <w:rFonts w:ascii="PT Astra Serif" w:hAnsi="PT Astra Serif"/>
                <w:b/>
                <w:sz w:val="20"/>
                <w:szCs w:val="20"/>
              </w:rPr>
              <w:t>Нежилого  фонда(шт.)</w:t>
            </w:r>
          </w:p>
        </w:tc>
      </w:tr>
      <w:tr w:rsidR="0037333E" w:rsidRPr="007C22D9" w:rsidTr="00430028">
        <w:tc>
          <w:tcPr>
            <w:tcW w:w="2445" w:type="dxa"/>
            <w:tcBorders>
              <w:left w:val="single" w:sz="1" w:space="0" w:color="000000"/>
              <w:bottom w:val="single" w:sz="1" w:space="0" w:color="000000"/>
            </w:tcBorders>
          </w:tcPr>
          <w:p w:rsidR="0037333E" w:rsidRPr="007C22D9" w:rsidRDefault="00E21220" w:rsidP="0037333E">
            <w:pPr>
              <w:snapToGrid w:val="0"/>
              <w:jc w:val="center"/>
              <w:rPr>
                <w:rFonts w:ascii="PT Astra Serif" w:hAnsi="PT Astra Serif"/>
                <w:bCs/>
                <w:sz w:val="20"/>
                <w:szCs w:val="20"/>
              </w:rPr>
            </w:pPr>
            <w:r w:rsidRPr="007C22D9">
              <w:rPr>
                <w:rFonts w:ascii="PT Astra Serif" w:hAnsi="PT Astra Serif"/>
                <w:bCs/>
                <w:sz w:val="20"/>
                <w:szCs w:val="20"/>
              </w:rPr>
              <w:t>67</w:t>
            </w:r>
            <w:r w:rsidR="00D440D7" w:rsidRPr="007C22D9">
              <w:rPr>
                <w:rFonts w:ascii="PT Astra Serif" w:hAnsi="PT Astra Serif"/>
                <w:bCs/>
                <w:sz w:val="20"/>
                <w:szCs w:val="20"/>
              </w:rPr>
              <w:t>34</w:t>
            </w:r>
          </w:p>
        </w:tc>
        <w:tc>
          <w:tcPr>
            <w:tcW w:w="2268" w:type="dxa"/>
            <w:tcBorders>
              <w:left w:val="single" w:sz="1" w:space="0" w:color="000000"/>
              <w:bottom w:val="single" w:sz="1" w:space="0" w:color="000000"/>
            </w:tcBorders>
          </w:tcPr>
          <w:p w:rsidR="0037333E" w:rsidRPr="007C22D9" w:rsidRDefault="00D440D7" w:rsidP="0037333E">
            <w:pPr>
              <w:snapToGrid w:val="0"/>
              <w:jc w:val="center"/>
              <w:rPr>
                <w:rFonts w:ascii="PT Astra Serif" w:hAnsi="PT Astra Serif"/>
                <w:bCs/>
                <w:sz w:val="20"/>
                <w:szCs w:val="20"/>
              </w:rPr>
            </w:pPr>
            <w:r w:rsidRPr="007C22D9">
              <w:rPr>
                <w:rFonts w:ascii="PT Astra Serif" w:hAnsi="PT Astra Serif"/>
                <w:bCs/>
                <w:sz w:val="20"/>
                <w:szCs w:val="20"/>
              </w:rPr>
              <w:t>219</w:t>
            </w:r>
          </w:p>
        </w:tc>
        <w:tc>
          <w:tcPr>
            <w:tcW w:w="2410" w:type="dxa"/>
            <w:tcBorders>
              <w:left w:val="single" w:sz="1" w:space="0" w:color="000000"/>
              <w:bottom w:val="single" w:sz="1" w:space="0" w:color="000000"/>
            </w:tcBorders>
          </w:tcPr>
          <w:p w:rsidR="0037333E" w:rsidRPr="007C22D9" w:rsidRDefault="00E21220" w:rsidP="0037333E">
            <w:pPr>
              <w:snapToGrid w:val="0"/>
              <w:jc w:val="center"/>
              <w:rPr>
                <w:rFonts w:ascii="PT Astra Serif" w:hAnsi="PT Astra Serif"/>
                <w:bCs/>
                <w:sz w:val="20"/>
                <w:szCs w:val="20"/>
              </w:rPr>
            </w:pPr>
            <w:r w:rsidRPr="007C22D9">
              <w:rPr>
                <w:rFonts w:ascii="PT Astra Serif" w:hAnsi="PT Astra Serif"/>
                <w:bCs/>
                <w:sz w:val="20"/>
                <w:szCs w:val="20"/>
              </w:rPr>
              <w:t>60</w:t>
            </w:r>
          </w:p>
        </w:tc>
        <w:tc>
          <w:tcPr>
            <w:tcW w:w="2410" w:type="dxa"/>
            <w:tcBorders>
              <w:left w:val="single" w:sz="1" w:space="0" w:color="000000"/>
              <w:bottom w:val="single" w:sz="1" w:space="0" w:color="000000"/>
            </w:tcBorders>
          </w:tcPr>
          <w:p w:rsidR="0037333E" w:rsidRPr="007C22D9" w:rsidRDefault="00E21220" w:rsidP="0037333E">
            <w:pPr>
              <w:snapToGrid w:val="0"/>
              <w:jc w:val="center"/>
              <w:rPr>
                <w:rFonts w:ascii="PT Astra Serif" w:hAnsi="PT Astra Serif"/>
                <w:bCs/>
                <w:sz w:val="20"/>
                <w:szCs w:val="20"/>
              </w:rPr>
            </w:pPr>
            <w:r w:rsidRPr="007C22D9">
              <w:rPr>
                <w:rFonts w:ascii="PT Astra Serif" w:hAnsi="PT Astra Serif"/>
                <w:bCs/>
                <w:sz w:val="20"/>
                <w:szCs w:val="20"/>
              </w:rPr>
              <w:t>35</w:t>
            </w:r>
          </w:p>
        </w:tc>
        <w:tc>
          <w:tcPr>
            <w:tcW w:w="2606" w:type="dxa"/>
            <w:tcBorders>
              <w:left w:val="single" w:sz="1" w:space="0" w:color="000000"/>
              <w:bottom w:val="single" w:sz="1" w:space="0" w:color="000000"/>
            </w:tcBorders>
          </w:tcPr>
          <w:p w:rsidR="0037333E" w:rsidRPr="007C22D9" w:rsidRDefault="00841F46" w:rsidP="0037333E">
            <w:pPr>
              <w:snapToGrid w:val="0"/>
              <w:jc w:val="center"/>
              <w:rPr>
                <w:rFonts w:ascii="PT Astra Serif" w:hAnsi="PT Astra Serif"/>
                <w:bCs/>
                <w:sz w:val="20"/>
                <w:szCs w:val="20"/>
                <w:lang w:val="en-US"/>
              </w:rPr>
            </w:pPr>
            <w:r w:rsidRPr="007C22D9">
              <w:rPr>
                <w:rFonts w:ascii="PT Astra Serif" w:hAnsi="PT Astra Serif"/>
                <w:bCs/>
                <w:sz w:val="20"/>
                <w:szCs w:val="20"/>
              </w:rPr>
              <w:t>597</w:t>
            </w:r>
            <w:r w:rsidRPr="007C22D9">
              <w:rPr>
                <w:rFonts w:ascii="PT Astra Serif" w:hAnsi="PT Astra Serif"/>
                <w:bCs/>
                <w:sz w:val="20"/>
                <w:szCs w:val="20"/>
                <w:lang w:val="en-US"/>
              </w:rPr>
              <w:t>7</w:t>
            </w:r>
          </w:p>
        </w:tc>
        <w:tc>
          <w:tcPr>
            <w:tcW w:w="2355" w:type="dxa"/>
            <w:tcBorders>
              <w:left w:val="single" w:sz="1" w:space="0" w:color="000000"/>
              <w:bottom w:val="single" w:sz="1" w:space="0" w:color="000000"/>
              <w:right w:val="single" w:sz="1" w:space="0" w:color="000000"/>
            </w:tcBorders>
          </w:tcPr>
          <w:p w:rsidR="0037333E" w:rsidRPr="007C22D9" w:rsidRDefault="00D440D7" w:rsidP="0037333E">
            <w:pPr>
              <w:snapToGrid w:val="0"/>
              <w:jc w:val="center"/>
              <w:rPr>
                <w:rFonts w:ascii="PT Astra Serif" w:hAnsi="PT Astra Serif"/>
                <w:bCs/>
                <w:sz w:val="20"/>
                <w:szCs w:val="20"/>
              </w:rPr>
            </w:pPr>
            <w:r w:rsidRPr="007C22D9">
              <w:rPr>
                <w:rFonts w:ascii="PT Astra Serif" w:hAnsi="PT Astra Serif"/>
                <w:bCs/>
                <w:sz w:val="20"/>
                <w:szCs w:val="20"/>
              </w:rPr>
              <w:t>443</w:t>
            </w:r>
          </w:p>
        </w:tc>
      </w:tr>
    </w:tbl>
    <w:p w:rsidR="0037333E" w:rsidRPr="007C22D9" w:rsidRDefault="0037333E" w:rsidP="0037333E">
      <w:pPr>
        <w:rPr>
          <w:rFonts w:ascii="PT Astra Serif" w:hAnsi="PT Astra Serif"/>
          <w:sz w:val="20"/>
          <w:szCs w:val="20"/>
        </w:rPr>
      </w:pPr>
    </w:p>
    <w:tbl>
      <w:tblPr>
        <w:tblW w:w="14069" w:type="dxa"/>
        <w:tblInd w:w="-69" w:type="dxa"/>
        <w:tblLayout w:type="fixed"/>
        <w:tblLook w:val="0000" w:firstRow="0" w:lastRow="0" w:firstColumn="0" w:lastColumn="0" w:noHBand="0" w:noVBand="0"/>
      </w:tblPr>
      <w:tblGrid>
        <w:gridCol w:w="2729"/>
        <w:gridCol w:w="2693"/>
        <w:gridCol w:w="2835"/>
        <w:gridCol w:w="2835"/>
        <w:gridCol w:w="2977"/>
      </w:tblGrid>
      <w:tr w:rsidR="0037333E" w:rsidRPr="007C22D9" w:rsidTr="00430028">
        <w:tc>
          <w:tcPr>
            <w:tcW w:w="2729" w:type="dxa"/>
            <w:tcBorders>
              <w:top w:val="single" w:sz="1" w:space="0" w:color="000000"/>
              <w:left w:val="single" w:sz="1" w:space="0" w:color="000000"/>
              <w:bottom w:val="single" w:sz="1" w:space="0" w:color="000000"/>
            </w:tcBorders>
          </w:tcPr>
          <w:p w:rsidR="0037333E" w:rsidRPr="007C22D9" w:rsidRDefault="0037333E" w:rsidP="0037333E">
            <w:pPr>
              <w:snapToGrid w:val="0"/>
              <w:rPr>
                <w:rFonts w:ascii="PT Astra Serif" w:hAnsi="PT Astra Serif"/>
                <w:sz w:val="20"/>
                <w:szCs w:val="20"/>
              </w:rPr>
            </w:pPr>
          </w:p>
        </w:tc>
        <w:tc>
          <w:tcPr>
            <w:tcW w:w="2693" w:type="dxa"/>
            <w:tcBorders>
              <w:top w:val="single" w:sz="1" w:space="0" w:color="000000"/>
              <w:left w:val="single" w:sz="1" w:space="0" w:color="000000"/>
              <w:bottom w:val="single" w:sz="1" w:space="0" w:color="000000"/>
            </w:tcBorders>
          </w:tcPr>
          <w:p w:rsidR="0037333E" w:rsidRPr="007C22D9" w:rsidRDefault="0037333E" w:rsidP="0037333E">
            <w:pPr>
              <w:pStyle w:val="5"/>
              <w:snapToGrid w:val="0"/>
              <w:jc w:val="center"/>
              <w:rPr>
                <w:rFonts w:ascii="PT Astra Serif" w:hAnsi="PT Astra Serif"/>
                <w:szCs w:val="20"/>
                <w:lang w:val="ru-RU"/>
              </w:rPr>
            </w:pPr>
            <w:r w:rsidRPr="007C22D9">
              <w:rPr>
                <w:rFonts w:ascii="PT Astra Serif" w:hAnsi="PT Astra Serif"/>
                <w:szCs w:val="20"/>
                <w:lang w:val="ru-RU"/>
              </w:rPr>
              <w:t>Федеральная (шт.)</w:t>
            </w:r>
          </w:p>
        </w:tc>
        <w:tc>
          <w:tcPr>
            <w:tcW w:w="2835" w:type="dxa"/>
            <w:tcBorders>
              <w:top w:val="single" w:sz="1" w:space="0" w:color="000000"/>
              <w:left w:val="single" w:sz="1" w:space="0" w:color="000000"/>
              <w:bottom w:val="single" w:sz="1" w:space="0" w:color="000000"/>
            </w:tcBorders>
          </w:tcPr>
          <w:p w:rsidR="0037333E" w:rsidRPr="007C22D9" w:rsidRDefault="0037333E" w:rsidP="0037333E">
            <w:pPr>
              <w:snapToGrid w:val="0"/>
              <w:jc w:val="center"/>
              <w:rPr>
                <w:rFonts w:ascii="PT Astra Serif" w:hAnsi="PT Astra Serif"/>
                <w:b/>
                <w:sz w:val="20"/>
                <w:szCs w:val="20"/>
              </w:rPr>
            </w:pPr>
            <w:r w:rsidRPr="007C22D9">
              <w:rPr>
                <w:rFonts w:ascii="PT Astra Serif" w:hAnsi="PT Astra Serif"/>
                <w:b/>
                <w:sz w:val="20"/>
                <w:szCs w:val="20"/>
              </w:rPr>
              <w:t>Областная (шт.)</w:t>
            </w:r>
          </w:p>
        </w:tc>
        <w:tc>
          <w:tcPr>
            <w:tcW w:w="2835" w:type="dxa"/>
            <w:tcBorders>
              <w:top w:val="single" w:sz="1" w:space="0" w:color="000000"/>
              <w:left w:val="single" w:sz="1" w:space="0" w:color="000000"/>
              <w:bottom w:val="single" w:sz="1" w:space="0" w:color="000000"/>
            </w:tcBorders>
          </w:tcPr>
          <w:p w:rsidR="0037333E" w:rsidRPr="007C22D9" w:rsidRDefault="0037333E" w:rsidP="0037333E">
            <w:pPr>
              <w:snapToGrid w:val="0"/>
              <w:jc w:val="center"/>
              <w:rPr>
                <w:rFonts w:ascii="PT Astra Serif" w:hAnsi="PT Astra Serif"/>
                <w:b/>
                <w:sz w:val="20"/>
                <w:szCs w:val="20"/>
              </w:rPr>
            </w:pPr>
            <w:r w:rsidRPr="007C22D9">
              <w:rPr>
                <w:rFonts w:ascii="PT Astra Serif" w:hAnsi="PT Astra Serif"/>
                <w:b/>
                <w:sz w:val="20"/>
                <w:szCs w:val="20"/>
              </w:rPr>
              <w:t>Муниципальная (шт.)</w:t>
            </w:r>
          </w:p>
        </w:tc>
        <w:tc>
          <w:tcPr>
            <w:tcW w:w="2977" w:type="dxa"/>
            <w:tcBorders>
              <w:top w:val="single" w:sz="1" w:space="0" w:color="000000"/>
              <w:left w:val="single" w:sz="1" w:space="0" w:color="000000"/>
              <w:bottom w:val="single" w:sz="1" w:space="0" w:color="000000"/>
              <w:right w:val="single" w:sz="1" w:space="0" w:color="000000"/>
            </w:tcBorders>
          </w:tcPr>
          <w:p w:rsidR="0037333E" w:rsidRPr="007C22D9" w:rsidRDefault="0037333E" w:rsidP="0037333E">
            <w:pPr>
              <w:snapToGrid w:val="0"/>
              <w:jc w:val="center"/>
              <w:rPr>
                <w:rFonts w:ascii="PT Astra Serif" w:hAnsi="PT Astra Serif"/>
                <w:b/>
                <w:sz w:val="20"/>
                <w:szCs w:val="20"/>
              </w:rPr>
            </w:pPr>
            <w:r w:rsidRPr="007C22D9">
              <w:rPr>
                <w:rFonts w:ascii="PT Astra Serif" w:hAnsi="PT Astra Serif"/>
                <w:b/>
                <w:sz w:val="20"/>
                <w:szCs w:val="20"/>
              </w:rPr>
              <w:t>Частная (шт.)</w:t>
            </w:r>
          </w:p>
        </w:tc>
      </w:tr>
      <w:tr w:rsidR="0037333E" w:rsidRPr="007C22D9" w:rsidTr="00430028">
        <w:tc>
          <w:tcPr>
            <w:tcW w:w="2729" w:type="dxa"/>
            <w:tcBorders>
              <w:left w:val="single" w:sz="1" w:space="0" w:color="000000"/>
              <w:bottom w:val="single" w:sz="1" w:space="0" w:color="000000"/>
            </w:tcBorders>
          </w:tcPr>
          <w:p w:rsidR="0037333E" w:rsidRPr="007C22D9" w:rsidRDefault="0037333E" w:rsidP="0037333E">
            <w:pPr>
              <w:pStyle w:val="5"/>
              <w:snapToGrid w:val="0"/>
              <w:rPr>
                <w:rFonts w:ascii="PT Astra Serif" w:hAnsi="PT Astra Serif"/>
                <w:szCs w:val="20"/>
                <w:lang w:val="ru-RU"/>
              </w:rPr>
            </w:pPr>
            <w:r w:rsidRPr="007C22D9">
              <w:rPr>
                <w:rFonts w:ascii="PT Astra Serif" w:hAnsi="PT Astra Serif"/>
                <w:szCs w:val="20"/>
                <w:lang w:val="ru-RU"/>
              </w:rPr>
              <w:t>По  принадлежности</w:t>
            </w:r>
          </w:p>
        </w:tc>
        <w:tc>
          <w:tcPr>
            <w:tcW w:w="2693" w:type="dxa"/>
            <w:tcBorders>
              <w:left w:val="single" w:sz="1" w:space="0" w:color="000000"/>
              <w:bottom w:val="single" w:sz="1" w:space="0" w:color="000000"/>
            </w:tcBorders>
          </w:tcPr>
          <w:p w:rsidR="0037333E" w:rsidRPr="007C22D9" w:rsidRDefault="0037333E" w:rsidP="0037333E">
            <w:pPr>
              <w:snapToGrid w:val="0"/>
              <w:jc w:val="center"/>
              <w:rPr>
                <w:rFonts w:ascii="PT Astra Serif" w:hAnsi="PT Astra Serif"/>
                <w:sz w:val="20"/>
                <w:szCs w:val="20"/>
              </w:rPr>
            </w:pPr>
            <w:r w:rsidRPr="007C22D9">
              <w:rPr>
                <w:rFonts w:ascii="PT Astra Serif" w:hAnsi="PT Astra Serif"/>
                <w:sz w:val="20"/>
                <w:szCs w:val="20"/>
              </w:rPr>
              <w:t>38</w:t>
            </w:r>
          </w:p>
        </w:tc>
        <w:tc>
          <w:tcPr>
            <w:tcW w:w="2835" w:type="dxa"/>
            <w:tcBorders>
              <w:left w:val="single" w:sz="1" w:space="0" w:color="000000"/>
              <w:bottom w:val="single" w:sz="1" w:space="0" w:color="000000"/>
            </w:tcBorders>
          </w:tcPr>
          <w:p w:rsidR="0037333E" w:rsidRPr="007C22D9" w:rsidRDefault="0037333E" w:rsidP="0037333E">
            <w:pPr>
              <w:snapToGrid w:val="0"/>
              <w:jc w:val="center"/>
              <w:rPr>
                <w:rFonts w:ascii="PT Astra Serif" w:hAnsi="PT Astra Serif"/>
                <w:sz w:val="20"/>
                <w:szCs w:val="20"/>
              </w:rPr>
            </w:pPr>
            <w:r w:rsidRPr="007C22D9">
              <w:rPr>
                <w:rFonts w:ascii="PT Astra Serif" w:hAnsi="PT Astra Serif"/>
                <w:sz w:val="20"/>
                <w:szCs w:val="20"/>
              </w:rPr>
              <w:t>4</w:t>
            </w:r>
            <w:r w:rsidR="00E21220" w:rsidRPr="007C22D9">
              <w:rPr>
                <w:rFonts w:ascii="PT Astra Serif" w:hAnsi="PT Astra Serif"/>
                <w:sz w:val="20"/>
                <w:szCs w:val="20"/>
              </w:rPr>
              <w:t>3</w:t>
            </w:r>
          </w:p>
        </w:tc>
        <w:tc>
          <w:tcPr>
            <w:tcW w:w="2835" w:type="dxa"/>
            <w:tcBorders>
              <w:left w:val="single" w:sz="1" w:space="0" w:color="000000"/>
              <w:bottom w:val="single" w:sz="1" w:space="0" w:color="000000"/>
            </w:tcBorders>
          </w:tcPr>
          <w:p w:rsidR="0037333E" w:rsidRPr="007C22D9" w:rsidRDefault="00E21220" w:rsidP="0037333E">
            <w:pPr>
              <w:snapToGrid w:val="0"/>
              <w:jc w:val="center"/>
              <w:rPr>
                <w:rFonts w:ascii="PT Astra Serif" w:hAnsi="PT Astra Serif"/>
                <w:sz w:val="20"/>
                <w:szCs w:val="20"/>
              </w:rPr>
            </w:pPr>
            <w:r w:rsidRPr="007C22D9">
              <w:rPr>
                <w:rFonts w:ascii="PT Astra Serif" w:hAnsi="PT Astra Serif"/>
                <w:sz w:val="20"/>
                <w:szCs w:val="20"/>
              </w:rPr>
              <w:t>482</w:t>
            </w:r>
          </w:p>
        </w:tc>
        <w:tc>
          <w:tcPr>
            <w:tcW w:w="2977" w:type="dxa"/>
            <w:tcBorders>
              <w:left w:val="single" w:sz="1" w:space="0" w:color="000000"/>
              <w:bottom w:val="single" w:sz="1" w:space="0" w:color="000000"/>
              <w:right w:val="single" w:sz="1" w:space="0" w:color="000000"/>
            </w:tcBorders>
          </w:tcPr>
          <w:p w:rsidR="0037333E" w:rsidRPr="007C22D9" w:rsidRDefault="0037333E" w:rsidP="0037333E">
            <w:pPr>
              <w:snapToGrid w:val="0"/>
              <w:jc w:val="center"/>
              <w:rPr>
                <w:rFonts w:ascii="PT Astra Serif" w:hAnsi="PT Astra Serif"/>
                <w:sz w:val="20"/>
                <w:szCs w:val="20"/>
              </w:rPr>
            </w:pPr>
            <w:r w:rsidRPr="007C22D9">
              <w:rPr>
                <w:rFonts w:ascii="PT Astra Serif" w:hAnsi="PT Astra Serif"/>
                <w:sz w:val="20"/>
                <w:szCs w:val="20"/>
              </w:rPr>
              <w:t>5</w:t>
            </w:r>
            <w:r w:rsidR="00E21220" w:rsidRPr="007C22D9">
              <w:rPr>
                <w:rFonts w:ascii="PT Astra Serif" w:hAnsi="PT Astra Serif"/>
                <w:sz w:val="20"/>
                <w:szCs w:val="20"/>
              </w:rPr>
              <w:t>93</w:t>
            </w:r>
            <w:r w:rsidR="00D440D7" w:rsidRPr="007C22D9">
              <w:rPr>
                <w:rFonts w:ascii="PT Astra Serif" w:hAnsi="PT Astra Serif"/>
                <w:sz w:val="20"/>
                <w:szCs w:val="20"/>
              </w:rPr>
              <w:t>9</w:t>
            </w:r>
          </w:p>
        </w:tc>
      </w:tr>
    </w:tbl>
    <w:p w:rsidR="00E21220" w:rsidRPr="007C22D9" w:rsidRDefault="00E21220" w:rsidP="0037333E">
      <w:pPr>
        <w:jc w:val="center"/>
        <w:rPr>
          <w:rFonts w:ascii="PT Astra Serif" w:hAnsi="PT Astra Serif"/>
          <w:b/>
          <w:sz w:val="20"/>
          <w:szCs w:val="20"/>
        </w:rPr>
      </w:pPr>
    </w:p>
    <w:p w:rsidR="00C73981" w:rsidRPr="007C22D9" w:rsidRDefault="0037333E" w:rsidP="00C73981">
      <w:pPr>
        <w:pStyle w:val="3"/>
        <w:jc w:val="center"/>
        <w:rPr>
          <w:rFonts w:ascii="PT Astra Serif" w:hAnsi="PT Astra Serif"/>
          <w:color w:val="auto"/>
          <w:sz w:val="22"/>
          <w:szCs w:val="22"/>
        </w:rPr>
      </w:pPr>
      <w:r w:rsidRPr="007C22D9">
        <w:rPr>
          <w:rFonts w:ascii="PT Astra Serif" w:hAnsi="PT Astra Serif"/>
          <w:color w:val="auto"/>
          <w:sz w:val="22"/>
          <w:szCs w:val="22"/>
        </w:rPr>
        <w:t>Поступление  налога  на  имущество(тыс. руб.)</w:t>
      </w:r>
    </w:p>
    <w:tbl>
      <w:tblPr>
        <w:tblW w:w="12559" w:type="dxa"/>
        <w:tblInd w:w="898" w:type="dxa"/>
        <w:tblLayout w:type="fixed"/>
        <w:tblLook w:val="0000" w:firstRow="0" w:lastRow="0" w:firstColumn="0" w:lastColumn="0" w:noHBand="0" w:noVBand="0"/>
      </w:tblPr>
      <w:tblGrid>
        <w:gridCol w:w="2017"/>
        <w:gridCol w:w="1662"/>
        <w:gridCol w:w="1662"/>
        <w:gridCol w:w="1662"/>
        <w:gridCol w:w="1662"/>
        <w:gridCol w:w="1298"/>
        <w:gridCol w:w="1298"/>
        <w:gridCol w:w="1298"/>
      </w:tblGrid>
      <w:tr w:rsidR="005B7844" w:rsidRPr="007C22D9" w:rsidTr="005B7844">
        <w:tc>
          <w:tcPr>
            <w:tcW w:w="2017" w:type="dxa"/>
            <w:tcBorders>
              <w:top w:val="single" w:sz="1" w:space="0" w:color="000000"/>
              <w:left w:val="single" w:sz="1" w:space="0" w:color="000000"/>
              <w:bottom w:val="single" w:sz="1" w:space="0" w:color="000000"/>
            </w:tcBorders>
          </w:tcPr>
          <w:p w:rsidR="005B7844" w:rsidRPr="007C22D9" w:rsidRDefault="005B7844" w:rsidP="005B7844">
            <w:pPr>
              <w:snapToGrid w:val="0"/>
              <w:jc w:val="center"/>
              <w:rPr>
                <w:rFonts w:ascii="PT Astra Serif" w:hAnsi="PT Astra Serif"/>
                <w:b/>
                <w:sz w:val="20"/>
                <w:szCs w:val="20"/>
              </w:rPr>
            </w:pPr>
            <w:r w:rsidRPr="007C22D9">
              <w:rPr>
                <w:rFonts w:ascii="PT Astra Serif" w:hAnsi="PT Astra Serif"/>
                <w:b/>
                <w:sz w:val="20"/>
                <w:szCs w:val="20"/>
              </w:rPr>
              <w:t>года</w:t>
            </w:r>
          </w:p>
        </w:tc>
        <w:tc>
          <w:tcPr>
            <w:tcW w:w="1662" w:type="dxa"/>
            <w:tcBorders>
              <w:top w:val="single" w:sz="1" w:space="0" w:color="000000"/>
              <w:left w:val="single" w:sz="1" w:space="0" w:color="000000"/>
              <w:bottom w:val="single" w:sz="1" w:space="0" w:color="000000"/>
            </w:tcBorders>
          </w:tcPr>
          <w:p w:rsidR="005B7844" w:rsidRPr="007C22D9" w:rsidRDefault="00D9275D" w:rsidP="005B7844">
            <w:pPr>
              <w:snapToGrid w:val="0"/>
              <w:jc w:val="center"/>
              <w:rPr>
                <w:rFonts w:ascii="PT Astra Serif" w:hAnsi="PT Astra Serif"/>
                <w:b/>
                <w:sz w:val="20"/>
                <w:szCs w:val="20"/>
              </w:rPr>
            </w:pPr>
            <w:r w:rsidRPr="007C22D9">
              <w:rPr>
                <w:rFonts w:ascii="PT Astra Serif" w:hAnsi="PT Astra Serif"/>
                <w:b/>
                <w:sz w:val="20"/>
                <w:szCs w:val="20"/>
              </w:rPr>
              <w:t>2016</w:t>
            </w:r>
          </w:p>
        </w:tc>
        <w:tc>
          <w:tcPr>
            <w:tcW w:w="1662" w:type="dxa"/>
            <w:tcBorders>
              <w:top w:val="single" w:sz="1" w:space="0" w:color="000000"/>
              <w:left w:val="single" w:sz="1" w:space="0" w:color="000000"/>
              <w:bottom w:val="single" w:sz="1" w:space="0" w:color="000000"/>
              <w:right w:val="single" w:sz="1" w:space="0" w:color="000000"/>
            </w:tcBorders>
          </w:tcPr>
          <w:p w:rsidR="005B7844" w:rsidRPr="007C22D9" w:rsidRDefault="009E249E" w:rsidP="00B7309B">
            <w:pPr>
              <w:snapToGrid w:val="0"/>
              <w:jc w:val="center"/>
              <w:rPr>
                <w:rFonts w:ascii="PT Astra Serif" w:hAnsi="PT Astra Serif"/>
                <w:b/>
                <w:sz w:val="20"/>
                <w:szCs w:val="20"/>
              </w:rPr>
            </w:pPr>
            <w:r w:rsidRPr="007C22D9">
              <w:rPr>
                <w:rFonts w:ascii="PT Astra Serif" w:hAnsi="PT Astra Serif"/>
                <w:b/>
                <w:sz w:val="20"/>
                <w:szCs w:val="20"/>
              </w:rPr>
              <w:t>201</w:t>
            </w:r>
            <w:r w:rsidR="00D9275D" w:rsidRPr="007C22D9">
              <w:rPr>
                <w:rFonts w:ascii="PT Astra Serif" w:hAnsi="PT Astra Serif"/>
                <w:b/>
                <w:sz w:val="20"/>
                <w:szCs w:val="20"/>
              </w:rPr>
              <w:t>7</w:t>
            </w:r>
          </w:p>
        </w:tc>
        <w:tc>
          <w:tcPr>
            <w:tcW w:w="1662" w:type="dxa"/>
            <w:tcBorders>
              <w:top w:val="single" w:sz="1" w:space="0" w:color="000000"/>
              <w:left w:val="single" w:sz="1" w:space="0" w:color="000000"/>
              <w:bottom w:val="single" w:sz="1" w:space="0" w:color="000000"/>
              <w:right w:val="single" w:sz="1" w:space="0" w:color="000000"/>
            </w:tcBorders>
          </w:tcPr>
          <w:p w:rsidR="005B7844" w:rsidRPr="007C22D9" w:rsidRDefault="009E249E" w:rsidP="005B7844">
            <w:pPr>
              <w:snapToGrid w:val="0"/>
              <w:jc w:val="center"/>
              <w:rPr>
                <w:rFonts w:ascii="PT Astra Serif" w:hAnsi="PT Astra Serif"/>
                <w:b/>
                <w:sz w:val="20"/>
                <w:szCs w:val="20"/>
              </w:rPr>
            </w:pPr>
            <w:r w:rsidRPr="007C22D9">
              <w:rPr>
                <w:rFonts w:ascii="PT Astra Serif" w:hAnsi="PT Astra Serif"/>
                <w:b/>
                <w:sz w:val="20"/>
                <w:szCs w:val="20"/>
              </w:rPr>
              <w:t>2</w:t>
            </w:r>
            <w:r w:rsidR="00D9275D" w:rsidRPr="007C22D9">
              <w:rPr>
                <w:rFonts w:ascii="PT Astra Serif" w:hAnsi="PT Astra Serif"/>
                <w:b/>
                <w:sz w:val="20"/>
                <w:szCs w:val="20"/>
              </w:rPr>
              <w:t>018</w:t>
            </w:r>
          </w:p>
        </w:tc>
        <w:tc>
          <w:tcPr>
            <w:tcW w:w="1662" w:type="dxa"/>
            <w:tcBorders>
              <w:top w:val="single" w:sz="1" w:space="0" w:color="000000"/>
              <w:left w:val="single" w:sz="1" w:space="0" w:color="000000"/>
              <w:bottom w:val="single" w:sz="1" w:space="0" w:color="000000"/>
              <w:right w:val="single" w:sz="1" w:space="0" w:color="000000"/>
            </w:tcBorders>
          </w:tcPr>
          <w:p w:rsidR="005B7844" w:rsidRPr="007C22D9" w:rsidRDefault="005B7844" w:rsidP="009E249E">
            <w:pPr>
              <w:snapToGrid w:val="0"/>
              <w:jc w:val="center"/>
              <w:rPr>
                <w:rFonts w:ascii="PT Astra Serif" w:hAnsi="PT Astra Serif"/>
                <w:b/>
                <w:sz w:val="20"/>
                <w:szCs w:val="20"/>
              </w:rPr>
            </w:pPr>
            <w:r w:rsidRPr="007C22D9">
              <w:rPr>
                <w:rFonts w:ascii="PT Astra Serif" w:hAnsi="PT Astra Serif"/>
                <w:b/>
                <w:sz w:val="20"/>
                <w:szCs w:val="20"/>
              </w:rPr>
              <w:t>201</w:t>
            </w:r>
            <w:r w:rsidR="00D9275D" w:rsidRPr="007C22D9">
              <w:rPr>
                <w:rFonts w:ascii="PT Astra Serif" w:hAnsi="PT Astra Serif"/>
                <w:b/>
                <w:sz w:val="20"/>
                <w:szCs w:val="20"/>
              </w:rPr>
              <w:t>9</w:t>
            </w:r>
          </w:p>
        </w:tc>
        <w:tc>
          <w:tcPr>
            <w:tcW w:w="1298" w:type="dxa"/>
            <w:tcBorders>
              <w:top w:val="single" w:sz="1" w:space="0" w:color="000000"/>
              <w:left w:val="single" w:sz="1" w:space="0" w:color="000000"/>
              <w:bottom w:val="single" w:sz="1" w:space="0" w:color="000000"/>
              <w:right w:val="single" w:sz="4" w:space="0" w:color="auto"/>
            </w:tcBorders>
          </w:tcPr>
          <w:p w:rsidR="005B7844" w:rsidRPr="007C22D9" w:rsidRDefault="005B7844" w:rsidP="005B7844">
            <w:pPr>
              <w:snapToGrid w:val="0"/>
              <w:jc w:val="center"/>
              <w:rPr>
                <w:rFonts w:ascii="PT Astra Serif" w:hAnsi="PT Astra Serif"/>
                <w:b/>
                <w:sz w:val="20"/>
                <w:szCs w:val="20"/>
              </w:rPr>
            </w:pPr>
            <w:r w:rsidRPr="007C22D9">
              <w:rPr>
                <w:rFonts w:ascii="PT Astra Serif" w:hAnsi="PT Astra Serif"/>
                <w:b/>
                <w:sz w:val="20"/>
                <w:szCs w:val="20"/>
              </w:rPr>
              <w:t>2</w:t>
            </w:r>
            <w:r w:rsidR="00D9275D" w:rsidRPr="007C22D9">
              <w:rPr>
                <w:rFonts w:ascii="PT Astra Serif" w:hAnsi="PT Astra Serif"/>
                <w:b/>
                <w:sz w:val="20"/>
                <w:szCs w:val="20"/>
              </w:rPr>
              <w:t>020</w:t>
            </w:r>
          </w:p>
        </w:tc>
        <w:tc>
          <w:tcPr>
            <w:tcW w:w="1298" w:type="dxa"/>
            <w:tcBorders>
              <w:top w:val="single" w:sz="1" w:space="0" w:color="000000"/>
              <w:left w:val="single" w:sz="1" w:space="0" w:color="000000"/>
              <w:bottom w:val="single" w:sz="1" w:space="0" w:color="000000"/>
              <w:right w:val="single" w:sz="4" w:space="0" w:color="auto"/>
            </w:tcBorders>
          </w:tcPr>
          <w:p w:rsidR="005B7844" w:rsidRPr="007C22D9" w:rsidRDefault="00D9275D" w:rsidP="005B7844">
            <w:pPr>
              <w:snapToGrid w:val="0"/>
              <w:jc w:val="center"/>
              <w:rPr>
                <w:rFonts w:ascii="PT Astra Serif" w:hAnsi="PT Astra Serif"/>
                <w:b/>
                <w:sz w:val="20"/>
                <w:szCs w:val="20"/>
              </w:rPr>
            </w:pPr>
            <w:r w:rsidRPr="007C22D9">
              <w:rPr>
                <w:rFonts w:ascii="PT Astra Serif" w:hAnsi="PT Astra Serif"/>
                <w:b/>
                <w:sz w:val="20"/>
                <w:szCs w:val="20"/>
              </w:rPr>
              <w:t>2021</w:t>
            </w:r>
          </w:p>
        </w:tc>
        <w:tc>
          <w:tcPr>
            <w:tcW w:w="1298" w:type="dxa"/>
            <w:tcBorders>
              <w:top w:val="single" w:sz="1" w:space="0" w:color="000000"/>
              <w:left w:val="single" w:sz="1" w:space="0" w:color="000000"/>
              <w:bottom w:val="single" w:sz="1" w:space="0" w:color="000000"/>
              <w:right w:val="single" w:sz="4" w:space="0" w:color="auto"/>
            </w:tcBorders>
          </w:tcPr>
          <w:p w:rsidR="005B7844" w:rsidRPr="007C22D9" w:rsidRDefault="00D9275D" w:rsidP="005B7844">
            <w:pPr>
              <w:snapToGrid w:val="0"/>
              <w:jc w:val="center"/>
              <w:rPr>
                <w:rFonts w:ascii="PT Astra Serif" w:hAnsi="PT Astra Serif"/>
                <w:b/>
                <w:sz w:val="20"/>
                <w:szCs w:val="20"/>
              </w:rPr>
            </w:pPr>
            <w:r w:rsidRPr="007C22D9">
              <w:rPr>
                <w:rFonts w:ascii="PT Astra Serif" w:hAnsi="PT Astra Serif"/>
                <w:b/>
                <w:sz w:val="20"/>
                <w:szCs w:val="20"/>
              </w:rPr>
              <w:t>2022</w:t>
            </w:r>
          </w:p>
        </w:tc>
      </w:tr>
      <w:tr w:rsidR="00D9275D" w:rsidRPr="007C22D9" w:rsidTr="005B7844">
        <w:tc>
          <w:tcPr>
            <w:tcW w:w="2017" w:type="dxa"/>
            <w:tcBorders>
              <w:left w:val="single" w:sz="1" w:space="0" w:color="000000"/>
              <w:bottom w:val="single" w:sz="1" w:space="0" w:color="000000"/>
            </w:tcBorders>
          </w:tcPr>
          <w:p w:rsidR="00D9275D" w:rsidRPr="007C22D9" w:rsidRDefault="00D9275D" w:rsidP="00D9275D">
            <w:pPr>
              <w:snapToGrid w:val="0"/>
              <w:jc w:val="both"/>
              <w:rPr>
                <w:rFonts w:ascii="PT Astra Serif" w:hAnsi="PT Astra Serif"/>
                <w:sz w:val="20"/>
                <w:szCs w:val="20"/>
              </w:rPr>
            </w:pPr>
            <w:r w:rsidRPr="007C22D9">
              <w:rPr>
                <w:rFonts w:ascii="PT Astra Serif" w:hAnsi="PT Astra Serif"/>
                <w:sz w:val="20"/>
                <w:szCs w:val="20"/>
              </w:rPr>
              <w:t>Физические  лица</w:t>
            </w:r>
          </w:p>
        </w:tc>
        <w:tc>
          <w:tcPr>
            <w:tcW w:w="1662" w:type="dxa"/>
            <w:tcBorders>
              <w:left w:val="single" w:sz="1" w:space="0" w:color="000000"/>
              <w:bottom w:val="single" w:sz="1" w:space="0" w:color="000000"/>
            </w:tcBorders>
          </w:tcPr>
          <w:p w:rsidR="00D9275D" w:rsidRPr="007C22D9" w:rsidRDefault="00D9275D" w:rsidP="00D9275D">
            <w:pPr>
              <w:snapToGrid w:val="0"/>
              <w:jc w:val="center"/>
              <w:rPr>
                <w:rFonts w:ascii="PT Astra Serif" w:hAnsi="PT Astra Serif"/>
                <w:sz w:val="20"/>
                <w:szCs w:val="20"/>
                <w:lang w:val="en-US"/>
              </w:rPr>
            </w:pPr>
            <w:r w:rsidRPr="007C22D9">
              <w:rPr>
                <w:rFonts w:ascii="PT Astra Serif" w:hAnsi="PT Astra Serif"/>
                <w:sz w:val="20"/>
                <w:szCs w:val="20"/>
                <w:lang w:val="en-US"/>
              </w:rPr>
              <w:t>2790.4</w:t>
            </w:r>
          </w:p>
        </w:tc>
        <w:tc>
          <w:tcPr>
            <w:tcW w:w="1662" w:type="dxa"/>
            <w:tcBorders>
              <w:left w:val="single" w:sz="1" w:space="0" w:color="000000"/>
              <w:bottom w:val="single" w:sz="1" w:space="0" w:color="000000"/>
              <w:right w:val="single" w:sz="1" w:space="0" w:color="000000"/>
            </w:tcBorders>
          </w:tcPr>
          <w:p w:rsidR="00D9275D" w:rsidRPr="007C22D9" w:rsidRDefault="00D9275D" w:rsidP="00D9275D">
            <w:pPr>
              <w:snapToGrid w:val="0"/>
              <w:jc w:val="center"/>
              <w:rPr>
                <w:rFonts w:ascii="PT Astra Serif" w:hAnsi="PT Astra Serif"/>
                <w:sz w:val="20"/>
                <w:szCs w:val="20"/>
                <w:lang w:val="en-US"/>
              </w:rPr>
            </w:pPr>
            <w:r w:rsidRPr="007C22D9">
              <w:rPr>
                <w:rFonts w:ascii="PT Astra Serif" w:hAnsi="PT Astra Serif"/>
                <w:sz w:val="20"/>
                <w:szCs w:val="20"/>
              </w:rPr>
              <w:t>3329,7</w:t>
            </w:r>
          </w:p>
        </w:tc>
        <w:tc>
          <w:tcPr>
            <w:tcW w:w="1662" w:type="dxa"/>
            <w:tcBorders>
              <w:left w:val="single" w:sz="1" w:space="0" w:color="000000"/>
              <w:bottom w:val="single" w:sz="1" w:space="0" w:color="000000"/>
              <w:right w:val="single" w:sz="1" w:space="0" w:color="000000"/>
            </w:tcBorders>
          </w:tcPr>
          <w:p w:rsidR="00D9275D" w:rsidRPr="007C22D9" w:rsidRDefault="00D9275D" w:rsidP="00D9275D">
            <w:pPr>
              <w:snapToGrid w:val="0"/>
              <w:jc w:val="center"/>
              <w:rPr>
                <w:rFonts w:ascii="PT Astra Serif" w:hAnsi="PT Astra Serif"/>
                <w:sz w:val="20"/>
                <w:szCs w:val="20"/>
              </w:rPr>
            </w:pPr>
            <w:r w:rsidRPr="007C22D9">
              <w:rPr>
                <w:rFonts w:ascii="PT Astra Serif" w:hAnsi="PT Astra Serif"/>
                <w:sz w:val="20"/>
                <w:szCs w:val="20"/>
              </w:rPr>
              <w:t>4243,0</w:t>
            </w:r>
          </w:p>
        </w:tc>
        <w:tc>
          <w:tcPr>
            <w:tcW w:w="1662" w:type="dxa"/>
            <w:tcBorders>
              <w:left w:val="single" w:sz="1" w:space="0" w:color="000000"/>
              <w:bottom w:val="single" w:sz="1" w:space="0" w:color="000000"/>
              <w:right w:val="single" w:sz="1" w:space="0" w:color="000000"/>
            </w:tcBorders>
          </w:tcPr>
          <w:p w:rsidR="00D9275D" w:rsidRPr="007C22D9" w:rsidRDefault="00D9275D" w:rsidP="00D9275D">
            <w:pPr>
              <w:snapToGrid w:val="0"/>
              <w:jc w:val="center"/>
              <w:rPr>
                <w:rFonts w:ascii="PT Astra Serif" w:hAnsi="PT Astra Serif"/>
                <w:sz w:val="20"/>
                <w:szCs w:val="20"/>
              </w:rPr>
            </w:pPr>
            <w:r w:rsidRPr="007C22D9">
              <w:rPr>
                <w:rFonts w:ascii="PT Astra Serif" w:hAnsi="PT Astra Serif"/>
                <w:sz w:val="20"/>
                <w:szCs w:val="20"/>
              </w:rPr>
              <w:t>2013,20</w:t>
            </w:r>
          </w:p>
        </w:tc>
        <w:tc>
          <w:tcPr>
            <w:tcW w:w="1298" w:type="dxa"/>
            <w:tcBorders>
              <w:left w:val="single" w:sz="1" w:space="0" w:color="000000"/>
              <w:bottom w:val="single" w:sz="1" w:space="0" w:color="000000"/>
              <w:right w:val="single" w:sz="4" w:space="0" w:color="auto"/>
            </w:tcBorders>
          </w:tcPr>
          <w:p w:rsidR="00D9275D" w:rsidRPr="007C22D9" w:rsidRDefault="00D9275D" w:rsidP="00D9275D">
            <w:pPr>
              <w:snapToGrid w:val="0"/>
              <w:jc w:val="center"/>
              <w:rPr>
                <w:rFonts w:ascii="PT Astra Serif" w:hAnsi="PT Astra Serif"/>
                <w:sz w:val="20"/>
                <w:szCs w:val="20"/>
                <w:lang w:val="en-US"/>
              </w:rPr>
            </w:pPr>
            <w:r w:rsidRPr="007C22D9">
              <w:rPr>
                <w:rFonts w:ascii="PT Astra Serif" w:hAnsi="PT Astra Serif"/>
                <w:sz w:val="20"/>
                <w:szCs w:val="20"/>
                <w:lang w:val="en-US"/>
              </w:rPr>
              <w:t>1668.1</w:t>
            </w:r>
          </w:p>
        </w:tc>
        <w:tc>
          <w:tcPr>
            <w:tcW w:w="1298" w:type="dxa"/>
            <w:tcBorders>
              <w:left w:val="single" w:sz="1" w:space="0" w:color="000000"/>
              <w:bottom w:val="single" w:sz="1" w:space="0" w:color="000000"/>
              <w:right w:val="single" w:sz="4" w:space="0" w:color="auto"/>
            </w:tcBorders>
          </w:tcPr>
          <w:p w:rsidR="00D9275D" w:rsidRPr="007C22D9" w:rsidRDefault="00D9275D" w:rsidP="00D9275D">
            <w:pPr>
              <w:snapToGrid w:val="0"/>
              <w:jc w:val="center"/>
              <w:rPr>
                <w:rFonts w:ascii="PT Astra Serif" w:hAnsi="PT Astra Serif"/>
                <w:sz w:val="20"/>
                <w:szCs w:val="20"/>
              </w:rPr>
            </w:pPr>
            <w:r w:rsidRPr="007C22D9">
              <w:rPr>
                <w:rFonts w:ascii="PT Astra Serif" w:hAnsi="PT Astra Serif"/>
                <w:sz w:val="20"/>
                <w:szCs w:val="20"/>
              </w:rPr>
              <w:t>1806,2</w:t>
            </w:r>
          </w:p>
        </w:tc>
        <w:tc>
          <w:tcPr>
            <w:tcW w:w="1298" w:type="dxa"/>
            <w:tcBorders>
              <w:left w:val="single" w:sz="1" w:space="0" w:color="000000"/>
              <w:bottom w:val="single" w:sz="1" w:space="0" w:color="000000"/>
              <w:right w:val="single" w:sz="4" w:space="0" w:color="auto"/>
            </w:tcBorders>
          </w:tcPr>
          <w:p w:rsidR="00D9275D" w:rsidRPr="007C22D9" w:rsidRDefault="00D9275D" w:rsidP="00D9275D">
            <w:pPr>
              <w:snapToGrid w:val="0"/>
              <w:jc w:val="center"/>
              <w:rPr>
                <w:rFonts w:ascii="PT Astra Serif" w:hAnsi="PT Astra Serif"/>
                <w:sz w:val="20"/>
                <w:szCs w:val="20"/>
              </w:rPr>
            </w:pPr>
            <w:r w:rsidRPr="007C22D9">
              <w:rPr>
                <w:rFonts w:ascii="PT Astra Serif" w:hAnsi="PT Astra Serif"/>
                <w:sz w:val="20"/>
                <w:szCs w:val="20"/>
              </w:rPr>
              <w:t>1766,4</w:t>
            </w:r>
          </w:p>
        </w:tc>
      </w:tr>
      <w:tr w:rsidR="00D9275D" w:rsidRPr="007C22D9" w:rsidTr="005B7844">
        <w:tc>
          <w:tcPr>
            <w:tcW w:w="2017" w:type="dxa"/>
            <w:tcBorders>
              <w:left w:val="single" w:sz="1" w:space="0" w:color="000000"/>
              <w:bottom w:val="single" w:sz="1" w:space="0" w:color="000000"/>
            </w:tcBorders>
          </w:tcPr>
          <w:p w:rsidR="00D9275D" w:rsidRPr="007C22D9" w:rsidRDefault="00D9275D" w:rsidP="00D9275D">
            <w:pPr>
              <w:snapToGrid w:val="0"/>
              <w:jc w:val="both"/>
              <w:rPr>
                <w:rFonts w:ascii="PT Astra Serif" w:hAnsi="PT Astra Serif"/>
                <w:b/>
                <w:sz w:val="20"/>
                <w:szCs w:val="20"/>
              </w:rPr>
            </w:pPr>
            <w:r w:rsidRPr="007C22D9">
              <w:rPr>
                <w:rFonts w:ascii="PT Astra Serif" w:hAnsi="PT Astra Serif"/>
                <w:b/>
                <w:sz w:val="20"/>
                <w:szCs w:val="20"/>
              </w:rPr>
              <w:t>ВСЕГО</w:t>
            </w:r>
          </w:p>
        </w:tc>
        <w:tc>
          <w:tcPr>
            <w:tcW w:w="1662" w:type="dxa"/>
            <w:tcBorders>
              <w:left w:val="single" w:sz="1" w:space="0" w:color="000000"/>
              <w:bottom w:val="single" w:sz="1" w:space="0" w:color="000000"/>
            </w:tcBorders>
          </w:tcPr>
          <w:p w:rsidR="00D9275D" w:rsidRPr="007C22D9" w:rsidRDefault="00D9275D" w:rsidP="00D9275D">
            <w:pPr>
              <w:snapToGrid w:val="0"/>
              <w:jc w:val="center"/>
              <w:rPr>
                <w:rFonts w:ascii="PT Astra Serif" w:hAnsi="PT Astra Serif"/>
                <w:b/>
                <w:sz w:val="20"/>
                <w:szCs w:val="20"/>
                <w:lang w:val="en-US"/>
              </w:rPr>
            </w:pPr>
            <w:r w:rsidRPr="007C22D9">
              <w:rPr>
                <w:rFonts w:ascii="PT Astra Serif" w:hAnsi="PT Astra Serif"/>
                <w:b/>
                <w:sz w:val="20"/>
                <w:szCs w:val="20"/>
                <w:lang w:val="en-US"/>
              </w:rPr>
              <w:t>2790.4</w:t>
            </w:r>
          </w:p>
        </w:tc>
        <w:tc>
          <w:tcPr>
            <w:tcW w:w="1662" w:type="dxa"/>
            <w:tcBorders>
              <w:left w:val="single" w:sz="1" w:space="0" w:color="000000"/>
              <w:bottom w:val="single" w:sz="1" w:space="0" w:color="000000"/>
              <w:right w:val="single" w:sz="1" w:space="0" w:color="000000"/>
            </w:tcBorders>
          </w:tcPr>
          <w:p w:rsidR="00D9275D" w:rsidRPr="007C22D9" w:rsidRDefault="00D9275D" w:rsidP="00D9275D">
            <w:pPr>
              <w:snapToGrid w:val="0"/>
              <w:jc w:val="center"/>
              <w:rPr>
                <w:rFonts w:ascii="PT Astra Serif" w:hAnsi="PT Astra Serif"/>
                <w:b/>
                <w:sz w:val="20"/>
                <w:szCs w:val="20"/>
                <w:lang w:val="en-US"/>
              </w:rPr>
            </w:pPr>
            <w:r w:rsidRPr="007C22D9">
              <w:rPr>
                <w:rFonts w:ascii="PT Astra Serif" w:hAnsi="PT Astra Serif"/>
                <w:b/>
                <w:sz w:val="20"/>
                <w:szCs w:val="20"/>
              </w:rPr>
              <w:t>3329,7</w:t>
            </w:r>
          </w:p>
        </w:tc>
        <w:tc>
          <w:tcPr>
            <w:tcW w:w="1662" w:type="dxa"/>
            <w:tcBorders>
              <w:left w:val="single" w:sz="1" w:space="0" w:color="000000"/>
              <w:bottom w:val="single" w:sz="1" w:space="0" w:color="000000"/>
              <w:right w:val="single" w:sz="1" w:space="0" w:color="000000"/>
            </w:tcBorders>
          </w:tcPr>
          <w:p w:rsidR="00D9275D" w:rsidRPr="007C22D9" w:rsidRDefault="00D9275D" w:rsidP="00D9275D">
            <w:pPr>
              <w:snapToGrid w:val="0"/>
              <w:jc w:val="center"/>
              <w:rPr>
                <w:rFonts w:ascii="PT Astra Serif" w:hAnsi="PT Astra Serif"/>
                <w:b/>
                <w:sz w:val="20"/>
                <w:szCs w:val="20"/>
              </w:rPr>
            </w:pPr>
            <w:r w:rsidRPr="007C22D9">
              <w:rPr>
                <w:rFonts w:ascii="PT Astra Serif" w:hAnsi="PT Astra Serif"/>
                <w:b/>
                <w:sz w:val="20"/>
                <w:szCs w:val="20"/>
              </w:rPr>
              <w:t>4243,0</w:t>
            </w:r>
          </w:p>
        </w:tc>
        <w:tc>
          <w:tcPr>
            <w:tcW w:w="1662" w:type="dxa"/>
            <w:tcBorders>
              <w:left w:val="single" w:sz="1" w:space="0" w:color="000000"/>
              <w:bottom w:val="single" w:sz="1" w:space="0" w:color="000000"/>
              <w:right w:val="single" w:sz="1" w:space="0" w:color="000000"/>
            </w:tcBorders>
          </w:tcPr>
          <w:p w:rsidR="00D9275D" w:rsidRPr="007C22D9" w:rsidRDefault="00D9275D" w:rsidP="00D9275D">
            <w:pPr>
              <w:snapToGrid w:val="0"/>
              <w:jc w:val="center"/>
              <w:rPr>
                <w:rFonts w:ascii="PT Astra Serif" w:hAnsi="PT Astra Serif"/>
                <w:b/>
                <w:sz w:val="20"/>
                <w:szCs w:val="20"/>
              </w:rPr>
            </w:pPr>
            <w:r w:rsidRPr="007C22D9">
              <w:rPr>
                <w:rFonts w:ascii="PT Astra Serif" w:hAnsi="PT Astra Serif"/>
                <w:b/>
                <w:sz w:val="20"/>
                <w:szCs w:val="20"/>
              </w:rPr>
              <w:t>2013,0</w:t>
            </w:r>
          </w:p>
        </w:tc>
        <w:tc>
          <w:tcPr>
            <w:tcW w:w="1298" w:type="dxa"/>
            <w:tcBorders>
              <w:left w:val="single" w:sz="1" w:space="0" w:color="000000"/>
              <w:bottom w:val="single" w:sz="1" w:space="0" w:color="000000"/>
              <w:right w:val="single" w:sz="4" w:space="0" w:color="auto"/>
            </w:tcBorders>
          </w:tcPr>
          <w:p w:rsidR="00D9275D" w:rsidRPr="007C22D9" w:rsidRDefault="00D9275D" w:rsidP="00D9275D">
            <w:pPr>
              <w:snapToGrid w:val="0"/>
              <w:jc w:val="center"/>
              <w:rPr>
                <w:rFonts w:ascii="PT Astra Serif" w:hAnsi="PT Astra Serif"/>
                <w:b/>
                <w:sz w:val="20"/>
                <w:szCs w:val="20"/>
                <w:lang w:val="en-US"/>
              </w:rPr>
            </w:pPr>
            <w:r w:rsidRPr="007C22D9">
              <w:rPr>
                <w:rFonts w:ascii="PT Astra Serif" w:hAnsi="PT Astra Serif"/>
                <w:b/>
                <w:sz w:val="20"/>
                <w:szCs w:val="20"/>
                <w:lang w:val="en-US"/>
              </w:rPr>
              <w:t>1668.1</w:t>
            </w:r>
          </w:p>
        </w:tc>
        <w:tc>
          <w:tcPr>
            <w:tcW w:w="1298" w:type="dxa"/>
            <w:tcBorders>
              <w:left w:val="single" w:sz="1" w:space="0" w:color="000000"/>
              <w:bottom w:val="single" w:sz="1" w:space="0" w:color="000000"/>
              <w:right w:val="single" w:sz="4" w:space="0" w:color="auto"/>
            </w:tcBorders>
          </w:tcPr>
          <w:p w:rsidR="00D9275D" w:rsidRPr="007C22D9" w:rsidRDefault="00D9275D" w:rsidP="00D9275D">
            <w:pPr>
              <w:snapToGrid w:val="0"/>
              <w:jc w:val="center"/>
              <w:rPr>
                <w:rFonts w:ascii="PT Astra Serif" w:hAnsi="PT Astra Serif"/>
                <w:b/>
                <w:sz w:val="20"/>
                <w:szCs w:val="20"/>
              </w:rPr>
            </w:pPr>
            <w:r w:rsidRPr="007C22D9">
              <w:rPr>
                <w:rFonts w:ascii="PT Astra Serif" w:hAnsi="PT Astra Serif"/>
                <w:b/>
                <w:sz w:val="20"/>
                <w:szCs w:val="20"/>
              </w:rPr>
              <w:t>1806,2</w:t>
            </w:r>
          </w:p>
        </w:tc>
        <w:tc>
          <w:tcPr>
            <w:tcW w:w="1298" w:type="dxa"/>
            <w:tcBorders>
              <w:left w:val="single" w:sz="1" w:space="0" w:color="000000"/>
              <w:bottom w:val="single" w:sz="1" w:space="0" w:color="000000"/>
              <w:right w:val="single" w:sz="4" w:space="0" w:color="auto"/>
            </w:tcBorders>
          </w:tcPr>
          <w:p w:rsidR="00D9275D" w:rsidRPr="007C22D9" w:rsidRDefault="00D9275D" w:rsidP="00D9275D">
            <w:pPr>
              <w:snapToGrid w:val="0"/>
              <w:jc w:val="center"/>
              <w:rPr>
                <w:rFonts w:ascii="PT Astra Serif" w:hAnsi="PT Astra Serif"/>
                <w:b/>
                <w:sz w:val="20"/>
                <w:szCs w:val="20"/>
              </w:rPr>
            </w:pPr>
            <w:r w:rsidRPr="007C22D9">
              <w:rPr>
                <w:rFonts w:ascii="PT Astra Serif" w:hAnsi="PT Astra Serif"/>
                <w:b/>
                <w:sz w:val="20"/>
                <w:szCs w:val="20"/>
              </w:rPr>
              <w:t>1766,4</w:t>
            </w:r>
          </w:p>
        </w:tc>
      </w:tr>
    </w:tbl>
    <w:p w:rsidR="00C73981" w:rsidRPr="007C22D9" w:rsidRDefault="00C73981" w:rsidP="0037333E">
      <w:pPr>
        <w:jc w:val="center"/>
        <w:rPr>
          <w:rFonts w:ascii="PT Astra Serif" w:hAnsi="PT Astra Serif"/>
          <w:b/>
          <w:sz w:val="20"/>
          <w:szCs w:val="20"/>
        </w:rPr>
      </w:pPr>
    </w:p>
    <w:p w:rsidR="00C73981" w:rsidRPr="007C22D9" w:rsidRDefault="0037333E" w:rsidP="00C73981">
      <w:pPr>
        <w:jc w:val="center"/>
        <w:rPr>
          <w:rFonts w:ascii="PT Astra Serif" w:hAnsi="PT Astra Serif"/>
          <w:b/>
          <w:sz w:val="20"/>
          <w:szCs w:val="20"/>
        </w:rPr>
      </w:pPr>
      <w:r w:rsidRPr="007C22D9">
        <w:rPr>
          <w:rFonts w:ascii="PT Astra Serif" w:hAnsi="PT Astra Serif"/>
          <w:b/>
          <w:sz w:val="22"/>
          <w:szCs w:val="22"/>
        </w:rPr>
        <w:t>Доходы  бюджета  от  аренды  недвижимости  и  земли  в</w:t>
      </w:r>
      <w:r w:rsidR="00017AFA" w:rsidRPr="007C22D9">
        <w:rPr>
          <w:rFonts w:ascii="PT Astra Serif" w:hAnsi="PT Astra Serif"/>
          <w:b/>
          <w:sz w:val="22"/>
          <w:szCs w:val="22"/>
        </w:rPr>
        <w:t xml:space="preserve">  2021</w:t>
      </w:r>
      <w:r w:rsidRPr="007C22D9">
        <w:rPr>
          <w:rFonts w:ascii="PT Astra Serif" w:hAnsi="PT Astra Serif"/>
          <w:b/>
          <w:sz w:val="22"/>
          <w:szCs w:val="22"/>
        </w:rPr>
        <w:t xml:space="preserve"> году, тыс. руб</w:t>
      </w:r>
      <w:r w:rsidRPr="007C22D9">
        <w:rPr>
          <w:rFonts w:ascii="PT Astra Serif" w:hAnsi="PT Astra Serif"/>
          <w:b/>
          <w:sz w:val="20"/>
          <w:szCs w:val="20"/>
        </w:rPr>
        <w:t>.</w:t>
      </w:r>
    </w:p>
    <w:tbl>
      <w:tblPr>
        <w:tblW w:w="13360" w:type="dxa"/>
        <w:tblInd w:w="-69" w:type="dxa"/>
        <w:tblLayout w:type="fixed"/>
        <w:tblLook w:val="0000" w:firstRow="0" w:lastRow="0" w:firstColumn="0" w:lastColumn="0" w:noHBand="0" w:noVBand="0"/>
      </w:tblPr>
      <w:tblGrid>
        <w:gridCol w:w="3909"/>
        <w:gridCol w:w="3072"/>
        <w:gridCol w:w="3119"/>
        <w:gridCol w:w="3260"/>
      </w:tblGrid>
      <w:tr w:rsidR="0037333E" w:rsidRPr="007C22D9" w:rsidTr="00430028">
        <w:tc>
          <w:tcPr>
            <w:tcW w:w="3909" w:type="dxa"/>
            <w:tcBorders>
              <w:top w:val="single" w:sz="1" w:space="0" w:color="000000"/>
              <w:left w:val="single" w:sz="1" w:space="0" w:color="000000"/>
              <w:bottom w:val="single" w:sz="1" w:space="0" w:color="000000"/>
            </w:tcBorders>
          </w:tcPr>
          <w:p w:rsidR="0037333E" w:rsidRPr="007C22D9" w:rsidRDefault="0037333E" w:rsidP="0037333E">
            <w:pPr>
              <w:snapToGrid w:val="0"/>
              <w:jc w:val="center"/>
              <w:rPr>
                <w:rFonts w:ascii="PT Astra Serif" w:hAnsi="PT Astra Serif"/>
                <w:sz w:val="20"/>
                <w:szCs w:val="20"/>
              </w:rPr>
            </w:pPr>
          </w:p>
        </w:tc>
        <w:tc>
          <w:tcPr>
            <w:tcW w:w="3072" w:type="dxa"/>
            <w:tcBorders>
              <w:top w:val="single" w:sz="1" w:space="0" w:color="000000"/>
              <w:left w:val="single" w:sz="1" w:space="0" w:color="000000"/>
              <w:bottom w:val="single" w:sz="1" w:space="0" w:color="000000"/>
            </w:tcBorders>
          </w:tcPr>
          <w:p w:rsidR="0037333E" w:rsidRPr="007C22D9" w:rsidRDefault="0037333E" w:rsidP="0037333E">
            <w:pPr>
              <w:snapToGrid w:val="0"/>
              <w:jc w:val="center"/>
              <w:rPr>
                <w:rFonts w:ascii="PT Astra Serif" w:hAnsi="PT Astra Serif"/>
                <w:b/>
                <w:sz w:val="20"/>
                <w:szCs w:val="20"/>
              </w:rPr>
            </w:pPr>
            <w:r w:rsidRPr="007C22D9">
              <w:rPr>
                <w:rFonts w:ascii="PT Astra Serif" w:hAnsi="PT Astra Serif"/>
                <w:b/>
                <w:sz w:val="20"/>
                <w:szCs w:val="20"/>
              </w:rPr>
              <w:t>План</w:t>
            </w:r>
          </w:p>
        </w:tc>
        <w:tc>
          <w:tcPr>
            <w:tcW w:w="3119" w:type="dxa"/>
            <w:tcBorders>
              <w:top w:val="single" w:sz="1" w:space="0" w:color="000000"/>
              <w:left w:val="single" w:sz="1" w:space="0" w:color="000000"/>
              <w:bottom w:val="single" w:sz="1" w:space="0" w:color="000000"/>
            </w:tcBorders>
          </w:tcPr>
          <w:p w:rsidR="0037333E" w:rsidRPr="007C22D9" w:rsidRDefault="0037333E" w:rsidP="0037333E">
            <w:pPr>
              <w:snapToGrid w:val="0"/>
              <w:jc w:val="center"/>
              <w:rPr>
                <w:rFonts w:ascii="PT Astra Serif" w:hAnsi="PT Astra Serif"/>
                <w:b/>
                <w:sz w:val="20"/>
                <w:szCs w:val="20"/>
              </w:rPr>
            </w:pPr>
            <w:r w:rsidRPr="007C22D9">
              <w:rPr>
                <w:rFonts w:ascii="PT Astra Serif" w:hAnsi="PT Astra Serif"/>
                <w:b/>
                <w:sz w:val="20"/>
                <w:szCs w:val="20"/>
              </w:rPr>
              <w:t>Факт</w:t>
            </w:r>
          </w:p>
        </w:tc>
        <w:tc>
          <w:tcPr>
            <w:tcW w:w="3260" w:type="dxa"/>
            <w:tcBorders>
              <w:top w:val="single" w:sz="1" w:space="0" w:color="000000"/>
              <w:left w:val="single" w:sz="1" w:space="0" w:color="000000"/>
              <w:bottom w:val="single" w:sz="1" w:space="0" w:color="000000"/>
              <w:right w:val="single" w:sz="1" w:space="0" w:color="000000"/>
            </w:tcBorders>
          </w:tcPr>
          <w:p w:rsidR="00CF796D" w:rsidRPr="007C22D9" w:rsidRDefault="0037333E" w:rsidP="00CF796D">
            <w:pPr>
              <w:snapToGrid w:val="0"/>
              <w:jc w:val="center"/>
              <w:rPr>
                <w:rFonts w:ascii="PT Astra Serif" w:hAnsi="PT Astra Serif"/>
                <w:b/>
                <w:sz w:val="20"/>
                <w:szCs w:val="20"/>
              </w:rPr>
            </w:pPr>
            <w:r w:rsidRPr="007C22D9">
              <w:rPr>
                <w:rFonts w:ascii="PT Astra Serif" w:hAnsi="PT Astra Serif"/>
                <w:b/>
                <w:sz w:val="20"/>
                <w:szCs w:val="20"/>
              </w:rPr>
              <w:t>Недоимка</w:t>
            </w:r>
            <w:r w:rsidR="00CF796D" w:rsidRPr="007C22D9">
              <w:rPr>
                <w:rFonts w:ascii="PT Astra Serif" w:hAnsi="PT Astra Serif"/>
                <w:b/>
                <w:sz w:val="20"/>
                <w:szCs w:val="20"/>
              </w:rPr>
              <w:t xml:space="preserve"> (с учетом прошлых лет)</w:t>
            </w:r>
          </w:p>
        </w:tc>
      </w:tr>
      <w:tr w:rsidR="0037333E" w:rsidRPr="007C22D9" w:rsidTr="00430028">
        <w:tc>
          <w:tcPr>
            <w:tcW w:w="3909" w:type="dxa"/>
            <w:tcBorders>
              <w:left w:val="single" w:sz="1" w:space="0" w:color="000000"/>
              <w:bottom w:val="single" w:sz="1" w:space="0" w:color="000000"/>
            </w:tcBorders>
          </w:tcPr>
          <w:p w:rsidR="0037333E" w:rsidRPr="007C22D9" w:rsidRDefault="0037333E" w:rsidP="0037333E">
            <w:pPr>
              <w:snapToGrid w:val="0"/>
              <w:rPr>
                <w:rFonts w:ascii="PT Astra Serif" w:hAnsi="PT Astra Serif"/>
                <w:sz w:val="20"/>
                <w:szCs w:val="20"/>
              </w:rPr>
            </w:pPr>
            <w:r w:rsidRPr="007C22D9">
              <w:rPr>
                <w:rFonts w:ascii="PT Astra Serif" w:hAnsi="PT Astra Serif"/>
                <w:sz w:val="20"/>
                <w:szCs w:val="20"/>
              </w:rPr>
              <w:t>Всего</w:t>
            </w:r>
          </w:p>
        </w:tc>
        <w:tc>
          <w:tcPr>
            <w:tcW w:w="3072" w:type="dxa"/>
            <w:tcBorders>
              <w:left w:val="single" w:sz="1" w:space="0" w:color="000000"/>
              <w:bottom w:val="single" w:sz="1" w:space="0" w:color="000000"/>
            </w:tcBorders>
          </w:tcPr>
          <w:p w:rsidR="0037333E" w:rsidRPr="007C22D9" w:rsidRDefault="00D9275D" w:rsidP="0037333E">
            <w:pPr>
              <w:snapToGrid w:val="0"/>
              <w:jc w:val="center"/>
              <w:rPr>
                <w:rFonts w:ascii="PT Astra Serif" w:hAnsi="PT Astra Serif"/>
                <w:sz w:val="20"/>
                <w:szCs w:val="20"/>
              </w:rPr>
            </w:pPr>
            <w:r w:rsidRPr="007C22D9">
              <w:rPr>
                <w:rFonts w:ascii="PT Astra Serif" w:hAnsi="PT Astra Serif"/>
                <w:sz w:val="20"/>
                <w:szCs w:val="20"/>
              </w:rPr>
              <w:t>1738,0</w:t>
            </w:r>
          </w:p>
        </w:tc>
        <w:tc>
          <w:tcPr>
            <w:tcW w:w="3119" w:type="dxa"/>
            <w:tcBorders>
              <w:left w:val="single" w:sz="1" w:space="0" w:color="000000"/>
              <w:bottom w:val="single" w:sz="1" w:space="0" w:color="000000"/>
            </w:tcBorders>
          </w:tcPr>
          <w:p w:rsidR="0037333E" w:rsidRPr="007C22D9" w:rsidRDefault="007B0EAF" w:rsidP="0037333E">
            <w:pPr>
              <w:snapToGrid w:val="0"/>
              <w:jc w:val="center"/>
              <w:rPr>
                <w:rFonts w:ascii="PT Astra Serif" w:hAnsi="PT Astra Serif"/>
                <w:sz w:val="20"/>
                <w:szCs w:val="20"/>
              </w:rPr>
            </w:pPr>
            <w:r w:rsidRPr="007C22D9">
              <w:rPr>
                <w:rFonts w:ascii="PT Astra Serif" w:hAnsi="PT Astra Serif"/>
                <w:sz w:val="20"/>
                <w:szCs w:val="20"/>
              </w:rPr>
              <w:t>1711,2</w:t>
            </w:r>
          </w:p>
        </w:tc>
        <w:tc>
          <w:tcPr>
            <w:tcW w:w="3260" w:type="dxa"/>
            <w:tcBorders>
              <w:left w:val="single" w:sz="1" w:space="0" w:color="000000"/>
              <w:bottom w:val="single" w:sz="1" w:space="0" w:color="000000"/>
              <w:right w:val="single" w:sz="1" w:space="0" w:color="000000"/>
            </w:tcBorders>
          </w:tcPr>
          <w:p w:rsidR="0037333E" w:rsidRPr="007C22D9" w:rsidRDefault="007B0EAF" w:rsidP="0037333E">
            <w:pPr>
              <w:snapToGrid w:val="0"/>
              <w:jc w:val="center"/>
              <w:rPr>
                <w:rFonts w:ascii="PT Astra Serif" w:hAnsi="PT Astra Serif"/>
                <w:sz w:val="20"/>
                <w:szCs w:val="20"/>
              </w:rPr>
            </w:pPr>
            <w:r w:rsidRPr="007C22D9">
              <w:rPr>
                <w:rFonts w:ascii="PT Astra Serif" w:hAnsi="PT Astra Serif"/>
                <w:sz w:val="20"/>
                <w:szCs w:val="20"/>
              </w:rPr>
              <w:t>27,5</w:t>
            </w:r>
          </w:p>
        </w:tc>
      </w:tr>
      <w:tr w:rsidR="0037333E" w:rsidRPr="007C22D9" w:rsidTr="00430028">
        <w:tc>
          <w:tcPr>
            <w:tcW w:w="3909" w:type="dxa"/>
            <w:tcBorders>
              <w:left w:val="single" w:sz="1" w:space="0" w:color="000000"/>
              <w:bottom w:val="single" w:sz="1" w:space="0" w:color="000000"/>
            </w:tcBorders>
          </w:tcPr>
          <w:p w:rsidR="0037333E" w:rsidRPr="007C22D9" w:rsidRDefault="0037333E" w:rsidP="0037333E">
            <w:pPr>
              <w:snapToGrid w:val="0"/>
              <w:rPr>
                <w:rFonts w:ascii="PT Astra Serif" w:hAnsi="PT Astra Serif"/>
                <w:sz w:val="20"/>
                <w:szCs w:val="20"/>
              </w:rPr>
            </w:pPr>
            <w:r w:rsidRPr="007C22D9">
              <w:rPr>
                <w:rFonts w:ascii="PT Astra Serif" w:hAnsi="PT Astra Serif"/>
                <w:sz w:val="20"/>
                <w:szCs w:val="20"/>
              </w:rPr>
              <w:t>Аренда  земельных  участков</w:t>
            </w:r>
          </w:p>
        </w:tc>
        <w:tc>
          <w:tcPr>
            <w:tcW w:w="3072" w:type="dxa"/>
            <w:tcBorders>
              <w:left w:val="single" w:sz="1" w:space="0" w:color="000000"/>
              <w:bottom w:val="single" w:sz="1" w:space="0" w:color="000000"/>
            </w:tcBorders>
          </w:tcPr>
          <w:p w:rsidR="00D9275D" w:rsidRPr="007C22D9" w:rsidRDefault="00D9275D" w:rsidP="00D9275D">
            <w:pPr>
              <w:snapToGrid w:val="0"/>
              <w:jc w:val="center"/>
              <w:rPr>
                <w:rFonts w:ascii="PT Astra Serif" w:hAnsi="PT Astra Serif"/>
                <w:sz w:val="20"/>
                <w:szCs w:val="20"/>
              </w:rPr>
            </w:pPr>
            <w:r w:rsidRPr="007C22D9">
              <w:rPr>
                <w:rFonts w:ascii="PT Astra Serif" w:hAnsi="PT Astra Serif"/>
                <w:sz w:val="20"/>
                <w:szCs w:val="20"/>
              </w:rPr>
              <w:t>1313,0</w:t>
            </w:r>
          </w:p>
        </w:tc>
        <w:tc>
          <w:tcPr>
            <w:tcW w:w="3119" w:type="dxa"/>
            <w:tcBorders>
              <w:left w:val="single" w:sz="1" w:space="0" w:color="000000"/>
              <w:bottom w:val="single" w:sz="1" w:space="0" w:color="000000"/>
            </w:tcBorders>
          </w:tcPr>
          <w:p w:rsidR="0037333E" w:rsidRPr="007C22D9" w:rsidRDefault="00D9275D" w:rsidP="0037333E">
            <w:pPr>
              <w:snapToGrid w:val="0"/>
              <w:jc w:val="center"/>
              <w:rPr>
                <w:rFonts w:ascii="PT Astra Serif" w:hAnsi="PT Astra Serif"/>
                <w:sz w:val="20"/>
                <w:szCs w:val="20"/>
              </w:rPr>
            </w:pPr>
            <w:r w:rsidRPr="007C22D9">
              <w:rPr>
                <w:rFonts w:ascii="PT Astra Serif" w:hAnsi="PT Astra Serif"/>
                <w:sz w:val="20"/>
                <w:szCs w:val="20"/>
              </w:rPr>
              <w:t>1313,7</w:t>
            </w:r>
          </w:p>
        </w:tc>
        <w:tc>
          <w:tcPr>
            <w:tcW w:w="3260" w:type="dxa"/>
            <w:tcBorders>
              <w:left w:val="single" w:sz="1" w:space="0" w:color="000000"/>
              <w:bottom w:val="single" w:sz="1" w:space="0" w:color="000000"/>
              <w:right w:val="single" w:sz="1" w:space="0" w:color="000000"/>
            </w:tcBorders>
          </w:tcPr>
          <w:p w:rsidR="0037333E" w:rsidRPr="007C22D9" w:rsidRDefault="007B0EAF" w:rsidP="0037333E">
            <w:pPr>
              <w:snapToGrid w:val="0"/>
              <w:jc w:val="center"/>
              <w:rPr>
                <w:rFonts w:ascii="PT Astra Serif" w:hAnsi="PT Astra Serif"/>
                <w:sz w:val="20"/>
                <w:szCs w:val="20"/>
              </w:rPr>
            </w:pPr>
            <w:r w:rsidRPr="007C22D9">
              <w:rPr>
                <w:rFonts w:ascii="PT Astra Serif" w:hAnsi="PT Astra Serif"/>
                <w:sz w:val="20"/>
                <w:szCs w:val="20"/>
              </w:rPr>
              <w:t>0</w:t>
            </w:r>
          </w:p>
        </w:tc>
      </w:tr>
      <w:tr w:rsidR="0037333E" w:rsidRPr="007C22D9" w:rsidTr="00430028">
        <w:tc>
          <w:tcPr>
            <w:tcW w:w="3909" w:type="dxa"/>
            <w:tcBorders>
              <w:left w:val="single" w:sz="1" w:space="0" w:color="000000"/>
              <w:bottom w:val="single" w:sz="1" w:space="0" w:color="000000"/>
            </w:tcBorders>
          </w:tcPr>
          <w:p w:rsidR="0037333E" w:rsidRPr="007C22D9" w:rsidRDefault="0037333E" w:rsidP="0037333E">
            <w:pPr>
              <w:snapToGrid w:val="0"/>
              <w:rPr>
                <w:rFonts w:ascii="PT Astra Serif" w:hAnsi="PT Astra Serif"/>
                <w:sz w:val="20"/>
                <w:szCs w:val="20"/>
              </w:rPr>
            </w:pPr>
            <w:r w:rsidRPr="007C22D9">
              <w:rPr>
                <w:rFonts w:ascii="PT Astra Serif" w:hAnsi="PT Astra Serif"/>
                <w:sz w:val="20"/>
                <w:szCs w:val="20"/>
              </w:rPr>
              <w:t>Аренда  недвижимости</w:t>
            </w:r>
          </w:p>
        </w:tc>
        <w:tc>
          <w:tcPr>
            <w:tcW w:w="3072" w:type="dxa"/>
            <w:tcBorders>
              <w:left w:val="single" w:sz="1" w:space="0" w:color="000000"/>
              <w:bottom w:val="single" w:sz="1" w:space="0" w:color="000000"/>
            </w:tcBorders>
          </w:tcPr>
          <w:p w:rsidR="0037333E" w:rsidRPr="007C22D9" w:rsidRDefault="00D9275D" w:rsidP="0037333E">
            <w:pPr>
              <w:snapToGrid w:val="0"/>
              <w:jc w:val="center"/>
              <w:rPr>
                <w:rFonts w:ascii="PT Astra Serif" w:hAnsi="PT Astra Serif"/>
                <w:sz w:val="20"/>
                <w:szCs w:val="20"/>
              </w:rPr>
            </w:pPr>
            <w:r w:rsidRPr="007C22D9">
              <w:rPr>
                <w:rFonts w:ascii="PT Astra Serif" w:hAnsi="PT Astra Serif"/>
                <w:sz w:val="20"/>
                <w:szCs w:val="20"/>
              </w:rPr>
              <w:t>425,0</w:t>
            </w:r>
          </w:p>
        </w:tc>
        <w:tc>
          <w:tcPr>
            <w:tcW w:w="3119" w:type="dxa"/>
            <w:tcBorders>
              <w:left w:val="single" w:sz="1" w:space="0" w:color="000000"/>
              <w:bottom w:val="single" w:sz="1" w:space="0" w:color="000000"/>
            </w:tcBorders>
          </w:tcPr>
          <w:p w:rsidR="0037333E" w:rsidRPr="007C22D9" w:rsidRDefault="00D9275D" w:rsidP="0037333E">
            <w:pPr>
              <w:snapToGrid w:val="0"/>
              <w:jc w:val="center"/>
              <w:rPr>
                <w:rFonts w:ascii="PT Astra Serif" w:hAnsi="PT Astra Serif"/>
                <w:sz w:val="20"/>
                <w:szCs w:val="20"/>
              </w:rPr>
            </w:pPr>
            <w:r w:rsidRPr="007C22D9">
              <w:rPr>
                <w:rFonts w:ascii="PT Astra Serif" w:hAnsi="PT Astra Serif"/>
                <w:sz w:val="20"/>
                <w:szCs w:val="20"/>
              </w:rPr>
              <w:t>397,5</w:t>
            </w:r>
          </w:p>
        </w:tc>
        <w:tc>
          <w:tcPr>
            <w:tcW w:w="3260" w:type="dxa"/>
            <w:tcBorders>
              <w:left w:val="single" w:sz="1" w:space="0" w:color="000000"/>
              <w:bottom w:val="single" w:sz="1" w:space="0" w:color="000000"/>
              <w:right w:val="single" w:sz="1" w:space="0" w:color="000000"/>
            </w:tcBorders>
          </w:tcPr>
          <w:p w:rsidR="0037333E" w:rsidRPr="007C22D9" w:rsidRDefault="007B0EAF" w:rsidP="0037333E">
            <w:pPr>
              <w:snapToGrid w:val="0"/>
              <w:jc w:val="center"/>
              <w:rPr>
                <w:rFonts w:ascii="PT Astra Serif" w:hAnsi="PT Astra Serif"/>
                <w:sz w:val="20"/>
                <w:szCs w:val="20"/>
              </w:rPr>
            </w:pPr>
            <w:r w:rsidRPr="007C22D9">
              <w:rPr>
                <w:rFonts w:ascii="PT Astra Serif" w:hAnsi="PT Astra Serif"/>
                <w:sz w:val="20"/>
                <w:szCs w:val="20"/>
              </w:rPr>
              <w:t>27,5</w:t>
            </w:r>
          </w:p>
        </w:tc>
      </w:tr>
    </w:tbl>
    <w:p w:rsidR="00C73981" w:rsidRPr="007C22D9" w:rsidRDefault="0037333E" w:rsidP="00C73981">
      <w:pPr>
        <w:pStyle w:val="a7"/>
        <w:jc w:val="center"/>
        <w:rPr>
          <w:rFonts w:ascii="PT Astra Serif" w:eastAsia="Times New Roman" w:hAnsi="PT Astra Serif" w:cs="Times New Roman"/>
          <w:b/>
          <w:sz w:val="22"/>
          <w:szCs w:val="22"/>
        </w:rPr>
      </w:pPr>
      <w:r w:rsidRPr="007C22D9">
        <w:rPr>
          <w:rFonts w:ascii="PT Astra Serif" w:eastAsia="Times New Roman" w:hAnsi="PT Astra Serif" w:cs="Times New Roman"/>
          <w:b/>
          <w:sz w:val="22"/>
          <w:szCs w:val="22"/>
        </w:rPr>
        <w:t>Информация  по  использованию  земли  и  имущества    Духовницкого муниципального района</w:t>
      </w:r>
    </w:p>
    <w:tbl>
      <w:tblPr>
        <w:tblW w:w="15201" w:type="dxa"/>
        <w:tblInd w:w="-69" w:type="dxa"/>
        <w:tblLayout w:type="fixed"/>
        <w:tblLook w:val="0000" w:firstRow="0" w:lastRow="0" w:firstColumn="0" w:lastColumn="0" w:noHBand="0" w:noVBand="0"/>
      </w:tblPr>
      <w:tblGrid>
        <w:gridCol w:w="1595"/>
        <w:gridCol w:w="1417"/>
        <w:gridCol w:w="1276"/>
        <w:gridCol w:w="1418"/>
        <w:gridCol w:w="1701"/>
        <w:gridCol w:w="1842"/>
        <w:gridCol w:w="1984"/>
        <w:gridCol w:w="1984"/>
        <w:gridCol w:w="1984"/>
      </w:tblGrid>
      <w:tr w:rsidR="00430028" w:rsidRPr="007C22D9" w:rsidTr="00430028">
        <w:tc>
          <w:tcPr>
            <w:tcW w:w="1595" w:type="dxa"/>
            <w:tcBorders>
              <w:top w:val="single" w:sz="1" w:space="0" w:color="000000"/>
              <w:left w:val="single" w:sz="1" w:space="0" w:color="000000"/>
              <w:bottom w:val="single" w:sz="1" w:space="0" w:color="000000"/>
            </w:tcBorders>
          </w:tcPr>
          <w:p w:rsidR="00430028" w:rsidRPr="007C22D9" w:rsidRDefault="00430028" w:rsidP="0037333E">
            <w:pPr>
              <w:snapToGrid w:val="0"/>
              <w:jc w:val="center"/>
              <w:rPr>
                <w:rFonts w:ascii="PT Astra Serif" w:hAnsi="PT Astra Serif"/>
                <w:b/>
                <w:sz w:val="20"/>
                <w:szCs w:val="20"/>
              </w:rPr>
            </w:pPr>
            <w:r w:rsidRPr="007C22D9">
              <w:rPr>
                <w:rFonts w:ascii="PT Astra Serif" w:hAnsi="PT Astra Serif"/>
                <w:b/>
                <w:sz w:val="20"/>
                <w:szCs w:val="20"/>
              </w:rPr>
              <w:t>Земельный  фонд  всего, га</w:t>
            </w:r>
          </w:p>
        </w:tc>
        <w:tc>
          <w:tcPr>
            <w:tcW w:w="1417" w:type="dxa"/>
            <w:tcBorders>
              <w:top w:val="single" w:sz="1" w:space="0" w:color="000000"/>
              <w:left w:val="single" w:sz="1" w:space="0" w:color="000000"/>
              <w:bottom w:val="single" w:sz="1" w:space="0" w:color="000000"/>
            </w:tcBorders>
          </w:tcPr>
          <w:p w:rsidR="00430028" w:rsidRPr="007C22D9" w:rsidRDefault="00430028" w:rsidP="0037333E">
            <w:pPr>
              <w:snapToGrid w:val="0"/>
              <w:jc w:val="center"/>
              <w:rPr>
                <w:rFonts w:ascii="PT Astra Serif" w:hAnsi="PT Astra Serif"/>
                <w:b/>
                <w:sz w:val="20"/>
                <w:szCs w:val="20"/>
              </w:rPr>
            </w:pPr>
            <w:r w:rsidRPr="007C22D9">
              <w:rPr>
                <w:rFonts w:ascii="PT Astra Serif" w:hAnsi="PT Astra Serif"/>
                <w:b/>
                <w:sz w:val="20"/>
                <w:szCs w:val="20"/>
              </w:rPr>
              <w:t>Земли  с/х  назначения, га</w:t>
            </w:r>
          </w:p>
        </w:tc>
        <w:tc>
          <w:tcPr>
            <w:tcW w:w="1276" w:type="dxa"/>
            <w:tcBorders>
              <w:top w:val="single" w:sz="1" w:space="0" w:color="000000"/>
              <w:left w:val="single" w:sz="1" w:space="0" w:color="000000"/>
              <w:bottom w:val="single" w:sz="1" w:space="0" w:color="000000"/>
            </w:tcBorders>
          </w:tcPr>
          <w:p w:rsidR="00430028" w:rsidRPr="007C22D9" w:rsidRDefault="00430028" w:rsidP="0037333E">
            <w:pPr>
              <w:snapToGrid w:val="0"/>
              <w:jc w:val="center"/>
              <w:rPr>
                <w:rFonts w:ascii="PT Astra Serif" w:hAnsi="PT Astra Serif"/>
                <w:b/>
                <w:sz w:val="20"/>
                <w:szCs w:val="20"/>
              </w:rPr>
            </w:pPr>
            <w:r w:rsidRPr="007C22D9">
              <w:rPr>
                <w:rFonts w:ascii="PT Astra Serif" w:hAnsi="PT Astra Serif"/>
                <w:b/>
                <w:sz w:val="20"/>
                <w:szCs w:val="20"/>
              </w:rPr>
              <w:t>Лесные массивы, га</w:t>
            </w:r>
          </w:p>
        </w:tc>
        <w:tc>
          <w:tcPr>
            <w:tcW w:w="1418" w:type="dxa"/>
            <w:tcBorders>
              <w:top w:val="single" w:sz="1" w:space="0" w:color="000000"/>
              <w:left w:val="single" w:sz="1" w:space="0" w:color="000000"/>
              <w:bottom w:val="single" w:sz="1" w:space="0" w:color="000000"/>
            </w:tcBorders>
          </w:tcPr>
          <w:p w:rsidR="00430028" w:rsidRPr="007C22D9" w:rsidRDefault="00430028" w:rsidP="0037333E">
            <w:pPr>
              <w:snapToGrid w:val="0"/>
              <w:jc w:val="center"/>
              <w:rPr>
                <w:rFonts w:ascii="PT Astra Serif" w:hAnsi="PT Astra Serif"/>
                <w:b/>
                <w:sz w:val="20"/>
                <w:szCs w:val="20"/>
              </w:rPr>
            </w:pPr>
            <w:r w:rsidRPr="007C22D9">
              <w:rPr>
                <w:rFonts w:ascii="PT Astra Serif" w:hAnsi="PT Astra Serif"/>
                <w:b/>
                <w:sz w:val="20"/>
                <w:szCs w:val="20"/>
              </w:rPr>
              <w:t>Водный фонд, га</w:t>
            </w:r>
          </w:p>
        </w:tc>
        <w:tc>
          <w:tcPr>
            <w:tcW w:w="1701" w:type="dxa"/>
            <w:tcBorders>
              <w:top w:val="single" w:sz="1" w:space="0" w:color="000000"/>
              <w:left w:val="single" w:sz="1" w:space="0" w:color="000000"/>
              <w:bottom w:val="single" w:sz="1" w:space="0" w:color="000000"/>
            </w:tcBorders>
          </w:tcPr>
          <w:p w:rsidR="00430028" w:rsidRPr="007C22D9" w:rsidRDefault="00430028" w:rsidP="0037333E">
            <w:pPr>
              <w:snapToGrid w:val="0"/>
              <w:jc w:val="center"/>
              <w:rPr>
                <w:rFonts w:ascii="PT Astra Serif" w:hAnsi="PT Astra Serif"/>
                <w:b/>
                <w:sz w:val="20"/>
                <w:szCs w:val="20"/>
              </w:rPr>
            </w:pPr>
            <w:r w:rsidRPr="007C22D9">
              <w:rPr>
                <w:rFonts w:ascii="PT Astra Serif" w:hAnsi="PT Astra Serif"/>
                <w:b/>
                <w:sz w:val="20"/>
                <w:szCs w:val="20"/>
              </w:rPr>
              <w:t>Земли  населенных  пунктов, га</w:t>
            </w:r>
          </w:p>
        </w:tc>
        <w:tc>
          <w:tcPr>
            <w:tcW w:w="1842" w:type="dxa"/>
            <w:tcBorders>
              <w:top w:val="single" w:sz="1" w:space="0" w:color="000000"/>
              <w:left w:val="single" w:sz="1" w:space="0" w:color="000000"/>
              <w:bottom w:val="single" w:sz="1" w:space="0" w:color="000000"/>
            </w:tcBorders>
          </w:tcPr>
          <w:p w:rsidR="00430028" w:rsidRPr="007C22D9" w:rsidRDefault="00430028" w:rsidP="0037333E">
            <w:pPr>
              <w:snapToGrid w:val="0"/>
              <w:jc w:val="center"/>
              <w:rPr>
                <w:rFonts w:ascii="PT Astra Serif" w:hAnsi="PT Astra Serif"/>
                <w:b/>
                <w:sz w:val="20"/>
                <w:szCs w:val="20"/>
              </w:rPr>
            </w:pPr>
            <w:r w:rsidRPr="007C22D9">
              <w:rPr>
                <w:rFonts w:ascii="PT Astra Serif" w:hAnsi="PT Astra Serif"/>
                <w:b/>
                <w:sz w:val="20"/>
                <w:szCs w:val="20"/>
              </w:rPr>
              <w:t>Земли промышленного назначения, га</w:t>
            </w:r>
          </w:p>
        </w:tc>
        <w:tc>
          <w:tcPr>
            <w:tcW w:w="1984" w:type="dxa"/>
            <w:tcBorders>
              <w:top w:val="single" w:sz="1" w:space="0" w:color="000000"/>
              <w:left w:val="single" w:sz="1" w:space="0" w:color="000000"/>
              <w:bottom w:val="single" w:sz="1" w:space="0" w:color="000000"/>
              <w:right w:val="single" w:sz="1" w:space="0" w:color="000000"/>
            </w:tcBorders>
          </w:tcPr>
          <w:p w:rsidR="00430028" w:rsidRPr="007C22D9" w:rsidRDefault="00430028" w:rsidP="0037333E">
            <w:pPr>
              <w:snapToGrid w:val="0"/>
              <w:jc w:val="center"/>
              <w:rPr>
                <w:rFonts w:ascii="PT Astra Serif" w:hAnsi="PT Astra Serif"/>
                <w:b/>
                <w:sz w:val="20"/>
                <w:szCs w:val="20"/>
              </w:rPr>
            </w:pPr>
            <w:r w:rsidRPr="007C22D9">
              <w:rPr>
                <w:rFonts w:ascii="PT Astra Serif" w:hAnsi="PT Astra Serif"/>
                <w:b/>
                <w:sz w:val="20"/>
                <w:szCs w:val="20"/>
              </w:rPr>
              <w:t>Земли  транспортного  назначения, га</w:t>
            </w:r>
          </w:p>
        </w:tc>
        <w:tc>
          <w:tcPr>
            <w:tcW w:w="1984" w:type="dxa"/>
            <w:tcBorders>
              <w:top w:val="single" w:sz="1" w:space="0" w:color="000000"/>
              <w:left w:val="single" w:sz="1" w:space="0" w:color="000000"/>
              <w:bottom w:val="single" w:sz="1" w:space="0" w:color="000000"/>
              <w:right w:val="single" w:sz="1" w:space="0" w:color="000000"/>
            </w:tcBorders>
          </w:tcPr>
          <w:p w:rsidR="00430028" w:rsidRPr="007C22D9" w:rsidRDefault="00FD04D6" w:rsidP="0037333E">
            <w:pPr>
              <w:snapToGrid w:val="0"/>
              <w:jc w:val="center"/>
              <w:rPr>
                <w:rFonts w:ascii="PT Astra Serif" w:hAnsi="PT Astra Serif"/>
                <w:b/>
                <w:sz w:val="20"/>
                <w:szCs w:val="20"/>
              </w:rPr>
            </w:pPr>
            <w:r w:rsidRPr="007C22D9">
              <w:rPr>
                <w:rFonts w:ascii="PT Astra Serif" w:hAnsi="PT Astra Serif"/>
                <w:b/>
                <w:sz w:val="20"/>
                <w:szCs w:val="20"/>
              </w:rPr>
              <w:t>Земли энергетики, га</w:t>
            </w:r>
          </w:p>
        </w:tc>
        <w:tc>
          <w:tcPr>
            <w:tcW w:w="1984" w:type="dxa"/>
            <w:tcBorders>
              <w:top w:val="single" w:sz="1" w:space="0" w:color="000000"/>
              <w:left w:val="single" w:sz="1" w:space="0" w:color="000000"/>
              <w:bottom w:val="single" w:sz="1" w:space="0" w:color="000000"/>
              <w:right w:val="single" w:sz="1" w:space="0" w:color="000000"/>
            </w:tcBorders>
          </w:tcPr>
          <w:p w:rsidR="00430028" w:rsidRPr="007C22D9" w:rsidRDefault="00FD04D6" w:rsidP="0037333E">
            <w:pPr>
              <w:snapToGrid w:val="0"/>
              <w:jc w:val="center"/>
              <w:rPr>
                <w:rFonts w:ascii="PT Astra Serif" w:hAnsi="PT Astra Serif"/>
                <w:b/>
                <w:sz w:val="20"/>
                <w:szCs w:val="20"/>
              </w:rPr>
            </w:pPr>
            <w:r w:rsidRPr="007C22D9">
              <w:rPr>
                <w:rFonts w:ascii="PT Astra Serif" w:hAnsi="PT Astra Serif"/>
                <w:b/>
                <w:sz w:val="20"/>
                <w:szCs w:val="20"/>
              </w:rPr>
              <w:t>Земли иного спец. Назначения, га.</w:t>
            </w:r>
          </w:p>
        </w:tc>
      </w:tr>
      <w:tr w:rsidR="00430028" w:rsidRPr="007C22D9" w:rsidTr="00430028">
        <w:tc>
          <w:tcPr>
            <w:tcW w:w="1595" w:type="dxa"/>
            <w:tcBorders>
              <w:left w:val="single" w:sz="1" w:space="0" w:color="000000"/>
              <w:bottom w:val="single" w:sz="1" w:space="0" w:color="000000"/>
            </w:tcBorders>
          </w:tcPr>
          <w:p w:rsidR="00430028" w:rsidRPr="007C22D9" w:rsidRDefault="00430028" w:rsidP="0037333E">
            <w:pPr>
              <w:snapToGrid w:val="0"/>
              <w:jc w:val="center"/>
              <w:rPr>
                <w:rFonts w:ascii="PT Astra Serif" w:hAnsi="PT Astra Serif"/>
                <w:sz w:val="20"/>
                <w:szCs w:val="20"/>
              </w:rPr>
            </w:pPr>
            <w:r w:rsidRPr="007C22D9">
              <w:rPr>
                <w:rFonts w:ascii="PT Astra Serif" w:hAnsi="PT Astra Serif"/>
                <w:sz w:val="20"/>
                <w:szCs w:val="20"/>
              </w:rPr>
              <w:t>197771</w:t>
            </w:r>
          </w:p>
        </w:tc>
        <w:tc>
          <w:tcPr>
            <w:tcW w:w="1417" w:type="dxa"/>
            <w:tcBorders>
              <w:left w:val="single" w:sz="1" w:space="0" w:color="000000"/>
              <w:bottom w:val="single" w:sz="1" w:space="0" w:color="000000"/>
            </w:tcBorders>
          </w:tcPr>
          <w:p w:rsidR="00430028" w:rsidRPr="007C22D9" w:rsidRDefault="0099597D" w:rsidP="0037333E">
            <w:pPr>
              <w:snapToGrid w:val="0"/>
              <w:jc w:val="center"/>
              <w:rPr>
                <w:rFonts w:ascii="PT Astra Serif" w:hAnsi="PT Astra Serif"/>
                <w:sz w:val="20"/>
                <w:szCs w:val="20"/>
              </w:rPr>
            </w:pPr>
            <w:r w:rsidRPr="007C22D9">
              <w:rPr>
                <w:rFonts w:ascii="PT Astra Serif" w:hAnsi="PT Astra Serif"/>
                <w:sz w:val="20"/>
                <w:szCs w:val="20"/>
              </w:rPr>
              <w:t>159613</w:t>
            </w:r>
          </w:p>
        </w:tc>
        <w:tc>
          <w:tcPr>
            <w:tcW w:w="1276" w:type="dxa"/>
            <w:tcBorders>
              <w:left w:val="single" w:sz="1" w:space="0" w:color="000000"/>
              <w:bottom w:val="single" w:sz="1" w:space="0" w:color="000000"/>
            </w:tcBorders>
          </w:tcPr>
          <w:p w:rsidR="00430028" w:rsidRPr="007C22D9" w:rsidRDefault="00430028" w:rsidP="0037333E">
            <w:pPr>
              <w:snapToGrid w:val="0"/>
              <w:jc w:val="center"/>
              <w:rPr>
                <w:rFonts w:ascii="PT Astra Serif" w:hAnsi="PT Astra Serif"/>
                <w:sz w:val="20"/>
                <w:szCs w:val="20"/>
              </w:rPr>
            </w:pPr>
            <w:r w:rsidRPr="007C22D9">
              <w:rPr>
                <w:rFonts w:ascii="PT Astra Serif" w:hAnsi="PT Astra Serif"/>
                <w:sz w:val="20"/>
                <w:szCs w:val="20"/>
              </w:rPr>
              <w:t>3216</w:t>
            </w:r>
          </w:p>
        </w:tc>
        <w:tc>
          <w:tcPr>
            <w:tcW w:w="1418" w:type="dxa"/>
            <w:tcBorders>
              <w:left w:val="single" w:sz="1" w:space="0" w:color="000000"/>
              <w:bottom w:val="single" w:sz="1" w:space="0" w:color="000000"/>
            </w:tcBorders>
          </w:tcPr>
          <w:p w:rsidR="00430028" w:rsidRPr="007C22D9" w:rsidRDefault="00430028" w:rsidP="0037333E">
            <w:pPr>
              <w:snapToGrid w:val="0"/>
              <w:jc w:val="center"/>
              <w:rPr>
                <w:rFonts w:ascii="PT Astra Serif" w:hAnsi="PT Astra Serif"/>
                <w:sz w:val="20"/>
                <w:szCs w:val="20"/>
              </w:rPr>
            </w:pPr>
            <w:r w:rsidRPr="007C22D9">
              <w:rPr>
                <w:rFonts w:ascii="PT Astra Serif" w:hAnsi="PT Astra Serif"/>
                <w:sz w:val="20"/>
                <w:szCs w:val="20"/>
              </w:rPr>
              <w:t>30165</w:t>
            </w:r>
          </w:p>
        </w:tc>
        <w:tc>
          <w:tcPr>
            <w:tcW w:w="1701" w:type="dxa"/>
            <w:tcBorders>
              <w:left w:val="single" w:sz="1" w:space="0" w:color="000000"/>
              <w:bottom w:val="single" w:sz="1" w:space="0" w:color="000000"/>
            </w:tcBorders>
          </w:tcPr>
          <w:p w:rsidR="00430028" w:rsidRPr="007C22D9" w:rsidRDefault="00430028" w:rsidP="0037333E">
            <w:pPr>
              <w:snapToGrid w:val="0"/>
              <w:jc w:val="center"/>
              <w:rPr>
                <w:rFonts w:ascii="PT Astra Serif" w:hAnsi="PT Astra Serif"/>
                <w:sz w:val="20"/>
                <w:szCs w:val="20"/>
              </w:rPr>
            </w:pPr>
            <w:r w:rsidRPr="007C22D9">
              <w:rPr>
                <w:rFonts w:ascii="PT Astra Serif" w:hAnsi="PT Astra Serif"/>
                <w:sz w:val="20"/>
                <w:szCs w:val="20"/>
              </w:rPr>
              <w:t>4233</w:t>
            </w:r>
          </w:p>
        </w:tc>
        <w:tc>
          <w:tcPr>
            <w:tcW w:w="1842" w:type="dxa"/>
            <w:tcBorders>
              <w:left w:val="single" w:sz="1" w:space="0" w:color="000000"/>
              <w:bottom w:val="single" w:sz="1" w:space="0" w:color="000000"/>
            </w:tcBorders>
          </w:tcPr>
          <w:p w:rsidR="00430028" w:rsidRPr="007C22D9" w:rsidRDefault="00D9275D" w:rsidP="0037333E">
            <w:pPr>
              <w:snapToGrid w:val="0"/>
              <w:jc w:val="center"/>
              <w:rPr>
                <w:rFonts w:ascii="PT Astra Serif" w:hAnsi="PT Astra Serif"/>
                <w:sz w:val="20"/>
                <w:szCs w:val="20"/>
              </w:rPr>
            </w:pPr>
            <w:r w:rsidRPr="007C22D9">
              <w:rPr>
                <w:rFonts w:ascii="PT Astra Serif" w:hAnsi="PT Astra Serif"/>
                <w:sz w:val="20"/>
                <w:szCs w:val="20"/>
              </w:rPr>
              <w:t>544</w:t>
            </w:r>
          </w:p>
        </w:tc>
        <w:tc>
          <w:tcPr>
            <w:tcW w:w="1984" w:type="dxa"/>
            <w:tcBorders>
              <w:left w:val="single" w:sz="1" w:space="0" w:color="000000"/>
              <w:bottom w:val="single" w:sz="1" w:space="0" w:color="000000"/>
              <w:right w:val="single" w:sz="1" w:space="0" w:color="000000"/>
            </w:tcBorders>
          </w:tcPr>
          <w:p w:rsidR="00430028" w:rsidRPr="007C22D9" w:rsidRDefault="00430028" w:rsidP="0037333E">
            <w:pPr>
              <w:snapToGrid w:val="0"/>
              <w:jc w:val="center"/>
              <w:rPr>
                <w:rFonts w:ascii="PT Astra Serif" w:hAnsi="PT Astra Serif"/>
                <w:sz w:val="20"/>
                <w:szCs w:val="20"/>
              </w:rPr>
            </w:pPr>
            <w:r w:rsidRPr="007C22D9">
              <w:rPr>
                <w:rFonts w:ascii="PT Astra Serif" w:hAnsi="PT Astra Serif"/>
                <w:sz w:val="20"/>
                <w:szCs w:val="20"/>
              </w:rPr>
              <w:t>406</w:t>
            </w:r>
          </w:p>
        </w:tc>
        <w:tc>
          <w:tcPr>
            <w:tcW w:w="1984" w:type="dxa"/>
            <w:tcBorders>
              <w:left w:val="single" w:sz="1" w:space="0" w:color="000000"/>
              <w:bottom w:val="single" w:sz="1" w:space="0" w:color="000000"/>
              <w:right w:val="single" w:sz="1" w:space="0" w:color="000000"/>
            </w:tcBorders>
          </w:tcPr>
          <w:p w:rsidR="00430028" w:rsidRPr="007C22D9" w:rsidRDefault="00FD04D6" w:rsidP="0037333E">
            <w:pPr>
              <w:snapToGrid w:val="0"/>
              <w:jc w:val="center"/>
              <w:rPr>
                <w:rFonts w:ascii="PT Astra Serif" w:hAnsi="PT Astra Serif"/>
                <w:sz w:val="20"/>
                <w:szCs w:val="20"/>
              </w:rPr>
            </w:pPr>
            <w:r w:rsidRPr="007C22D9">
              <w:rPr>
                <w:rFonts w:ascii="PT Astra Serif" w:hAnsi="PT Astra Serif"/>
                <w:sz w:val="20"/>
                <w:szCs w:val="20"/>
              </w:rPr>
              <w:t>8</w:t>
            </w:r>
          </w:p>
        </w:tc>
        <w:tc>
          <w:tcPr>
            <w:tcW w:w="1984" w:type="dxa"/>
            <w:tcBorders>
              <w:left w:val="single" w:sz="1" w:space="0" w:color="000000"/>
              <w:bottom w:val="single" w:sz="1" w:space="0" w:color="000000"/>
              <w:right w:val="single" w:sz="1" w:space="0" w:color="000000"/>
            </w:tcBorders>
          </w:tcPr>
          <w:p w:rsidR="00430028" w:rsidRPr="007C22D9" w:rsidRDefault="0099597D" w:rsidP="0037333E">
            <w:pPr>
              <w:snapToGrid w:val="0"/>
              <w:jc w:val="center"/>
              <w:rPr>
                <w:rFonts w:ascii="PT Astra Serif" w:hAnsi="PT Astra Serif"/>
                <w:sz w:val="20"/>
                <w:szCs w:val="20"/>
              </w:rPr>
            </w:pPr>
            <w:r w:rsidRPr="007C22D9">
              <w:rPr>
                <w:rFonts w:ascii="PT Astra Serif" w:hAnsi="PT Astra Serif"/>
                <w:sz w:val="20"/>
                <w:szCs w:val="20"/>
              </w:rPr>
              <w:t>29</w:t>
            </w:r>
          </w:p>
        </w:tc>
      </w:tr>
    </w:tbl>
    <w:p w:rsidR="0037333E" w:rsidRPr="007C22D9" w:rsidRDefault="0037333E" w:rsidP="0037333E">
      <w:pPr>
        <w:jc w:val="center"/>
        <w:rPr>
          <w:rFonts w:ascii="PT Astra Serif" w:hAnsi="PT Astra Serif"/>
          <w:sz w:val="20"/>
          <w:szCs w:val="20"/>
        </w:rPr>
      </w:pPr>
    </w:p>
    <w:p w:rsidR="001E57F5" w:rsidRPr="007C22D9" w:rsidRDefault="001E57F5" w:rsidP="0037333E">
      <w:pPr>
        <w:pStyle w:val="1"/>
        <w:jc w:val="center"/>
        <w:rPr>
          <w:rFonts w:ascii="PT Astra Serif" w:hAnsi="PT Astra Serif"/>
          <w:b w:val="0"/>
          <w:bCs w:val="0"/>
          <w:sz w:val="22"/>
          <w:szCs w:val="24"/>
          <w:lang w:val="ru-RU"/>
        </w:rPr>
        <w:sectPr w:rsidR="001E57F5" w:rsidRPr="007C22D9" w:rsidSect="0011038F">
          <w:pgSz w:w="16838" w:h="11906" w:orient="landscape"/>
          <w:pgMar w:top="1701" w:right="1134" w:bottom="851" w:left="1134" w:header="709" w:footer="709" w:gutter="0"/>
          <w:cols w:space="708"/>
          <w:docGrid w:linePitch="381"/>
        </w:sectPr>
      </w:pPr>
    </w:p>
    <w:p w:rsidR="00EB475B" w:rsidRPr="007C22D9" w:rsidRDefault="00EB475B" w:rsidP="00EB475B">
      <w:pPr>
        <w:suppressAutoHyphens w:val="0"/>
        <w:jc w:val="center"/>
        <w:rPr>
          <w:rFonts w:ascii="PT Astra Serif" w:hAnsi="PT Astra Serif"/>
          <w:sz w:val="22"/>
          <w:szCs w:val="22"/>
        </w:rPr>
        <w:sectPr w:rsidR="00EB475B" w:rsidRPr="007C22D9" w:rsidSect="0011038F">
          <w:pgSz w:w="11906" w:h="16838"/>
          <w:pgMar w:top="1134" w:right="851" w:bottom="1134" w:left="1701" w:header="709" w:footer="709" w:gutter="0"/>
          <w:cols w:space="708"/>
          <w:docGrid w:linePitch="381"/>
        </w:sectPr>
      </w:pPr>
    </w:p>
    <w:p w:rsidR="00AE4EEC" w:rsidRPr="007C22D9" w:rsidRDefault="00D75C93" w:rsidP="00AE4EEC">
      <w:pPr>
        <w:jc w:val="center"/>
        <w:rPr>
          <w:rFonts w:ascii="PT Astra Serif" w:hAnsi="PT Astra Serif"/>
          <w:b/>
          <w:szCs w:val="28"/>
        </w:rPr>
      </w:pPr>
      <w:r w:rsidRPr="007C22D9">
        <w:rPr>
          <w:rFonts w:ascii="PT Astra Serif" w:hAnsi="PT Astra Serif"/>
          <w:b/>
          <w:szCs w:val="28"/>
        </w:rPr>
        <w:lastRenderedPageBreak/>
        <w:t>Основные демографические показатели</w:t>
      </w:r>
    </w:p>
    <w:p w:rsidR="00AE329D" w:rsidRPr="007C22D9" w:rsidRDefault="00AE329D" w:rsidP="00AE4EEC">
      <w:pPr>
        <w:jc w:val="center"/>
        <w:rPr>
          <w:rFonts w:ascii="PT Astra Serif" w:hAnsi="PT Astra Serif"/>
          <w:b/>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3"/>
        <w:gridCol w:w="2061"/>
      </w:tblGrid>
      <w:tr w:rsidR="00AE329D" w:rsidRPr="007C22D9" w:rsidTr="006426ED">
        <w:tc>
          <w:tcPr>
            <w:tcW w:w="7283" w:type="dxa"/>
          </w:tcPr>
          <w:p w:rsidR="00AE329D" w:rsidRPr="007C22D9" w:rsidRDefault="00AE329D" w:rsidP="00FA585F">
            <w:pPr>
              <w:jc w:val="center"/>
              <w:rPr>
                <w:rFonts w:ascii="PT Astra Serif" w:hAnsi="PT Astra Serif"/>
                <w:b/>
                <w:szCs w:val="28"/>
              </w:rPr>
            </w:pPr>
            <w:r w:rsidRPr="007C22D9">
              <w:rPr>
                <w:rFonts w:ascii="PT Astra Serif" w:hAnsi="PT Astra Serif"/>
                <w:b/>
                <w:szCs w:val="28"/>
              </w:rPr>
              <w:t>Показатели</w:t>
            </w:r>
          </w:p>
        </w:tc>
        <w:tc>
          <w:tcPr>
            <w:tcW w:w="2061" w:type="dxa"/>
          </w:tcPr>
          <w:p w:rsidR="00AE329D" w:rsidRPr="007C22D9" w:rsidRDefault="00AE329D" w:rsidP="00FA585F">
            <w:pPr>
              <w:jc w:val="center"/>
              <w:rPr>
                <w:rFonts w:ascii="PT Astra Serif" w:hAnsi="PT Astra Serif"/>
                <w:b/>
                <w:szCs w:val="28"/>
              </w:rPr>
            </w:pPr>
            <w:r w:rsidRPr="007C22D9">
              <w:rPr>
                <w:rFonts w:ascii="PT Astra Serif" w:hAnsi="PT Astra Serif"/>
                <w:b/>
                <w:szCs w:val="28"/>
              </w:rPr>
              <w:t>ч</w:t>
            </w:r>
            <w:r w:rsidR="00D5766A" w:rsidRPr="007C22D9">
              <w:rPr>
                <w:rFonts w:ascii="PT Astra Serif" w:hAnsi="PT Astra Serif"/>
                <w:b/>
                <w:szCs w:val="28"/>
              </w:rPr>
              <w:t>еловек</w:t>
            </w:r>
          </w:p>
        </w:tc>
      </w:tr>
      <w:tr w:rsidR="00422BE1" w:rsidRPr="007C22D9" w:rsidTr="006426ED">
        <w:tc>
          <w:tcPr>
            <w:tcW w:w="7283" w:type="dxa"/>
          </w:tcPr>
          <w:p w:rsidR="00422BE1" w:rsidRPr="007C22D9" w:rsidRDefault="00422BE1" w:rsidP="00422BE1">
            <w:pPr>
              <w:rPr>
                <w:rFonts w:ascii="PT Astra Serif" w:hAnsi="PT Astra Serif"/>
                <w:b/>
                <w:szCs w:val="28"/>
              </w:rPr>
            </w:pPr>
            <w:r w:rsidRPr="007C22D9">
              <w:rPr>
                <w:rFonts w:ascii="PT Astra Serif" w:hAnsi="PT Astra Serif"/>
                <w:b/>
                <w:szCs w:val="28"/>
              </w:rPr>
              <w:t>Численность постоянного населения</w:t>
            </w:r>
          </w:p>
        </w:tc>
        <w:tc>
          <w:tcPr>
            <w:tcW w:w="2061" w:type="dxa"/>
          </w:tcPr>
          <w:p w:rsidR="00422BE1" w:rsidRPr="007C22D9" w:rsidRDefault="007B0EAF" w:rsidP="00C0518B">
            <w:pPr>
              <w:jc w:val="center"/>
              <w:rPr>
                <w:rFonts w:ascii="PT Astra Serif" w:hAnsi="PT Astra Serif"/>
                <w:b/>
                <w:szCs w:val="28"/>
                <w:lang w:val="en-US"/>
              </w:rPr>
            </w:pPr>
            <w:r w:rsidRPr="007C22D9">
              <w:rPr>
                <w:rFonts w:ascii="PT Astra Serif" w:hAnsi="PT Astra Serif"/>
                <w:b/>
                <w:szCs w:val="28"/>
                <w:lang w:val="en-US"/>
              </w:rPr>
              <w:t>10537</w:t>
            </w:r>
          </w:p>
        </w:tc>
      </w:tr>
      <w:tr w:rsidR="00422BE1" w:rsidRPr="007C22D9" w:rsidTr="006426ED">
        <w:tc>
          <w:tcPr>
            <w:tcW w:w="7283" w:type="dxa"/>
          </w:tcPr>
          <w:p w:rsidR="00422BE1" w:rsidRPr="007C22D9" w:rsidRDefault="00422BE1" w:rsidP="00422BE1">
            <w:pPr>
              <w:rPr>
                <w:rFonts w:ascii="PT Astra Serif" w:hAnsi="PT Astra Serif"/>
                <w:szCs w:val="28"/>
              </w:rPr>
            </w:pPr>
            <w:r w:rsidRPr="007C22D9">
              <w:rPr>
                <w:rFonts w:ascii="PT Astra Serif" w:hAnsi="PT Astra Serif"/>
                <w:szCs w:val="28"/>
              </w:rPr>
              <w:t>В том числе:</w:t>
            </w:r>
          </w:p>
        </w:tc>
        <w:tc>
          <w:tcPr>
            <w:tcW w:w="2061" w:type="dxa"/>
          </w:tcPr>
          <w:p w:rsidR="00422BE1" w:rsidRPr="007C22D9" w:rsidRDefault="00422BE1" w:rsidP="00422BE1">
            <w:pPr>
              <w:jc w:val="center"/>
              <w:rPr>
                <w:rFonts w:ascii="PT Astra Serif" w:hAnsi="PT Astra Serif"/>
                <w:b/>
                <w:szCs w:val="28"/>
              </w:rPr>
            </w:pPr>
          </w:p>
        </w:tc>
      </w:tr>
      <w:tr w:rsidR="00422BE1" w:rsidRPr="007C22D9" w:rsidTr="006426ED">
        <w:tc>
          <w:tcPr>
            <w:tcW w:w="7283" w:type="dxa"/>
          </w:tcPr>
          <w:p w:rsidR="00422BE1" w:rsidRPr="007C22D9" w:rsidRDefault="00422BE1" w:rsidP="00422BE1">
            <w:pPr>
              <w:rPr>
                <w:rFonts w:ascii="PT Astra Serif" w:hAnsi="PT Astra Serif"/>
                <w:szCs w:val="28"/>
              </w:rPr>
            </w:pPr>
            <w:r w:rsidRPr="007C22D9">
              <w:rPr>
                <w:rFonts w:ascii="PT Astra Serif" w:hAnsi="PT Astra Serif"/>
                <w:szCs w:val="28"/>
              </w:rPr>
              <w:t xml:space="preserve">                      городское</w:t>
            </w:r>
          </w:p>
        </w:tc>
        <w:tc>
          <w:tcPr>
            <w:tcW w:w="2061" w:type="dxa"/>
          </w:tcPr>
          <w:p w:rsidR="00422BE1" w:rsidRPr="007C22D9" w:rsidRDefault="007B0EAF" w:rsidP="00C0518B">
            <w:pPr>
              <w:jc w:val="center"/>
              <w:rPr>
                <w:rFonts w:ascii="PT Astra Serif" w:hAnsi="PT Astra Serif"/>
                <w:szCs w:val="28"/>
                <w:lang w:val="en-US"/>
              </w:rPr>
            </w:pPr>
            <w:r w:rsidRPr="007C22D9">
              <w:rPr>
                <w:rFonts w:ascii="PT Astra Serif" w:hAnsi="PT Astra Serif"/>
                <w:szCs w:val="28"/>
                <w:lang w:val="en-US"/>
              </w:rPr>
              <w:t>4628</w:t>
            </w:r>
          </w:p>
        </w:tc>
      </w:tr>
      <w:tr w:rsidR="00422BE1" w:rsidRPr="007C22D9" w:rsidTr="006426ED">
        <w:tc>
          <w:tcPr>
            <w:tcW w:w="7283" w:type="dxa"/>
          </w:tcPr>
          <w:p w:rsidR="00422BE1" w:rsidRPr="007C22D9" w:rsidRDefault="00422BE1" w:rsidP="00422BE1">
            <w:pPr>
              <w:rPr>
                <w:rFonts w:ascii="PT Astra Serif" w:hAnsi="PT Astra Serif"/>
                <w:szCs w:val="28"/>
              </w:rPr>
            </w:pPr>
            <w:r w:rsidRPr="007C22D9">
              <w:rPr>
                <w:rFonts w:ascii="PT Astra Serif" w:hAnsi="PT Astra Serif"/>
                <w:szCs w:val="28"/>
              </w:rPr>
              <w:t xml:space="preserve">                      сельское</w:t>
            </w:r>
          </w:p>
        </w:tc>
        <w:tc>
          <w:tcPr>
            <w:tcW w:w="2061" w:type="dxa"/>
          </w:tcPr>
          <w:p w:rsidR="00422BE1" w:rsidRPr="007C22D9" w:rsidRDefault="007B0EAF" w:rsidP="00C0518B">
            <w:pPr>
              <w:jc w:val="center"/>
              <w:rPr>
                <w:rFonts w:ascii="PT Astra Serif" w:hAnsi="PT Astra Serif"/>
                <w:szCs w:val="28"/>
                <w:lang w:val="en-US"/>
              </w:rPr>
            </w:pPr>
            <w:r w:rsidRPr="007C22D9">
              <w:rPr>
                <w:rFonts w:ascii="PT Astra Serif" w:hAnsi="PT Astra Serif"/>
                <w:szCs w:val="28"/>
                <w:lang w:val="en-US"/>
              </w:rPr>
              <w:t>5909</w:t>
            </w:r>
          </w:p>
        </w:tc>
      </w:tr>
    </w:tbl>
    <w:p w:rsidR="00347EFD" w:rsidRPr="007C22D9" w:rsidRDefault="00D5766A" w:rsidP="00421577">
      <w:pPr>
        <w:jc w:val="center"/>
        <w:rPr>
          <w:rFonts w:ascii="PT Astra Serif" w:hAnsi="PT Astra Serif"/>
          <w:b/>
          <w:color w:val="5B9BD5"/>
          <w:szCs w:val="28"/>
        </w:rPr>
      </w:pPr>
      <w:r w:rsidRPr="007C22D9">
        <w:rPr>
          <w:rFonts w:ascii="PT Astra Serif" w:hAnsi="PT Astra Serif"/>
          <w:b/>
          <w:color w:val="5B9BD5"/>
          <w:szCs w:val="28"/>
        </w:rPr>
        <w:t xml:space="preserve"> </w:t>
      </w:r>
    </w:p>
    <w:p w:rsidR="00347EFD" w:rsidRPr="007C22D9" w:rsidRDefault="00347EFD" w:rsidP="00136468">
      <w:pPr>
        <w:snapToGrid w:val="0"/>
        <w:jc w:val="center"/>
        <w:rPr>
          <w:rFonts w:ascii="PT Astra Serif" w:hAnsi="PT Astra Serif"/>
          <w:b/>
          <w:szCs w:val="28"/>
        </w:rPr>
      </w:pPr>
    </w:p>
    <w:p w:rsidR="00347EFD" w:rsidRPr="007C22D9" w:rsidRDefault="00421577" w:rsidP="00136468">
      <w:pPr>
        <w:snapToGrid w:val="0"/>
        <w:jc w:val="center"/>
        <w:rPr>
          <w:rFonts w:ascii="PT Astra Serif" w:hAnsi="PT Astra Serif"/>
          <w:b/>
          <w:szCs w:val="28"/>
        </w:rPr>
      </w:pPr>
      <w:r w:rsidRPr="007C22D9">
        <w:rPr>
          <w:rFonts w:ascii="PT Astra Serif" w:hAnsi="PT Astra Serif"/>
          <w:b/>
          <w:szCs w:val="28"/>
        </w:rPr>
        <w:t>Численность безработных, состоящих на учете</w:t>
      </w:r>
      <w:r w:rsidR="00680425" w:rsidRPr="007C22D9">
        <w:rPr>
          <w:rFonts w:ascii="PT Astra Serif" w:hAnsi="PT Astra Serif"/>
          <w:b/>
          <w:szCs w:val="28"/>
        </w:rPr>
        <w:t xml:space="preserve"> в ГКУ СО «ЦЗН Духовницкого района»</w:t>
      </w:r>
      <w:r w:rsidRPr="007C22D9">
        <w:rPr>
          <w:rFonts w:ascii="PT Astra Serif" w:hAnsi="PT Astra Serif"/>
          <w:b/>
          <w:szCs w:val="28"/>
        </w:rPr>
        <w:t xml:space="preserve"> на 01.01.202</w:t>
      </w:r>
      <w:r w:rsidR="007B0EAF" w:rsidRPr="007C22D9">
        <w:rPr>
          <w:rFonts w:ascii="PT Astra Serif" w:hAnsi="PT Astra Serif"/>
          <w:b/>
          <w:szCs w:val="28"/>
        </w:rPr>
        <w:t>3</w:t>
      </w:r>
      <w:r w:rsidRPr="007C22D9">
        <w:rPr>
          <w:rFonts w:ascii="PT Astra Serif" w:hAnsi="PT Astra Serif"/>
          <w:b/>
          <w:szCs w:val="28"/>
        </w:rPr>
        <w:t>г.</w:t>
      </w:r>
    </w:p>
    <w:p w:rsidR="00421577" w:rsidRPr="007C22D9" w:rsidRDefault="00421577" w:rsidP="00136468">
      <w:pPr>
        <w:snapToGrid w:val="0"/>
        <w:jc w:val="center"/>
        <w:rPr>
          <w:rFonts w:ascii="PT Astra Serif" w:hAnsi="PT Astra Serif"/>
          <w:b/>
          <w:szCs w:val="28"/>
        </w:rPr>
      </w:pPr>
    </w:p>
    <w:tbl>
      <w:tblPr>
        <w:tblStyle w:val="af2"/>
        <w:tblW w:w="0" w:type="auto"/>
        <w:tblLook w:val="04A0" w:firstRow="1" w:lastRow="0" w:firstColumn="1" w:lastColumn="0" w:noHBand="0" w:noVBand="1"/>
      </w:tblPr>
      <w:tblGrid>
        <w:gridCol w:w="4390"/>
        <w:gridCol w:w="2693"/>
        <w:gridCol w:w="2261"/>
      </w:tblGrid>
      <w:tr w:rsidR="00421577" w:rsidRPr="007C22D9" w:rsidTr="00421577">
        <w:tc>
          <w:tcPr>
            <w:tcW w:w="4390" w:type="dxa"/>
          </w:tcPr>
          <w:p w:rsidR="00421577" w:rsidRPr="007C22D9" w:rsidRDefault="00421577" w:rsidP="00136468">
            <w:pPr>
              <w:snapToGrid w:val="0"/>
              <w:jc w:val="center"/>
              <w:rPr>
                <w:rFonts w:ascii="PT Astra Serif" w:hAnsi="PT Astra Serif"/>
                <w:b/>
                <w:szCs w:val="28"/>
              </w:rPr>
            </w:pPr>
            <w:r w:rsidRPr="007C22D9">
              <w:rPr>
                <w:rFonts w:ascii="PT Astra Serif" w:hAnsi="PT Astra Serif"/>
                <w:b/>
                <w:szCs w:val="28"/>
              </w:rPr>
              <w:t>Показатели</w:t>
            </w:r>
          </w:p>
        </w:tc>
        <w:tc>
          <w:tcPr>
            <w:tcW w:w="2693" w:type="dxa"/>
          </w:tcPr>
          <w:p w:rsidR="00421577" w:rsidRPr="007C22D9" w:rsidRDefault="00421577" w:rsidP="00136468">
            <w:pPr>
              <w:snapToGrid w:val="0"/>
              <w:jc w:val="center"/>
              <w:rPr>
                <w:rFonts w:ascii="PT Astra Serif" w:hAnsi="PT Astra Serif"/>
                <w:b/>
                <w:szCs w:val="28"/>
              </w:rPr>
            </w:pPr>
            <w:r w:rsidRPr="007C22D9">
              <w:rPr>
                <w:rFonts w:ascii="PT Astra Serif" w:hAnsi="PT Astra Serif"/>
                <w:b/>
                <w:szCs w:val="28"/>
              </w:rPr>
              <w:t>Ед. измерения</w:t>
            </w:r>
          </w:p>
        </w:tc>
        <w:tc>
          <w:tcPr>
            <w:tcW w:w="2261" w:type="dxa"/>
          </w:tcPr>
          <w:p w:rsidR="00421577" w:rsidRPr="007C22D9" w:rsidRDefault="007105D7" w:rsidP="00136468">
            <w:pPr>
              <w:snapToGrid w:val="0"/>
              <w:jc w:val="center"/>
              <w:rPr>
                <w:rFonts w:ascii="PT Astra Serif" w:hAnsi="PT Astra Serif"/>
                <w:b/>
                <w:szCs w:val="28"/>
              </w:rPr>
            </w:pPr>
            <w:r>
              <w:rPr>
                <w:rFonts w:ascii="PT Astra Serif" w:hAnsi="PT Astra Serif"/>
                <w:b/>
                <w:szCs w:val="28"/>
              </w:rPr>
              <w:t>на 01.01.2023</w:t>
            </w:r>
            <w:r w:rsidR="00421577" w:rsidRPr="007C22D9">
              <w:rPr>
                <w:rFonts w:ascii="PT Astra Serif" w:hAnsi="PT Astra Serif"/>
                <w:b/>
                <w:szCs w:val="28"/>
              </w:rPr>
              <w:t>г.</w:t>
            </w:r>
          </w:p>
        </w:tc>
      </w:tr>
      <w:tr w:rsidR="00421577" w:rsidRPr="007C22D9" w:rsidTr="00421577">
        <w:tc>
          <w:tcPr>
            <w:tcW w:w="4390" w:type="dxa"/>
          </w:tcPr>
          <w:p w:rsidR="00421577" w:rsidRPr="007C22D9" w:rsidRDefault="00421577" w:rsidP="00421577">
            <w:pPr>
              <w:snapToGrid w:val="0"/>
              <w:rPr>
                <w:rFonts w:ascii="PT Astra Serif" w:hAnsi="PT Astra Serif"/>
                <w:szCs w:val="28"/>
              </w:rPr>
            </w:pPr>
            <w:r w:rsidRPr="007C22D9">
              <w:rPr>
                <w:rFonts w:ascii="PT Astra Serif" w:hAnsi="PT Astra Serif"/>
                <w:szCs w:val="28"/>
              </w:rPr>
              <w:t>Безработные, всего</w:t>
            </w:r>
          </w:p>
        </w:tc>
        <w:tc>
          <w:tcPr>
            <w:tcW w:w="2693" w:type="dxa"/>
          </w:tcPr>
          <w:p w:rsidR="00421577" w:rsidRPr="007C22D9" w:rsidRDefault="00421577" w:rsidP="00136468">
            <w:pPr>
              <w:snapToGrid w:val="0"/>
              <w:jc w:val="center"/>
              <w:rPr>
                <w:rFonts w:ascii="PT Astra Serif" w:hAnsi="PT Astra Serif"/>
                <w:szCs w:val="28"/>
              </w:rPr>
            </w:pPr>
            <w:r w:rsidRPr="007C22D9">
              <w:rPr>
                <w:rFonts w:ascii="PT Astra Serif" w:hAnsi="PT Astra Serif"/>
                <w:szCs w:val="28"/>
              </w:rPr>
              <w:t>человек</w:t>
            </w:r>
          </w:p>
        </w:tc>
        <w:tc>
          <w:tcPr>
            <w:tcW w:w="2261" w:type="dxa"/>
          </w:tcPr>
          <w:p w:rsidR="00421577" w:rsidRPr="007C22D9" w:rsidRDefault="00893E46" w:rsidP="00136468">
            <w:pPr>
              <w:snapToGrid w:val="0"/>
              <w:jc w:val="center"/>
              <w:rPr>
                <w:rFonts w:ascii="PT Astra Serif" w:hAnsi="PT Astra Serif"/>
                <w:szCs w:val="28"/>
              </w:rPr>
            </w:pPr>
            <w:r w:rsidRPr="007C22D9">
              <w:rPr>
                <w:rFonts w:ascii="PT Astra Serif" w:hAnsi="PT Astra Serif"/>
                <w:szCs w:val="28"/>
              </w:rPr>
              <w:t>55</w:t>
            </w:r>
          </w:p>
        </w:tc>
      </w:tr>
      <w:tr w:rsidR="00421577" w:rsidRPr="007C22D9" w:rsidTr="00421577">
        <w:tc>
          <w:tcPr>
            <w:tcW w:w="4390" w:type="dxa"/>
          </w:tcPr>
          <w:p w:rsidR="00421577" w:rsidRPr="007C22D9" w:rsidRDefault="00421577" w:rsidP="00421577">
            <w:pPr>
              <w:snapToGrid w:val="0"/>
              <w:rPr>
                <w:rFonts w:ascii="PT Astra Serif" w:hAnsi="PT Astra Serif"/>
                <w:szCs w:val="28"/>
              </w:rPr>
            </w:pPr>
            <w:r w:rsidRPr="007C22D9">
              <w:rPr>
                <w:rFonts w:ascii="PT Astra Serif" w:hAnsi="PT Astra Serif"/>
                <w:szCs w:val="28"/>
              </w:rPr>
              <w:t>Из них получающие пособие</w:t>
            </w:r>
          </w:p>
        </w:tc>
        <w:tc>
          <w:tcPr>
            <w:tcW w:w="2693" w:type="dxa"/>
          </w:tcPr>
          <w:p w:rsidR="00421577" w:rsidRPr="007C22D9" w:rsidRDefault="00232DF6" w:rsidP="00136468">
            <w:pPr>
              <w:snapToGrid w:val="0"/>
              <w:jc w:val="center"/>
              <w:rPr>
                <w:rFonts w:ascii="PT Astra Serif" w:hAnsi="PT Astra Serif"/>
                <w:szCs w:val="28"/>
              </w:rPr>
            </w:pPr>
            <w:r w:rsidRPr="007C22D9">
              <w:rPr>
                <w:rFonts w:ascii="PT Astra Serif" w:hAnsi="PT Astra Serif"/>
                <w:szCs w:val="28"/>
              </w:rPr>
              <w:t>человек</w:t>
            </w:r>
          </w:p>
        </w:tc>
        <w:tc>
          <w:tcPr>
            <w:tcW w:w="2261" w:type="dxa"/>
          </w:tcPr>
          <w:p w:rsidR="00421577" w:rsidRPr="007C22D9" w:rsidRDefault="00893E46" w:rsidP="00136468">
            <w:pPr>
              <w:snapToGrid w:val="0"/>
              <w:jc w:val="center"/>
              <w:rPr>
                <w:rFonts w:ascii="PT Astra Serif" w:hAnsi="PT Astra Serif"/>
                <w:szCs w:val="28"/>
              </w:rPr>
            </w:pPr>
            <w:r w:rsidRPr="007C22D9">
              <w:rPr>
                <w:rFonts w:ascii="PT Astra Serif" w:hAnsi="PT Astra Serif"/>
                <w:szCs w:val="28"/>
              </w:rPr>
              <w:t>54</w:t>
            </w:r>
          </w:p>
        </w:tc>
      </w:tr>
      <w:tr w:rsidR="00421577" w:rsidRPr="007C22D9" w:rsidTr="00421577">
        <w:tc>
          <w:tcPr>
            <w:tcW w:w="4390" w:type="dxa"/>
          </w:tcPr>
          <w:p w:rsidR="00421577" w:rsidRPr="007C22D9" w:rsidRDefault="00421577" w:rsidP="00421577">
            <w:pPr>
              <w:snapToGrid w:val="0"/>
              <w:rPr>
                <w:rFonts w:ascii="PT Astra Serif" w:hAnsi="PT Astra Serif"/>
                <w:szCs w:val="28"/>
              </w:rPr>
            </w:pPr>
            <w:r w:rsidRPr="007C22D9">
              <w:rPr>
                <w:rFonts w:ascii="PT Astra Serif" w:hAnsi="PT Astra Serif"/>
                <w:szCs w:val="28"/>
              </w:rPr>
              <w:t>Уровень безработицы</w:t>
            </w:r>
          </w:p>
        </w:tc>
        <w:tc>
          <w:tcPr>
            <w:tcW w:w="2693" w:type="dxa"/>
          </w:tcPr>
          <w:p w:rsidR="00421577" w:rsidRPr="007C22D9" w:rsidRDefault="00232DF6" w:rsidP="00136468">
            <w:pPr>
              <w:snapToGrid w:val="0"/>
              <w:jc w:val="center"/>
              <w:rPr>
                <w:rFonts w:ascii="PT Astra Serif" w:hAnsi="PT Astra Serif"/>
                <w:szCs w:val="28"/>
              </w:rPr>
            </w:pPr>
            <w:r w:rsidRPr="007C22D9">
              <w:rPr>
                <w:rFonts w:ascii="PT Astra Serif" w:hAnsi="PT Astra Serif"/>
                <w:szCs w:val="28"/>
              </w:rPr>
              <w:t>%</w:t>
            </w:r>
          </w:p>
        </w:tc>
        <w:tc>
          <w:tcPr>
            <w:tcW w:w="2261" w:type="dxa"/>
          </w:tcPr>
          <w:p w:rsidR="00421577" w:rsidRPr="007C22D9" w:rsidRDefault="00893E46" w:rsidP="00136468">
            <w:pPr>
              <w:snapToGrid w:val="0"/>
              <w:jc w:val="center"/>
              <w:rPr>
                <w:rFonts w:ascii="PT Astra Serif" w:hAnsi="PT Astra Serif"/>
                <w:szCs w:val="28"/>
              </w:rPr>
            </w:pPr>
            <w:r w:rsidRPr="007C22D9">
              <w:rPr>
                <w:rFonts w:ascii="PT Astra Serif" w:hAnsi="PT Astra Serif"/>
                <w:szCs w:val="28"/>
              </w:rPr>
              <w:t>1</w:t>
            </w:r>
          </w:p>
        </w:tc>
      </w:tr>
      <w:tr w:rsidR="00421577" w:rsidRPr="007C22D9" w:rsidTr="00421577">
        <w:tc>
          <w:tcPr>
            <w:tcW w:w="4390" w:type="dxa"/>
          </w:tcPr>
          <w:p w:rsidR="00421577" w:rsidRPr="007C22D9" w:rsidRDefault="00421577" w:rsidP="00421577">
            <w:pPr>
              <w:snapToGrid w:val="0"/>
              <w:rPr>
                <w:rFonts w:ascii="PT Astra Serif" w:hAnsi="PT Astra Serif"/>
                <w:szCs w:val="28"/>
              </w:rPr>
            </w:pPr>
            <w:r w:rsidRPr="007C22D9">
              <w:rPr>
                <w:rFonts w:ascii="PT Astra Serif" w:hAnsi="PT Astra Serif"/>
                <w:szCs w:val="28"/>
              </w:rPr>
              <w:t xml:space="preserve">Численность ищущих работу граждан, состоящих на учете в службе </w:t>
            </w:r>
            <w:r w:rsidR="001205DA" w:rsidRPr="007C22D9">
              <w:rPr>
                <w:rFonts w:ascii="PT Astra Serif" w:hAnsi="PT Astra Serif"/>
                <w:szCs w:val="28"/>
              </w:rPr>
              <w:t>занятости, всего</w:t>
            </w:r>
          </w:p>
        </w:tc>
        <w:tc>
          <w:tcPr>
            <w:tcW w:w="2693" w:type="dxa"/>
          </w:tcPr>
          <w:p w:rsidR="00421577" w:rsidRPr="007C22D9" w:rsidRDefault="00232DF6" w:rsidP="00136468">
            <w:pPr>
              <w:snapToGrid w:val="0"/>
              <w:jc w:val="center"/>
              <w:rPr>
                <w:rFonts w:ascii="PT Astra Serif" w:hAnsi="PT Astra Serif"/>
                <w:szCs w:val="28"/>
              </w:rPr>
            </w:pPr>
            <w:r w:rsidRPr="007C22D9">
              <w:rPr>
                <w:rFonts w:ascii="PT Astra Serif" w:hAnsi="PT Astra Serif"/>
                <w:szCs w:val="28"/>
              </w:rPr>
              <w:t>человек</w:t>
            </w:r>
          </w:p>
        </w:tc>
        <w:tc>
          <w:tcPr>
            <w:tcW w:w="2261" w:type="dxa"/>
          </w:tcPr>
          <w:p w:rsidR="00421577" w:rsidRPr="007C22D9" w:rsidRDefault="007B0EAF" w:rsidP="00136468">
            <w:pPr>
              <w:snapToGrid w:val="0"/>
              <w:jc w:val="center"/>
              <w:rPr>
                <w:rFonts w:ascii="PT Astra Serif" w:hAnsi="PT Astra Serif"/>
                <w:szCs w:val="28"/>
              </w:rPr>
            </w:pPr>
            <w:r w:rsidRPr="007C22D9">
              <w:rPr>
                <w:rFonts w:ascii="PT Astra Serif" w:hAnsi="PT Astra Serif"/>
                <w:szCs w:val="28"/>
              </w:rPr>
              <w:t>56</w:t>
            </w:r>
          </w:p>
        </w:tc>
      </w:tr>
      <w:tr w:rsidR="00421577" w:rsidRPr="007C22D9" w:rsidTr="00421577">
        <w:tc>
          <w:tcPr>
            <w:tcW w:w="4390" w:type="dxa"/>
          </w:tcPr>
          <w:p w:rsidR="00421577" w:rsidRPr="007C22D9" w:rsidRDefault="001205DA" w:rsidP="00421577">
            <w:pPr>
              <w:snapToGrid w:val="0"/>
              <w:rPr>
                <w:rFonts w:ascii="PT Astra Serif" w:hAnsi="PT Astra Serif"/>
                <w:szCs w:val="28"/>
              </w:rPr>
            </w:pPr>
            <w:r w:rsidRPr="007C22D9">
              <w:rPr>
                <w:rFonts w:ascii="PT Astra Serif" w:hAnsi="PT Astra Serif"/>
                <w:szCs w:val="28"/>
              </w:rPr>
              <w:t>В том числе ищущих работу инвалидов, состоящих на учете в службе занятости</w:t>
            </w:r>
          </w:p>
        </w:tc>
        <w:tc>
          <w:tcPr>
            <w:tcW w:w="2693" w:type="dxa"/>
          </w:tcPr>
          <w:p w:rsidR="00421577" w:rsidRPr="007C22D9" w:rsidRDefault="00232DF6" w:rsidP="00136468">
            <w:pPr>
              <w:snapToGrid w:val="0"/>
              <w:jc w:val="center"/>
              <w:rPr>
                <w:rFonts w:ascii="PT Astra Serif" w:hAnsi="PT Astra Serif"/>
                <w:szCs w:val="28"/>
              </w:rPr>
            </w:pPr>
            <w:r w:rsidRPr="007C22D9">
              <w:rPr>
                <w:rFonts w:ascii="PT Astra Serif" w:hAnsi="PT Astra Serif"/>
                <w:szCs w:val="28"/>
              </w:rPr>
              <w:t>человек</w:t>
            </w:r>
          </w:p>
        </w:tc>
        <w:tc>
          <w:tcPr>
            <w:tcW w:w="2261" w:type="dxa"/>
          </w:tcPr>
          <w:p w:rsidR="00421577" w:rsidRPr="007C22D9" w:rsidRDefault="00893E46" w:rsidP="00136468">
            <w:pPr>
              <w:snapToGrid w:val="0"/>
              <w:jc w:val="center"/>
              <w:rPr>
                <w:rFonts w:ascii="PT Astra Serif" w:hAnsi="PT Astra Serif"/>
                <w:szCs w:val="28"/>
              </w:rPr>
            </w:pPr>
            <w:r w:rsidRPr="007C22D9">
              <w:rPr>
                <w:rFonts w:ascii="PT Astra Serif" w:hAnsi="PT Astra Serif"/>
                <w:szCs w:val="28"/>
              </w:rPr>
              <w:t>1</w:t>
            </w:r>
          </w:p>
        </w:tc>
      </w:tr>
      <w:tr w:rsidR="00421577" w:rsidRPr="007C22D9" w:rsidTr="00421577">
        <w:tc>
          <w:tcPr>
            <w:tcW w:w="4390" w:type="dxa"/>
          </w:tcPr>
          <w:p w:rsidR="00421577" w:rsidRPr="007C22D9" w:rsidRDefault="001205DA" w:rsidP="00421577">
            <w:pPr>
              <w:snapToGrid w:val="0"/>
              <w:rPr>
                <w:rFonts w:ascii="PT Astra Serif" w:hAnsi="PT Astra Serif"/>
                <w:szCs w:val="28"/>
              </w:rPr>
            </w:pPr>
            <w:r w:rsidRPr="007C22D9">
              <w:rPr>
                <w:rFonts w:ascii="PT Astra Serif" w:hAnsi="PT Astra Serif"/>
                <w:szCs w:val="28"/>
              </w:rPr>
              <w:t>Коэффициент напряженности (число не занятых безработных на одну вакансию</w:t>
            </w:r>
            <w:r w:rsidR="00232DF6" w:rsidRPr="007C22D9">
              <w:rPr>
                <w:rFonts w:ascii="PT Astra Serif" w:hAnsi="PT Astra Serif"/>
                <w:szCs w:val="28"/>
              </w:rPr>
              <w:t>)</w:t>
            </w:r>
          </w:p>
        </w:tc>
        <w:tc>
          <w:tcPr>
            <w:tcW w:w="2693" w:type="dxa"/>
          </w:tcPr>
          <w:p w:rsidR="00421577" w:rsidRPr="007C22D9" w:rsidRDefault="00232DF6" w:rsidP="00136468">
            <w:pPr>
              <w:snapToGrid w:val="0"/>
              <w:jc w:val="center"/>
              <w:rPr>
                <w:rFonts w:ascii="PT Astra Serif" w:hAnsi="PT Astra Serif"/>
                <w:szCs w:val="28"/>
              </w:rPr>
            </w:pPr>
            <w:r w:rsidRPr="007C22D9">
              <w:rPr>
                <w:rFonts w:ascii="PT Astra Serif" w:hAnsi="PT Astra Serif"/>
                <w:szCs w:val="28"/>
              </w:rPr>
              <w:t>человек</w:t>
            </w:r>
          </w:p>
        </w:tc>
        <w:tc>
          <w:tcPr>
            <w:tcW w:w="2261" w:type="dxa"/>
          </w:tcPr>
          <w:p w:rsidR="00421577" w:rsidRPr="007C22D9" w:rsidRDefault="00893E46" w:rsidP="00136468">
            <w:pPr>
              <w:snapToGrid w:val="0"/>
              <w:jc w:val="center"/>
              <w:rPr>
                <w:rFonts w:ascii="PT Astra Serif" w:hAnsi="PT Astra Serif"/>
                <w:szCs w:val="28"/>
              </w:rPr>
            </w:pPr>
            <w:r w:rsidRPr="007C22D9">
              <w:rPr>
                <w:rFonts w:ascii="PT Astra Serif" w:hAnsi="PT Astra Serif"/>
                <w:szCs w:val="28"/>
              </w:rPr>
              <w:t>1</w:t>
            </w:r>
            <w:r w:rsidR="007B0EAF" w:rsidRPr="007C22D9">
              <w:rPr>
                <w:rFonts w:ascii="PT Astra Serif" w:hAnsi="PT Astra Serif"/>
                <w:szCs w:val="28"/>
              </w:rPr>
              <w:t>,4</w:t>
            </w:r>
          </w:p>
        </w:tc>
      </w:tr>
    </w:tbl>
    <w:p w:rsidR="00421577" w:rsidRPr="007C22D9" w:rsidRDefault="00421577" w:rsidP="00136468">
      <w:pPr>
        <w:snapToGrid w:val="0"/>
        <w:jc w:val="center"/>
        <w:rPr>
          <w:rFonts w:ascii="PT Astra Serif" w:hAnsi="PT Astra Serif"/>
          <w:b/>
          <w:szCs w:val="28"/>
        </w:rPr>
      </w:pPr>
    </w:p>
    <w:p w:rsidR="00421577" w:rsidRPr="007C22D9" w:rsidRDefault="00421577" w:rsidP="00136468">
      <w:pPr>
        <w:snapToGrid w:val="0"/>
        <w:jc w:val="center"/>
        <w:rPr>
          <w:rFonts w:ascii="PT Astra Serif" w:hAnsi="PT Astra Serif"/>
          <w:b/>
          <w:szCs w:val="28"/>
        </w:rPr>
      </w:pPr>
    </w:p>
    <w:p w:rsidR="007B0EAF" w:rsidRPr="007C22D9" w:rsidRDefault="000905CF" w:rsidP="007B0EAF">
      <w:pPr>
        <w:jc w:val="center"/>
        <w:rPr>
          <w:rFonts w:ascii="PT Astra Serif" w:hAnsi="PT Astra Serif"/>
          <w:b/>
          <w:color w:val="000000"/>
          <w:szCs w:val="28"/>
        </w:rPr>
      </w:pPr>
      <w:r w:rsidRPr="007C22D9">
        <w:rPr>
          <w:rFonts w:ascii="PT Astra Serif" w:hAnsi="PT Astra Serif"/>
          <w:b/>
          <w:color w:val="000000"/>
          <w:szCs w:val="28"/>
        </w:rPr>
        <w:t xml:space="preserve">Информация о численности получателей пенсий и гражданах, являющихся получателями ежемесячной денежной выплаты и дополнительного ежемесячного материального обеспечения, по состоянию </w:t>
      </w:r>
      <w:r w:rsidR="007B0EAF" w:rsidRPr="007C22D9">
        <w:rPr>
          <w:rFonts w:ascii="PT Astra Serif" w:hAnsi="PT Astra Serif"/>
          <w:b/>
          <w:color w:val="000000"/>
          <w:szCs w:val="28"/>
        </w:rPr>
        <w:t>на 01.01.2023</w:t>
      </w:r>
      <w:r w:rsidR="00136468" w:rsidRPr="007C22D9">
        <w:rPr>
          <w:rFonts w:ascii="PT Astra Serif" w:hAnsi="PT Astra Serif"/>
          <w:b/>
          <w:color w:val="000000"/>
          <w:szCs w:val="28"/>
        </w:rPr>
        <w:t xml:space="preserve">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8"/>
        <w:gridCol w:w="1688"/>
      </w:tblGrid>
      <w:tr w:rsidR="007B0EAF" w:rsidRPr="007C22D9" w:rsidTr="006A45A8">
        <w:tc>
          <w:tcPr>
            <w:tcW w:w="8222" w:type="dxa"/>
          </w:tcPr>
          <w:p w:rsidR="007B0EAF" w:rsidRPr="007C22D9" w:rsidRDefault="007B0EAF" w:rsidP="006A45A8">
            <w:pPr>
              <w:jc w:val="both"/>
              <w:rPr>
                <w:rFonts w:ascii="PT Astra Serif" w:hAnsi="PT Astra Serif"/>
                <w:b/>
                <w:sz w:val="26"/>
                <w:szCs w:val="26"/>
              </w:rPr>
            </w:pPr>
            <w:r w:rsidRPr="007C22D9">
              <w:rPr>
                <w:rFonts w:ascii="PT Astra Serif" w:hAnsi="PT Astra Serif"/>
                <w:b/>
                <w:sz w:val="26"/>
                <w:szCs w:val="26"/>
              </w:rPr>
              <w:t>Всего получателей пенсий, чел.</w:t>
            </w:r>
          </w:p>
        </w:tc>
        <w:tc>
          <w:tcPr>
            <w:tcW w:w="1809" w:type="dxa"/>
            <w:vAlign w:val="center"/>
          </w:tcPr>
          <w:p w:rsidR="007B0EAF" w:rsidRPr="007C22D9" w:rsidRDefault="007B0EAF" w:rsidP="006A45A8">
            <w:pPr>
              <w:jc w:val="center"/>
              <w:rPr>
                <w:rFonts w:ascii="PT Astra Serif" w:hAnsi="PT Astra Serif"/>
                <w:b/>
                <w:sz w:val="26"/>
                <w:szCs w:val="26"/>
              </w:rPr>
            </w:pPr>
            <w:r w:rsidRPr="007C22D9">
              <w:rPr>
                <w:rFonts w:ascii="PT Astra Serif" w:hAnsi="PT Astra Serif"/>
                <w:b/>
                <w:sz w:val="26"/>
                <w:szCs w:val="26"/>
              </w:rPr>
              <w:t>3828</w:t>
            </w:r>
          </w:p>
        </w:tc>
      </w:tr>
      <w:tr w:rsidR="007B0EAF" w:rsidRPr="007C22D9" w:rsidTr="006A45A8">
        <w:tc>
          <w:tcPr>
            <w:tcW w:w="8222" w:type="dxa"/>
          </w:tcPr>
          <w:p w:rsidR="007B0EAF" w:rsidRPr="007C22D9" w:rsidRDefault="007B0EAF" w:rsidP="006A45A8">
            <w:pPr>
              <w:jc w:val="both"/>
              <w:rPr>
                <w:rFonts w:ascii="PT Astra Serif" w:hAnsi="PT Astra Serif"/>
                <w:sz w:val="24"/>
              </w:rPr>
            </w:pPr>
            <w:r w:rsidRPr="007C22D9">
              <w:rPr>
                <w:rFonts w:ascii="PT Astra Serif" w:hAnsi="PT Astra Serif"/>
                <w:sz w:val="24"/>
              </w:rPr>
              <w:t>в том числе:</w:t>
            </w:r>
          </w:p>
        </w:tc>
        <w:tc>
          <w:tcPr>
            <w:tcW w:w="1809" w:type="dxa"/>
            <w:vAlign w:val="center"/>
          </w:tcPr>
          <w:p w:rsidR="007B0EAF" w:rsidRPr="007C22D9" w:rsidRDefault="007B0EAF" w:rsidP="006A45A8">
            <w:pPr>
              <w:jc w:val="center"/>
              <w:rPr>
                <w:rFonts w:ascii="PT Astra Serif" w:hAnsi="PT Astra Serif"/>
                <w:sz w:val="24"/>
              </w:rPr>
            </w:pPr>
          </w:p>
        </w:tc>
      </w:tr>
      <w:tr w:rsidR="007B0EAF" w:rsidRPr="007C22D9" w:rsidTr="006A45A8">
        <w:tc>
          <w:tcPr>
            <w:tcW w:w="8222" w:type="dxa"/>
          </w:tcPr>
          <w:p w:rsidR="007B0EAF" w:rsidRPr="007C22D9" w:rsidRDefault="007B0EAF" w:rsidP="006A45A8">
            <w:pPr>
              <w:jc w:val="both"/>
              <w:rPr>
                <w:rFonts w:ascii="PT Astra Serif" w:hAnsi="PT Astra Serif"/>
                <w:b/>
                <w:sz w:val="26"/>
                <w:szCs w:val="26"/>
              </w:rPr>
            </w:pPr>
            <w:r w:rsidRPr="007C22D9">
              <w:rPr>
                <w:rFonts w:ascii="PT Astra Serif" w:hAnsi="PT Astra Serif"/>
                <w:b/>
                <w:sz w:val="26"/>
                <w:szCs w:val="26"/>
              </w:rPr>
              <w:t>получатели страховой пенсии</w:t>
            </w:r>
          </w:p>
        </w:tc>
        <w:tc>
          <w:tcPr>
            <w:tcW w:w="1809" w:type="dxa"/>
            <w:vAlign w:val="center"/>
          </w:tcPr>
          <w:p w:rsidR="007B0EAF" w:rsidRPr="007C22D9" w:rsidRDefault="007B0EAF" w:rsidP="006A45A8">
            <w:pPr>
              <w:jc w:val="center"/>
              <w:rPr>
                <w:rFonts w:ascii="PT Astra Serif" w:hAnsi="PT Astra Serif"/>
                <w:b/>
                <w:sz w:val="26"/>
                <w:szCs w:val="26"/>
              </w:rPr>
            </w:pPr>
            <w:r w:rsidRPr="007C22D9">
              <w:rPr>
                <w:rFonts w:ascii="PT Astra Serif" w:hAnsi="PT Astra Serif"/>
                <w:b/>
                <w:sz w:val="26"/>
                <w:szCs w:val="26"/>
              </w:rPr>
              <w:t>3611</w:t>
            </w:r>
          </w:p>
        </w:tc>
      </w:tr>
      <w:tr w:rsidR="007B0EAF" w:rsidRPr="007C22D9" w:rsidTr="006A45A8">
        <w:tc>
          <w:tcPr>
            <w:tcW w:w="8222" w:type="dxa"/>
          </w:tcPr>
          <w:p w:rsidR="007B0EAF" w:rsidRPr="007C22D9" w:rsidRDefault="007B0EAF" w:rsidP="006A45A8">
            <w:pPr>
              <w:jc w:val="both"/>
              <w:rPr>
                <w:rFonts w:ascii="PT Astra Serif" w:hAnsi="PT Astra Serif"/>
                <w:sz w:val="24"/>
              </w:rPr>
            </w:pPr>
            <w:r w:rsidRPr="007C22D9">
              <w:rPr>
                <w:rFonts w:ascii="PT Astra Serif" w:hAnsi="PT Astra Serif"/>
                <w:sz w:val="24"/>
              </w:rPr>
              <w:t>из них:</w:t>
            </w:r>
          </w:p>
        </w:tc>
        <w:tc>
          <w:tcPr>
            <w:tcW w:w="1809" w:type="dxa"/>
            <w:vAlign w:val="center"/>
          </w:tcPr>
          <w:p w:rsidR="007B0EAF" w:rsidRPr="007C22D9" w:rsidRDefault="007B0EAF" w:rsidP="006A45A8">
            <w:pPr>
              <w:jc w:val="center"/>
              <w:rPr>
                <w:rFonts w:ascii="PT Astra Serif" w:hAnsi="PT Astra Serif"/>
                <w:sz w:val="24"/>
              </w:rPr>
            </w:pPr>
          </w:p>
        </w:tc>
      </w:tr>
      <w:tr w:rsidR="007B0EAF" w:rsidRPr="007C22D9" w:rsidTr="006A45A8">
        <w:tc>
          <w:tcPr>
            <w:tcW w:w="8222" w:type="dxa"/>
          </w:tcPr>
          <w:p w:rsidR="007B0EAF" w:rsidRPr="007C22D9" w:rsidRDefault="007B0EAF" w:rsidP="006A45A8">
            <w:pPr>
              <w:jc w:val="both"/>
              <w:rPr>
                <w:rFonts w:ascii="PT Astra Serif" w:hAnsi="PT Astra Serif"/>
                <w:sz w:val="24"/>
              </w:rPr>
            </w:pPr>
            <w:r w:rsidRPr="007C22D9">
              <w:rPr>
                <w:rFonts w:ascii="PT Astra Serif" w:hAnsi="PT Astra Serif"/>
                <w:sz w:val="24"/>
              </w:rPr>
              <w:t>- по старости</w:t>
            </w:r>
          </w:p>
        </w:tc>
        <w:tc>
          <w:tcPr>
            <w:tcW w:w="1809" w:type="dxa"/>
            <w:vAlign w:val="center"/>
          </w:tcPr>
          <w:p w:rsidR="007B0EAF" w:rsidRPr="007C22D9" w:rsidRDefault="007B0EAF" w:rsidP="006A45A8">
            <w:pPr>
              <w:jc w:val="center"/>
              <w:rPr>
                <w:rFonts w:ascii="PT Astra Serif" w:hAnsi="PT Astra Serif"/>
                <w:sz w:val="24"/>
              </w:rPr>
            </w:pPr>
            <w:r w:rsidRPr="007C22D9">
              <w:rPr>
                <w:rFonts w:ascii="PT Astra Serif" w:hAnsi="PT Astra Serif"/>
                <w:sz w:val="24"/>
              </w:rPr>
              <w:t>3294</w:t>
            </w:r>
          </w:p>
        </w:tc>
      </w:tr>
      <w:tr w:rsidR="007B0EAF" w:rsidRPr="007C22D9" w:rsidTr="006A45A8">
        <w:tc>
          <w:tcPr>
            <w:tcW w:w="8222" w:type="dxa"/>
          </w:tcPr>
          <w:p w:rsidR="007B0EAF" w:rsidRPr="007C22D9" w:rsidRDefault="007B0EAF" w:rsidP="006A45A8">
            <w:pPr>
              <w:jc w:val="both"/>
              <w:rPr>
                <w:rFonts w:ascii="PT Astra Serif" w:hAnsi="PT Astra Serif"/>
                <w:sz w:val="24"/>
              </w:rPr>
            </w:pPr>
            <w:r w:rsidRPr="007C22D9">
              <w:rPr>
                <w:rFonts w:ascii="PT Astra Serif" w:hAnsi="PT Astra Serif"/>
                <w:sz w:val="24"/>
              </w:rPr>
              <w:t>- по инвалидности</w:t>
            </w:r>
          </w:p>
        </w:tc>
        <w:tc>
          <w:tcPr>
            <w:tcW w:w="1809" w:type="dxa"/>
            <w:vAlign w:val="center"/>
          </w:tcPr>
          <w:p w:rsidR="007B0EAF" w:rsidRPr="007C22D9" w:rsidRDefault="007B0EAF" w:rsidP="006A45A8">
            <w:pPr>
              <w:jc w:val="center"/>
              <w:rPr>
                <w:rFonts w:ascii="PT Astra Serif" w:hAnsi="PT Astra Serif"/>
                <w:sz w:val="24"/>
              </w:rPr>
            </w:pPr>
            <w:r w:rsidRPr="007C22D9">
              <w:rPr>
                <w:rFonts w:ascii="PT Astra Serif" w:hAnsi="PT Astra Serif"/>
                <w:sz w:val="24"/>
              </w:rPr>
              <w:t>107</w:t>
            </w:r>
          </w:p>
        </w:tc>
      </w:tr>
      <w:tr w:rsidR="007B0EAF" w:rsidRPr="007C22D9" w:rsidTr="006A45A8">
        <w:tc>
          <w:tcPr>
            <w:tcW w:w="8222" w:type="dxa"/>
          </w:tcPr>
          <w:p w:rsidR="007B0EAF" w:rsidRPr="007C22D9" w:rsidRDefault="007B0EAF" w:rsidP="006A45A8">
            <w:pPr>
              <w:jc w:val="both"/>
              <w:rPr>
                <w:rFonts w:ascii="PT Astra Serif" w:hAnsi="PT Astra Serif"/>
                <w:sz w:val="24"/>
              </w:rPr>
            </w:pPr>
            <w:r w:rsidRPr="007C22D9">
              <w:rPr>
                <w:rFonts w:ascii="PT Astra Serif" w:hAnsi="PT Astra Serif"/>
                <w:sz w:val="24"/>
              </w:rPr>
              <w:t>- по случаю потери кормильца</w:t>
            </w:r>
          </w:p>
        </w:tc>
        <w:tc>
          <w:tcPr>
            <w:tcW w:w="1809" w:type="dxa"/>
            <w:vAlign w:val="center"/>
          </w:tcPr>
          <w:p w:rsidR="007B0EAF" w:rsidRPr="007C22D9" w:rsidRDefault="007B0EAF" w:rsidP="006A45A8">
            <w:pPr>
              <w:jc w:val="center"/>
              <w:rPr>
                <w:rFonts w:ascii="PT Astra Serif" w:hAnsi="PT Astra Serif"/>
                <w:sz w:val="24"/>
              </w:rPr>
            </w:pPr>
            <w:r w:rsidRPr="007C22D9">
              <w:rPr>
                <w:rFonts w:ascii="PT Astra Serif" w:hAnsi="PT Astra Serif"/>
                <w:sz w:val="24"/>
              </w:rPr>
              <w:t>210</w:t>
            </w:r>
          </w:p>
        </w:tc>
      </w:tr>
      <w:tr w:rsidR="007B0EAF" w:rsidRPr="007C22D9" w:rsidTr="006A45A8">
        <w:tc>
          <w:tcPr>
            <w:tcW w:w="8222" w:type="dxa"/>
          </w:tcPr>
          <w:p w:rsidR="007B0EAF" w:rsidRPr="007C22D9" w:rsidRDefault="007B0EAF" w:rsidP="006A45A8">
            <w:pPr>
              <w:jc w:val="both"/>
              <w:rPr>
                <w:rFonts w:ascii="PT Astra Serif" w:hAnsi="PT Astra Serif"/>
                <w:b/>
                <w:sz w:val="26"/>
                <w:szCs w:val="26"/>
              </w:rPr>
            </w:pPr>
            <w:r w:rsidRPr="007C22D9">
              <w:rPr>
                <w:rFonts w:ascii="PT Astra Serif" w:hAnsi="PT Astra Serif"/>
                <w:b/>
                <w:sz w:val="26"/>
                <w:szCs w:val="26"/>
              </w:rPr>
              <w:t>получатели государственных пенсий</w:t>
            </w:r>
          </w:p>
        </w:tc>
        <w:tc>
          <w:tcPr>
            <w:tcW w:w="1809" w:type="dxa"/>
            <w:vAlign w:val="center"/>
          </w:tcPr>
          <w:p w:rsidR="007B0EAF" w:rsidRPr="007C22D9" w:rsidRDefault="007B0EAF" w:rsidP="006A45A8">
            <w:pPr>
              <w:jc w:val="center"/>
              <w:rPr>
                <w:rFonts w:ascii="PT Astra Serif" w:hAnsi="PT Astra Serif"/>
                <w:b/>
                <w:sz w:val="26"/>
                <w:szCs w:val="26"/>
              </w:rPr>
            </w:pPr>
            <w:r w:rsidRPr="007C22D9">
              <w:rPr>
                <w:rFonts w:ascii="PT Astra Serif" w:hAnsi="PT Astra Serif"/>
                <w:b/>
                <w:sz w:val="26"/>
                <w:szCs w:val="26"/>
              </w:rPr>
              <w:t>217</w:t>
            </w:r>
          </w:p>
        </w:tc>
      </w:tr>
      <w:tr w:rsidR="007B0EAF" w:rsidRPr="007C22D9" w:rsidTr="006A45A8">
        <w:tc>
          <w:tcPr>
            <w:tcW w:w="8222" w:type="dxa"/>
          </w:tcPr>
          <w:p w:rsidR="007B0EAF" w:rsidRPr="007C22D9" w:rsidRDefault="007B0EAF" w:rsidP="006A45A8">
            <w:pPr>
              <w:jc w:val="both"/>
              <w:rPr>
                <w:rFonts w:ascii="PT Astra Serif" w:hAnsi="PT Astra Serif"/>
                <w:sz w:val="24"/>
              </w:rPr>
            </w:pPr>
            <w:r w:rsidRPr="007C22D9">
              <w:rPr>
                <w:rFonts w:ascii="PT Astra Serif" w:hAnsi="PT Astra Serif"/>
                <w:sz w:val="24"/>
              </w:rPr>
              <w:t>из них:</w:t>
            </w:r>
          </w:p>
        </w:tc>
        <w:tc>
          <w:tcPr>
            <w:tcW w:w="1809" w:type="dxa"/>
            <w:vAlign w:val="center"/>
          </w:tcPr>
          <w:p w:rsidR="007B0EAF" w:rsidRPr="007C22D9" w:rsidRDefault="007B0EAF" w:rsidP="006A45A8">
            <w:pPr>
              <w:jc w:val="center"/>
              <w:rPr>
                <w:rFonts w:ascii="PT Astra Serif" w:hAnsi="PT Astra Serif"/>
                <w:sz w:val="24"/>
              </w:rPr>
            </w:pPr>
          </w:p>
        </w:tc>
      </w:tr>
      <w:tr w:rsidR="007B0EAF" w:rsidRPr="007C22D9" w:rsidTr="006A45A8">
        <w:tc>
          <w:tcPr>
            <w:tcW w:w="8222" w:type="dxa"/>
          </w:tcPr>
          <w:p w:rsidR="007B0EAF" w:rsidRPr="007C22D9" w:rsidRDefault="007B0EAF" w:rsidP="006A45A8">
            <w:pPr>
              <w:jc w:val="both"/>
              <w:rPr>
                <w:rFonts w:ascii="PT Astra Serif" w:hAnsi="PT Astra Serif"/>
                <w:sz w:val="24"/>
              </w:rPr>
            </w:pPr>
            <w:r w:rsidRPr="007C22D9">
              <w:rPr>
                <w:rFonts w:ascii="PT Astra Serif" w:hAnsi="PT Astra Serif"/>
                <w:sz w:val="24"/>
              </w:rPr>
              <w:t>- получатели социальных пенсий</w:t>
            </w:r>
          </w:p>
        </w:tc>
        <w:tc>
          <w:tcPr>
            <w:tcW w:w="1809" w:type="dxa"/>
            <w:vAlign w:val="center"/>
          </w:tcPr>
          <w:p w:rsidR="007B0EAF" w:rsidRPr="007C22D9" w:rsidRDefault="007B0EAF" w:rsidP="006A45A8">
            <w:pPr>
              <w:jc w:val="center"/>
              <w:rPr>
                <w:rFonts w:ascii="PT Astra Serif" w:hAnsi="PT Astra Serif"/>
                <w:sz w:val="24"/>
              </w:rPr>
            </w:pPr>
            <w:r w:rsidRPr="007C22D9">
              <w:rPr>
                <w:rFonts w:ascii="PT Astra Serif" w:hAnsi="PT Astra Serif"/>
                <w:sz w:val="24"/>
              </w:rPr>
              <w:t>208</w:t>
            </w:r>
          </w:p>
        </w:tc>
      </w:tr>
      <w:tr w:rsidR="007B0EAF" w:rsidRPr="007C22D9" w:rsidTr="006A45A8">
        <w:tc>
          <w:tcPr>
            <w:tcW w:w="8222" w:type="dxa"/>
          </w:tcPr>
          <w:p w:rsidR="007B0EAF" w:rsidRPr="007C22D9" w:rsidRDefault="007B0EAF" w:rsidP="006A45A8">
            <w:pPr>
              <w:jc w:val="both"/>
              <w:rPr>
                <w:rFonts w:ascii="PT Astra Serif" w:hAnsi="PT Astra Serif"/>
                <w:sz w:val="24"/>
              </w:rPr>
            </w:pPr>
            <w:r w:rsidRPr="007C22D9">
              <w:rPr>
                <w:rFonts w:ascii="PT Astra Serif" w:hAnsi="PT Astra Serif"/>
                <w:sz w:val="24"/>
              </w:rPr>
              <w:t>- пострадавшие в результате радиационных или техногенных катастроф и члены их семей</w:t>
            </w:r>
          </w:p>
        </w:tc>
        <w:tc>
          <w:tcPr>
            <w:tcW w:w="1809" w:type="dxa"/>
            <w:vAlign w:val="center"/>
          </w:tcPr>
          <w:p w:rsidR="007B0EAF" w:rsidRPr="007C22D9" w:rsidRDefault="007B0EAF" w:rsidP="006A45A8">
            <w:pPr>
              <w:jc w:val="center"/>
              <w:rPr>
                <w:rFonts w:ascii="PT Astra Serif" w:hAnsi="PT Astra Serif"/>
                <w:sz w:val="24"/>
              </w:rPr>
            </w:pPr>
            <w:r w:rsidRPr="007C22D9">
              <w:rPr>
                <w:rFonts w:ascii="PT Astra Serif" w:hAnsi="PT Astra Serif"/>
                <w:sz w:val="24"/>
              </w:rPr>
              <w:t>2</w:t>
            </w:r>
          </w:p>
        </w:tc>
      </w:tr>
      <w:tr w:rsidR="007B0EAF" w:rsidRPr="007C22D9" w:rsidTr="006A45A8">
        <w:tc>
          <w:tcPr>
            <w:tcW w:w="8222" w:type="dxa"/>
          </w:tcPr>
          <w:p w:rsidR="007B0EAF" w:rsidRPr="007C22D9" w:rsidRDefault="007B0EAF" w:rsidP="006A45A8">
            <w:pPr>
              <w:jc w:val="both"/>
              <w:rPr>
                <w:rFonts w:ascii="PT Astra Serif" w:hAnsi="PT Astra Serif"/>
                <w:sz w:val="24"/>
              </w:rPr>
            </w:pPr>
            <w:r w:rsidRPr="007C22D9">
              <w:rPr>
                <w:rFonts w:ascii="PT Astra Serif" w:hAnsi="PT Astra Serif"/>
                <w:sz w:val="24"/>
              </w:rPr>
              <w:t>- федеральные государственные гражданские служащие</w:t>
            </w:r>
          </w:p>
        </w:tc>
        <w:tc>
          <w:tcPr>
            <w:tcW w:w="1809" w:type="dxa"/>
            <w:vAlign w:val="center"/>
          </w:tcPr>
          <w:p w:rsidR="007B0EAF" w:rsidRPr="007C22D9" w:rsidRDefault="007B0EAF" w:rsidP="006A45A8">
            <w:pPr>
              <w:jc w:val="center"/>
              <w:rPr>
                <w:rFonts w:ascii="PT Astra Serif" w:hAnsi="PT Astra Serif"/>
                <w:sz w:val="24"/>
              </w:rPr>
            </w:pPr>
            <w:r w:rsidRPr="007C22D9">
              <w:rPr>
                <w:rFonts w:ascii="PT Astra Serif" w:hAnsi="PT Astra Serif"/>
                <w:sz w:val="24"/>
              </w:rPr>
              <w:t>6</w:t>
            </w:r>
          </w:p>
        </w:tc>
      </w:tr>
      <w:tr w:rsidR="007B0EAF" w:rsidRPr="007C22D9" w:rsidTr="006A45A8">
        <w:tc>
          <w:tcPr>
            <w:tcW w:w="8222" w:type="dxa"/>
          </w:tcPr>
          <w:p w:rsidR="007B0EAF" w:rsidRPr="007C22D9" w:rsidRDefault="007B0EAF" w:rsidP="006A45A8">
            <w:pPr>
              <w:jc w:val="both"/>
              <w:rPr>
                <w:rFonts w:ascii="PT Astra Serif" w:hAnsi="PT Astra Serif"/>
                <w:sz w:val="24"/>
              </w:rPr>
            </w:pPr>
            <w:r w:rsidRPr="007C22D9">
              <w:rPr>
                <w:rFonts w:ascii="PT Astra Serif" w:hAnsi="PT Astra Serif"/>
                <w:sz w:val="24"/>
              </w:rPr>
              <w:t>- получатели пенсии из числа военнослужащих  и членов их семей</w:t>
            </w:r>
          </w:p>
        </w:tc>
        <w:tc>
          <w:tcPr>
            <w:tcW w:w="1809" w:type="dxa"/>
            <w:vAlign w:val="center"/>
          </w:tcPr>
          <w:p w:rsidR="007B0EAF" w:rsidRPr="007C22D9" w:rsidRDefault="007B0EAF" w:rsidP="006A45A8">
            <w:pPr>
              <w:jc w:val="center"/>
              <w:rPr>
                <w:rFonts w:ascii="PT Astra Serif" w:hAnsi="PT Astra Serif"/>
                <w:sz w:val="24"/>
              </w:rPr>
            </w:pPr>
            <w:r w:rsidRPr="007C22D9">
              <w:rPr>
                <w:rFonts w:ascii="PT Astra Serif" w:hAnsi="PT Astra Serif"/>
                <w:sz w:val="24"/>
              </w:rPr>
              <w:t>1</w:t>
            </w:r>
          </w:p>
        </w:tc>
      </w:tr>
    </w:tbl>
    <w:p w:rsidR="007B0EAF" w:rsidRPr="007C22D9" w:rsidRDefault="007B0EAF" w:rsidP="007B0EAF">
      <w:pPr>
        <w:pStyle w:val="a8"/>
        <w:rPr>
          <w:rFonts w:ascii="PT Astra Serif" w:hAnsi="PT Astra Serif"/>
          <w:lang w:val="ru-RU"/>
        </w:rPr>
        <w:sectPr w:rsidR="007B0EAF" w:rsidRPr="007C22D9" w:rsidSect="0011038F">
          <w:pgSz w:w="11906" w:h="16838"/>
          <w:pgMar w:top="1134" w:right="851" w:bottom="1134" w:left="1701" w:header="709" w:footer="709" w:gutter="0"/>
          <w:cols w:space="708"/>
          <w:docGrid w:linePitch="381"/>
        </w:sectPr>
      </w:pPr>
    </w:p>
    <w:p w:rsidR="001F0ABC" w:rsidRPr="007C22D9" w:rsidRDefault="001F0ABC" w:rsidP="00A012F9">
      <w:pPr>
        <w:rPr>
          <w:rFonts w:ascii="PT Astra Serif" w:hAnsi="PT Astra Serif"/>
          <w:color w:val="FF0000"/>
          <w:sz w:val="22"/>
          <w:szCs w:val="22"/>
        </w:rPr>
      </w:pPr>
    </w:p>
    <w:p w:rsidR="001F0ABC" w:rsidRPr="007C22D9" w:rsidRDefault="001F0ABC" w:rsidP="00D75C93">
      <w:pPr>
        <w:jc w:val="center"/>
        <w:rPr>
          <w:rFonts w:ascii="PT Astra Serif" w:hAnsi="PT Astra Serif"/>
          <w:color w:val="FF0000"/>
          <w:sz w:val="22"/>
          <w:szCs w:val="22"/>
        </w:rPr>
        <w:sectPr w:rsidR="001F0ABC" w:rsidRPr="007C22D9" w:rsidSect="0011038F">
          <w:pgSz w:w="16838" w:h="11906" w:orient="landscape"/>
          <w:pgMar w:top="1701" w:right="1134" w:bottom="851" w:left="1134" w:header="709" w:footer="709" w:gutter="0"/>
          <w:cols w:space="708"/>
          <w:docGrid w:linePitch="381"/>
        </w:sectPr>
      </w:pPr>
    </w:p>
    <w:p w:rsidR="001F0ABC" w:rsidRPr="007C22D9" w:rsidRDefault="001F0ABC" w:rsidP="00D75C93">
      <w:pPr>
        <w:jc w:val="center"/>
        <w:rPr>
          <w:rFonts w:ascii="PT Astra Serif" w:hAnsi="PT Astra Serif"/>
          <w:b/>
          <w:color w:val="FF0000"/>
          <w:sz w:val="36"/>
          <w:szCs w:val="36"/>
        </w:rPr>
      </w:pPr>
    </w:p>
    <w:p w:rsidR="001F0ABC" w:rsidRPr="007C22D9" w:rsidRDefault="001F0ABC" w:rsidP="00D75C93">
      <w:pPr>
        <w:jc w:val="center"/>
        <w:rPr>
          <w:rFonts w:ascii="PT Astra Serif" w:hAnsi="PT Astra Serif"/>
          <w:b/>
          <w:color w:val="FF0000"/>
          <w:sz w:val="36"/>
          <w:szCs w:val="36"/>
        </w:rPr>
      </w:pPr>
    </w:p>
    <w:p w:rsidR="001F0ABC" w:rsidRPr="007C22D9" w:rsidRDefault="001F0ABC" w:rsidP="00D75C93">
      <w:pPr>
        <w:jc w:val="center"/>
        <w:rPr>
          <w:rFonts w:ascii="PT Astra Serif" w:hAnsi="PT Astra Serif"/>
          <w:b/>
          <w:color w:val="FF0000"/>
          <w:sz w:val="36"/>
          <w:szCs w:val="36"/>
        </w:rPr>
      </w:pPr>
    </w:p>
    <w:p w:rsidR="001F0ABC" w:rsidRPr="007C22D9" w:rsidRDefault="001F0ABC" w:rsidP="00D75C93">
      <w:pPr>
        <w:jc w:val="center"/>
        <w:rPr>
          <w:rFonts w:ascii="PT Astra Serif" w:hAnsi="PT Astra Serif"/>
          <w:b/>
          <w:color w:val="FF0000"/>
          <w:sz w:val="36"/>
          <w:szCs w:val="36"/>
        </w:rPr>
      </w:pPr>
    </w:p>
    <w:p w:rsidR="001F0ABC" w:rsidRPr="007C22D9" w:rsidRDefault="001F0ABC" w:rsidP="00D75C93">
      <w:pPr>
        <w:jc w:val="center"/>
        <w:rPr>
          <w:rFonts w:ascii="PT Astra Serif" w:hAnsi="PT Astra Serif"/>
          <w:b/>
          <w:color w:val="FF0000"/>
          <w:sz w:val="36"/>
          <w:szCs w:val="36"/>
        </w:rPr>
      </w:pPr>
    </w:p>
    <w:p w:rsidR="00482499" w:rsidRPr="007C22D9" w:rsidRDefault="00482499" w:rsidP="00482499">
      <w:pPr>
        <w:pStyle w:val="3"/>
        <w:jc w:val="center"/>
        <w:rPr>
          <w:rFonts w:ascii="PT Astra Serif" w:hAnsi="PT Astra Serif"/>
          <w:bCs w:val="0"/>
          <w:color w:val="auto"/>
          <w:szCs w:val="28"/>
        </w:rPr>
      </w:pPr>
      <w:r w:rsidRPr="007C22D9">
        <w:rPr>
          <w:rFonts w:ascii="PT Astra Serif" w:hAnsi="PT Astra Serif"/>
          <w:color w:val="auto"/>
          <w:szCs w:val="28"/>
        </w:rPr>
        <w:t>Сведения о проведенных аукционах на</w:t>
      </w:r>
    </w:p>
    <w:p w:rsidR="00482499" w:rsidRPr="007C22D9" w:rsidRDefault="00482499" w:rsidP="00482499">
      <w:pPr>
        <w:jc w:val="center"/>
        <w:rPr>
          <w:rFonts w:ascii="PT Astra Serif" w:hAnsi="PT Astra Serif"/>
          <w:b/>
          <w:bCs/>
          <w:szCs w:val="28"/>
        </w:rPr>
      </w:pPr>
      <w:r w:rsidRPr="007C22D9">
        <w:rPr>
          <w:rFonts w:ascii="PT Astra Serif" w:hAnsi="PT Astra Serif"/>
          <w:b/>
          <w:bCs/>
          <w:szCs w:val="28"/>
        </w:rPr>
        <w:t>территории Духовницкого района по состоянию</w:t>
      </w:r>
    </w:p>
    <w:p w:rsidR="00482499" w:rsidRPr="007C22D9" w:rsidRDefault="00452460" w:rsidP="00482499">
      <w:pPr>
        <w:jc w:val="center"/>
        <w:rPr>
          <w:rFonts w:ascii="PT Astra Serif" w:hAnsi="PT Astra Serif"/>
          <w:b/>
          <w:bCs/>
          <w:szCs w:val="28"/>
        </w:rPr>
      </w:pPr>
      <w:r w:rsidRPr="007C22D9">
        <w:rPr>
          <w:rFonts w:ascii="PT Astra Serif" w:hAnsi="PT Astra Serif"/>
          <w:b/>
          <w:bCs/>
          <w:szCs w:val="28"/>
        </w:rPr>
        <w:t>на 201</w:t>
      </w:r>
      <w:r w:rsidR="00893E46" w:rsidRPr="007C22D9">
        <w:rPr>
          <w:rFonts w:ascii="PT Astra Serif" w:hAnsi="PT Astra Serif"/>
          <w:b/>
          <w:bCs/>
          <w:szCs w:val="28"/>
        </w:rPr>
        <w:t>8 – 202</w:t>
      </w:r>
      <w:r w:rsidR="007105D7">
        <w:rPr>
          <w:rFonts w:ascii="PT Astra Serif" w:hAnsi="PT Astra Serif"/>
          <w:b/>
          <w:bCs/>
          <w:szCs w:val="28"/>
        </w:rPr>
        <w:t>2</w:t>
      </w:r>
      <w:r w:rsidR="00482499" w:rsidRPr="007C22D9">
        <w:rPr>
          <w:rFonts w:ascii="PT Astra Serif" w:hAnsi="PT Astra Serif"/>
          <w:b/>
          <w:bCs/>
          <w:szCs w:val="28"/>
        </w:rPr>
        <w:t>гг.</w:t>
      </w:r>
    </w:p>
    <w:p w:rsidR="00096A08" w:rsidRPr="007C22D9" w:rsidRDefault="00096A08" w:rsidP="00482499">
      <w:pPr>
        <w:jc w:val="center"/>
        <w:rPr>
          <w:rFonts w:ascii="PT Astra Serif" w:hAnsi="PT Astra Serif"/>
          <w:b/>
          <w:bCs/>
          <w:sz w:val="24"/>
        </w:rPr>
      </w:pPr>
    </w:p>
    <w:tbl>
      <w:tblPr>
        <w:tblW w:w="9241" w:type="dxa"/>
        <w:tblInd w:w="397" w:type="dxa"/>
        <w:tblLayout w:type="fixed"/>
        <w:tblLook w:val="0000" w:firstRow="0" w:lastRow="0" w:firstColumn="0" w:lastColumn="0" w:noHBand="0" w:noVBand="0"/>
      </w:tblPr>
      <w:tblGrid>
        <w:gridCol w:w="453"/>
        <w:gridCol w:w="2835"/>
        <w:gridCol w:w="1843"/>
        <w:gridCol w:w="1275"/>
        <w:gridCol w:w="1276"/>
        <w:gridCol w:w="1559"/>
      </w:tblGrid>
      <w:tr w:rsidR="000B24AC" w:rsidRPr="007C22D9" w:rsidTr="006B7C8E">
        <w:tc>
          <w:tcPr>
            <w:tcW w:w="453" w:type="dxa"/>
            <w:tcBorders>
              <w:top w:val="single" w:sz="1" w:space="0" w:color="000000"/>
              <w:left w:val="single" w:sz="1" w:space="0" w:color="000000"/>
              <w:bottom w:val="single" w:sz="1" w:space="0" w:color="000000"/>
            </w:tcBorders>
            <w:vAlign w:val="center"/>
          </w:tcPr>
          <w:p w:rsidR="000B24AC" w:rsidRPr="007C22D9" w:rsidRDefault="000B24AC" w:rsidP="00482499">
            <w:pPr>
              <w:snapToGrid w:val="0"/>
              <w:jc w:val="center"/>
              <w:rPr>
                <w:rFonts w:ascii="PT Astra Serif" w:hAnsi="PT Astra Serif"/>
                <w:b/>
                <w:bCs/>
                <w:sz w:val="24"/>
              </w:rPr>
            </w:pPr>
            <w:r w:rsidRPr="007C22D9">
              <w:rPr>
                <w:rFonts w:ascii="PT Astra Serif" w:hAnsi="PT Astra Serif"/>
                <w:b/>
                <w:bCs/>
                <w:sz w:val="24"/>
              </w:rPr>
              <w:t>№</w:t>
            </w:r>
          </w:p>
          <w:p w:rsidR="000B24AC" w:rsidRPr="007C22D9" w:rsidRDefault="000B24AC" w:rsidP="00482499">
            <w:pPr>
              <w:jc w:val="center"/>
              <w:rPr>
                <w:rFonts w:ascii="PT Astra Serif" w:hAnsi="PT Astra Serif"/>
                <w:b/>
                <w:bCs/>
                <w:sz w:val="24"/>
              </w:rPr>
            </w:pPr>
            <w:r w:rsidRPr="007C22D9">
              <w:rPr>
                <w:rFonts w:ascii="PT Astra Serif" w:hAnsi="PT Astra Serif"/>
                <w:b/>
                <w:bCs/>
                <w:sz w:val="24"/>
              </w:rPr>
              <w:t>п/п</w:t>
            </w:r>
          </w:p>
        </w:tc>
        <w:tc>
          <w:tcPr>
            <w:tcW w:w="2835" w:type="dxa"/>
            <w:tcBorders>
              <w:top w:val="single" w:sz="1" w:space="0" w:color="000000"/>
              <w:left w:val="single" w:sz="1" w:space="0" w:color="000000"/>
              <w:bottom w:val="single" w:sz="1" w:space="0" w:color="000000"/>
            </w:tcBorders>
            <w:vAlign w:val="center"/>
          </w:tcPr>
          <w:p w:rsidR="000B24AC" w:rsidRPr="007C22D9" w:rsidRDefault="000B24AC" w:rsidP="00482499">
            <w:pPr>
              <w:snapToGrid w:val="0"/>
              <w:jc w:val="center"/>
              <w:rPr>
                <w:rFonts w:ascii="PT Astra Serif" w:hAnsi="PT Astra Serif"/>
                <w:b/>
                <w:bCs/>
                <w:sz w:val="24"/>
              </w:rPr>
            </w:pPr>
            <w:r w:rsidRPr="007C22D9">
              <w:rPr>
                <w:rFonts w:ascii="PT Astra Serif" w:hAnsi="PT Astra Serif"/>
                <w:b/>
                <w:bCs/>
                <w:sz w:val="24"/>
              </w:rPr>
              <w:t>Цель использования</w:t>
            </w:r>
          </w:p>
        </w:tc>
        <w:tc>
          <w:tcPr>
            <w:tcW w:w="1843" w:type="dxa"/>
            <w:tcBorders>
              <w:top w:val="single" w:sz="1" w:space="0" w:color="000000"/>
              <w:left w:val="single" w:sz="1" w:space="0" w:color="000000"/>
              <w:bottom w:val="single" w:sz="1" w:space="0" w:color="000000"/>
            </w:tcBorders>
            <w:vAlign w:val="center"/>
          </w:tcPr>
          <w:p w:rsidR="000B24AC" w:rsidRPr="007C22D9" w:rsidRDefault="000B24AC" w:rsidP="00482499">
            <w:pPr>
              <w:snapToGrid w:val="0"/>
              <w:jc w:val="center"/>
              <w:rPr>
                <w:rFonts w:ascii="PT Astra Serif" w:hAnsi="PT Astra Serif"/>
                <w:b/>
                <w:bCs/>
                <w:sz w:val="24"/>
              </w:rPr>
            </w:pPr>
            <w:r w:rsidRPr="007C22D9">
              <w:rPr>
                <w:rFonts w:ascii="PT Astra Serif" w:hAnsi="PT Astra Serif"/>
                <w:b/>
                <w:bCs/>
                <w:sz w:val="24"/>
              </w:rPr>
              <w:t>Право</w:t>
            </w:r>
          </w:p>
        </w:tc>
        <w:tc>
          <w:tcPr>
            <w:tcW w:w="1275" w:type="dxa"/>
            <w:tcBorders>
              <w:top w:val="single" w:sz="1" w:space="0" w:color="000000"/>
              <w:left w:val="single" w:sz="1" w:space="0" w:color="000000"/>
              <w:bottom w:val="single" w:sz="1" w:space="0" w:color="000000"/>
            </w:tcBorders>
            <w:vAlign w:val="center"/>
          </w:tcPr>
          <w:p w:rsidR="000B24AC" w:rsidRPr="007C22D9" w:rsidRDefault="000B24AC" w:rsidP="00482499">
            <w:pPr>
              <w:snapToGrid w:val="0"/>
              <w:jc w:val="center"/>
              <w:rPr>
                <w:rFonts w:ascii="PT Astra Serif" w:hAnsi="PT Astra Serif"/>
                <w:b/>
                <w:bCs/>
                <w:sz w:val="24"/>
              </w:rPr>
            </w:pPr>
            <w:r w:rsidRPr="007C22D9">
              <w:rPr>
                <w:rFonts w:ascii="PT Astra Serif" w:hAnsi="PT Astra Serif"/>
                <w:b/>
                <w:bCs/>
                <w:sz w:val="24"/>
              </w:rPr>
              <w:t>Количество участков</w:t>
            </w:r>
          </w:p>
        </w:tc>
        <w:tc>
          <w:tcPr>
            <w:tcW w:w="1276" w:type="dxa"/>
            <w:tcBorders>
              <w:top w:val="single" w:sz="1" w:space="0" w:color="000000"/>
              <w:left w:val="single" w:sz="1" w:space="0" w:color="000000"/>
              <w:bottom w:val="single" w:sz="1" w:space="0" w:color="000000"/>
            </w:tcBorders>
            <w:vAlign w:val="center"/>
          </w:tcPr>
          <w:p w:rsidR="000B24AC" w:rsidRPr="007C22D9" w:rsidRDefault="000B24AC" w:rsidP="00482499">
            <w:pPr>
              <w:snapToGrid w:val="0"/>
              <w:jc w:val="center"/>
              <w:rPr>
                <w:rFonts w:ascii="PT Astra Serif" w:hAnsi="PT Astra Serif"/>
                <w:b/>
                <w:bCs/>
                <w:sz w:val="24"/>
              </w:rPr>
            </w:pPr>
            <w:r w:rsidRPr="007C22D9">
              <w:rPr>
                <w:rFonts w:ascii="PT Astra Serif" w:hAnsi="PT Astra Serif"/>
                <w:b/>
                <w:bCs/>
                <w:sz w:val="24"/>
              </w:rPr>
              <w:t>Площадь,</w:t>
            </w:r>
          </w:p>
          <w:p w:rsidR="000B24AC" w:rsidRPr="007C22D9" w:rsidRDefault="000B24AC" w:rsidP="00482499">
            <w:pPr>
              <w:jc w:val="center"/>
              <w:rPr>
                <w:rFonts w:ascii="PT Astra Serif" w:hAnsi="PT Astra Serif"/>
                <w:b/>
                <w:bCs/>
                <w:sz w:val="24"/>
              </w:rPr>
            </w:pPr>
            <w:r w:rsidRPr="007C22D9">
              <w:rPr>
                <w:rFonts w:ascii="PT Astra Serif" w:hAnsi="PT Astra Serif"/>
                <w:b/>
                <w:bCs/>
                <w:sz w:val="24"/>
              </w:rPr>
              <w:t>га</w:t>
            </w:r>
          </w:p>
        </w:tc>
        <w:tc>
          <w:tcPr>
            <w:tcW w:w="1559" w:type="dxa"/>
            <w:tcBorders>
              <w:top w:val="single" w:sz="1" w:space="0" w:color="000000"/>
              <w:left w:val="single" w:sz="1" w:space="0" w:color="000000"/>
              <w:bottom w:val="single" w:sz="1" w:space="0" w:color="000000"/>
              <w:right w:val="single" w:sz="1" w:space="0" w:color="000000"/>
            </w:tcBorders>
            <w:vAlign w:val="center"/>
          </w:tcPr>
          <w:p w:rsidR="000B24AC" w:rsidRPr="007C22D9" w:rsidRDefault="000B24AC" w:rsidP="00482499">
            <w:pPr>
              <w:snapToGrid w:val="0"/>
              <w:jc w:val="center"/>
              <w:rPr>
                <w:rFonts w:ascii="PT Astra Serif" w:hAnsi="PT Astra Serif"/>
                <w:b/>
                <w:bCs/>
                <w:sz w:val="24"/>
              </w:rPr>
            </w:pPr>
            <w:r w:rsidRPr="007C22D9">
              <w:rPr>
                <w:rFonts w:ascii="PT Astra Serif" w:hAnsi="PT Astra Serif"/>
                <w:b/>
                <w:bCs/>
                <w:sz w:val="24"/>
              </w:rPr>
              <w:t>Цена продажи руб.</w:t>
            </w:r>
          </w:p>
          <w:p w:rsidR="000B24AC" w:rsidRPr="007C22D9" w:rsidRDefault="000B24AC" w:rsidP="00482499">
            <w:pPr>
              <w:jc w:val="center"/>
              <w:rPr>
                <w:rFonts w:ascii="PT Astra Serif" w:hAnsi="PT Astra Serif"/>
                <w:b/>
                <w:bCs/>
                <w:sz w:val="24"/>
              </w:rPr>
            </w:pPr>
            <w:r w:rsidRPr="007C22D9">
              <w:rPr>
                <w:rFonts w:ascii="PT Astra Serif" w:hAnsi="PT Astra Serif"/>
                <w:b/>
                <w:bCs/>
                <w:sz w:val="24"/>
              </w:rPr>
              <w:t>.</w:t>
            </w:r>
          </w:p>
        </w:tc>
      </w:tr>
      <w:tr w:rsidR="00482499" w:rsidRPr="007C22D9" w:rsidTr="000B24AC">
        <w:tc>
          <w:tcPr>
            <w:tcW w:w="9241" w:type="dxa"/>
            <w:gridSpan w:val="6"/>
            <w:tcBorders>
              <w:top w:val="single" w:sz="2" w:space="0" w:color="000000"/>
              <w:left w:val="single" w:sz="2" w:space="0" w:color="000000"/>
              <w:bottom w:val="single" w:sz="2" w:space="0" w:color="000000"/>
              <w:right w:val="single" w:sz="2" w:space="0" w:color="000000"/>
            </w:tcBorders>
          </w:tcPr>
          <w:p w:rsidR="00482499" w:rsidRPr="007C22D9" w:rsidRDefault="002E3A8A" w:rsidP="00FE31EC">
            <w:pPr>
              <w:snapToGrid w:val="0"/>
              <w:jc w:val="center"/>
              <w:rPr>
                <w:rFonts w:ascii="PT Astra Serif" w:hAnsi="PT Astra Serif"/>
                <w:b/>
                <w:sz w:val="24"/>
              </w:rPr>
            </w:pPr>
            <w:r w:rsidRPr="007C22D9">
              <w:rPr>
                <w:rFonts w:ascii="PT Astra Serif" w:hAnsi="PT Astra Serif"/>
                <w:b/>
                <w:sz w:val="24"/>
              </w:rPr>
              <w:t>201</w:t>
            </w:r>
            <w:r w:rsidR="00FE31EC" w:rsidRPr="007C22D9">
              <w:rPr>
                <w:rFonts w:ascii="PT Astra Serif" w:hAnsi="PT Astra Serif"/>
                <w:b/>
                <w:sz w:val="24"/>
              </w:rPr>
              <w:t>8</w:t>
            </w:r>
            <w:r w:rsidR="00482499" w:rsidRPr="007C22D9">
              <w:rPr>
                <w:rFonts w:ascii="PT Astra Serif" w:hAnsi="PT Astra Serif"/>
                <w:b/>
                <w:sz w:val="24"/>
              </w:rPr>
              <w:t xml:space="preserve"> год</w:t>
            </w:r>
          </w:p>
        </w:tc>
      </w:tr>
      <w:tr w:rsidR="00FE31EC" w:rsidRPr="007C22D9" w:rsidTr="006B7C8E">
        <w:tc>
          <w:tcPr>
            <w:tcW w:w="453"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sz w:val="24"/>
              </w:rPr>
              <w:t>1</w:t>
            </w:r>
          </w:p>
        </w:tc>
        <w:tc>
          <w:tcPr>
            <w:tcW w:w="2835"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rPr>
                <w:rFonts w:ascii="PT Astra Serif" w:hAnsi="PT Astra Serif"/>
                <w:sz w:val="24"/>
              </w:rPr>
            </w:pPr>
            <w:r w:rsidRPr="007C22D9">
              <w:rPr>
                <w:rFonts w:ascii="PT Astra Serif" w:hAnsi="PT Astra Serif"/>
                <w:sz w:val="24"/>
              </w:rPr>
              <w:t>Для с/х производства</w:t>
            </w:r>
          </w:p>
        </w:tc>
        <w:tc>
          <w:tcPr>
            <w:tcW w:w="1843"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sz w:val="24"/>
              </w:rPr>
              <w:t>2</w:t>
            </w:r>
          </w:p>
        </w:tc>
        <w:tc>
          <w:tcPr>
            <w:tcW w:w="1276"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sz w:val="24"/>
              </w:rPr>
              <w:t>115,1</w:t>
            </w:r>
          </w:p>
        </w:tc>
        <w:tc>
          <w:tcPr>
            <w:tcW w:w="1559"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bCs/>
                <w:sz w:val="24"/>
              </w:rPr>
              <w:t>1137974,53</w:t>
            </w:r>
          </w:p>
        </w:tc>
      </w:tr>
      <w:tr w:rsidR="00FE31EC" w:rsidRPr="007C22D9" w:rsidTr="006B7C8E">
        <w:tc>
          <w:tcPr>
            <w:tcW w:w="453"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sz w:val="24"/>
              </w:rPr>
              <w:t>2</w:t>
            </w:r>
          </w:p>
        </w:tc>
        <w:tc>
          <w:tcPr>
            <w:tcW w:w="2835"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rPr>
                <w:rFonts w:ascii="PT Astra Serif" w:hAnsi="PT Astra Serif"/>
                <w:sz w:val="24"/>
              </w:rPr>
            </w:pPr>
            <w:r w:rsidRPr="007C22D9">
              <w:rPr>
                <w:rFonts w:ascii="PT Astra Serif" w:hAnsi="PT Astra Serif"/>
                <w:sz w:val="24"/>
              </w:rPr>
              <w:t>Для объектов гаражного назначения</w:t>
            </w:r>
          </w:p>
        </w:tc>
        <w:tc>
          <w:tcPr>
            <w:tcW w:w="1843"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sz w:val="24"/>
              </w:rPr>
              <w:t xml:space="preserve">Аренда </w:t>
            </w:r>
          </w:p>
        </w:tc>
        <w:tc>
          <w:tcPr>
            <w:tcW w:w="1275"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sz w:val="24"/>
              </w:rPr>
              <w:t>5</w:t>
            </w:r>
          </w:p>
        </w:tc>
        <w:tc>
          <w:tcPr>
            <w:tcW w:w="1276"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sz w:val="24"/>
              </w:rPr>
              <w:t>0,02</w:t>
            </w:r>
          </w:p>
        </w:tc>
        <w:tc>
          <w:tcPr>
            <w:tcW w:w="1559"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lang w:val="en-US"/>
              </w:rPr>
            </w:pPr>
            <w:r w:rsidRPr="007C22D9">
              <w:rPr>
                <w:rFonts w:ascii="PT Astra Serif" w:hAnsi="PT Astra Serif"/>
                <w:bCs/>
                <w:sz w:val="24"/>
              </w:rPr>
              <w:t>2824</w:t>
            </w:r>
          </w:p>
        </w:tc>
      </w:tr>
      <w:tr w:rsidR="00FE31EC" w:rsidRPr="007C22D9" w:rsidTr="006B7C8E">
        <w:tc>
          <w:tcPr>
            <w:tcW w:w="453"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sz w:val="24"/>
              </w:rPr>
              <w:t>3</w:t>
            </w:r>
          </w:p>
        </w:tc>
        <w:tc>
          <w:tcPr>
            <w:tcW w:w="2835"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rPr>
                <w:rFonts w:ascii="PT Astra Serif" w:hAnsi="PT Astra Serif"/>
                <w:sz w:val="24"/>
              </w:rPr>
            </w:pPr>
            <w:r w:rsidRPr="007C22D9">
              <w:rPr>
                <w:rFonts w:ascii="PT Astra Serif" w:hAnsi="PT Astra Serif"/>
                <w:sz w:val="24"/>
              </w:rPr>
              <w:t>Для хранения и переработки с/х продукции</w:t>
            </w:r>
          </w:p>
        </w:tc>
        <w:tc>
          <w:tcPr>
            <w:tcW w:w="1843"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sz w:val="24"/>
              </w:rPr>
              <w:t xml:space="preserve">Аренда </w:t>
            </w:r>
          </w:p>
        </w:tc>
        <w:tc>
          <w:tcPr>
            <w:tcW w:w="1275"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sz w:val="24"/>
              </w:rPr>
              <w:t>0,26</w:t>
            </w:r>
          </w:p>
        </w:tc>
        <w:tc>
          <w:tcPr>
            <w:tcW w:w="1559"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bCs/>
                <w:sz w:val="24"/>
              </w:rPr>
              <w:t>24000</w:t>
            </w:r>
          </w:p>
        </w:tc>
      </w:tr>
      <w:tr w:rsidR="00FE31EC" w:rsidRPr="007C22D9" w:rsidTr="006B7C8E">
        <w:tc>
          <w:tcPr>
            <w:tcW w:w="453"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sz w:val="24"/>
              </w:rPr>
              <w:t>4</w:t>
            </w:r>
          </w:p>
        </w:tc>
        <w:tc>
          <w:tcPr>
            <w:tcW w:w="2835"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rPr>
                <w:rFonts w:ascii="PT Astra Serif" w:hAnsi="PT Astra Serif"/>
                <w:sz w:val="24"/>
              </w:rPr>
            </w:pPr>
            <w:r w:rsidRPr="007C22D9">
              <w:rPr>
                <w:rFonts w:ascii="PT Astra Serif" w:hAnsi="PT Astra Serif"/>
                <w:sz w:val="24"/>
              </w:rPr>
              <w:t>Для ведения личного подсобного хозяйства</w:t>
            </w:r>
          </w:p>
        </w:tc>
        <w:tc>
          <w:tcPr>
            <w:tcW w:w="1843"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sz w:val="24"/>
              </w:rPr>
              <w:t>Аренда</w:t>
            </w:r>
          </w:p>
          <w:p w:rsidR="00FE31EC" w:rsidRPr="007C22D9" w:rsidRDefault="00FE31EC" w:rsidP="00FE31EC">
            <w:pPr>
              <w:snapToGrid w:val="0"/>
              <w:jc w:val="center"/>
              <w:rPr>
                <w:rFonts w:ascii="PT Astra Serif" w:hAnsi="PT Astra Serif"/>
                <w:sz w:val="24"/>
              </w:rPr>
            </w:pPr>
          </w:p>
        </w:tc>
        <w:tc>
          <w:tcPr>
            <w:tcW w:w="1275"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sz w:val="24"/>
              </w:rPr>
              <w:t>0,04</w:t>
            </w:r>
          </w:p>
        </w:tc>
        <w:tc>
          <w:tcPr>
            <w:tcW w:w="1559" w:type="dxa"/>
            <w:tcBorders>
              <w:top w:val="single" w:sz="2" w:space="0" w:color="000000"/>
              <w:left w:val="single" w:sz="2" w:space="0" w:color="000000"/>
              <w:bottom w:val="single" w:sz="2" w:space="0" w:color="000000"/>
              <w:right w:val="single" w:sz="2" w:space="0" w:color="000000"/>
            </w:tcBorders>
          </w:tcPr>
          <w:p w:rsidR="00FE31EC" w:rsidRPr="007C22D9" w:rsidRDefault="00FE31EC" w:rsidP="00FE31EC">
            <w:pPr>
              <w:snapToGrid w:val="0"/>
              <w:jc w:val="center"/>
              <w:rPr>
                <w:rFonts w:ascii="PT Astra Serif" w:hAnsi="PT Astra Serif"/>
                <w:sz w:val="24"/>
              </w:rPr>
            </w:pPr>
            <w:r w:rsidRPr="007C22D9">
              <w:rPr>
                <w:rFonts w:ascii="PT Astra Serif" w:hAnsi="PT Astra Serif"/>
                <w:bCs/>
                <w:sz w:val="24"/>
              </w:rPr>
              <w:t>8128</w:t>
            </w:r>
          </w:p>
        </w:tc>
      </w:tr>
      <w:tr w:rsidR="00482499" w:rsidRPr="007C22D9" w:rsidTr="000B24AC">
        <w:tc>
          <w:tcPr>
            <w:tcW w:w="9241" w:type="dxa"/>
            <w:gridSpan w:val="6"/>
            <w:tcBorders>
              <w:top w:val="single" w:sz="2" w:space="0" w:color="000000"/>
              <w:left w:val="single" w:sz="2" w:space="0" w:color="000000"/>
              <w:bottom w:val="single" w:sz="2" w:space="0" w:color="000000"/>
              <w:right w:val="single" w:sz="2" w:space="0" w:color="000000"/>
            </w:tcBorders>
          </w:tcPr>
          <w:p w:rsidR="00482499" w:rsidRPr="007C22D9" w:rsidRDefault="00B57A13" w:rsidP="0056239B">
            <w:pPr>
              <w:snapToGrid w:val="0"/>
              <w:jc w:val="center"/>
              <w:rPr>
                <w:rFonts w:ascii="PT Astra Serif" w:hAnsi="PT Astra Serif"/>
                <w:b/>
                <w:sz w:val="24"/>
              </w:rPr>
            </w:pPr>
            <w:r w:rsidRPr="007C22D9">
              <w:rPr>
                <w:rFonts w:ascii="PT Astra Serif" w:hAnsi="PT Astra Serif"/>
                <w:b/>
                <w:sz w:val="24"/>
              </w:rPr>
              <w:t>201</w:t>
            </w:r>
            <w:r w:rsidR="00FE31EC" w:rsidRPr="007C22D9">
              <w:rPr>
                <w:rFonts w:ascii="PT Astra Serif" w:hAnsi="PT Astra Serif"/>
                <w:b/>
                <w:sz w:val="24"/>
              </w:rPr>
              <w:t>9</w:t>
            </w:r>
            <w:r w:rsidR="00482499" w:rsidRPr="007C22D9">
              <w:rPr>
                <w:rFonts w:ascii="PT Astra Serif" w:hAnsi="PT Astra Serif"/>
                <w:b/>
                <w:sz w:val="24"/>
              </w:rPr>
              <w:t xml:space="preserve"> год</w:t>
            </w:r>
          </w:p>
        </w:tc>
      </w:tr>
      <w:tr w:rsidR="000B24AC" w:rsidRPr="007C22D9" w:rsidTr="006B7C8E">
        <w:tc>
          <w:tcPr>
            <w:tcW w:w="453" w:type="dxa"/>
            <w:tcBorders>
              <w:top w:val="single" w:sz="2" w:space="0" w:color="000000"/>
              <w:left w:val="single" w:sz="2" w:space="0" w:color="000000"/>
              <w:bottom w:val="single" w:sz="2" w:space="0" w:color="000000"/>
              <w:right w:val="single" w:sz="2" w:space="0" w:color="000000"/>
            </w:tcBorders>
          </w:tcPr>
          <w:p w:rsidR="000B24AC" w:rsidRPr="007C22D9" w:rsidRDefault="000B24AC" w:rsidP="002E3A8A">
            <w:pPr>
              <w:snapToGrid w:val="0"/>
              <w:jc w:val="center"/>
              <w:rPr>
                <w:rFonts w:ascii="PT Astra Serif" w:hAnsi="PT Astra Serif"/>
                <w:sz w:val="24"/>
              </w:rPr>
            </w:pPr>
            <w:r w:rsidRPr="007C22D9">
              <w:rPr>
                <w:rFonts w:ascii="PT Astra Serif" w:hAnsi="PT Astra Serif"/>
                <w:sz w:val="24"/>
              </w:rPr>
              <w:t>1</w:t>
            </w:r>
          </w:p>
        </w:tc>
        <w:tc>
          <w:tcPr>
            <w:tcW w:w="2835" w:type="dxa"/>
            <w:tcBorders>
              <w:top w:val="single" w:sz="2" w:space="0" w:color="000000"/>
              <w:left w:val="single" w:sz="2" w:space="0" w:color="000000"/>
              <w:bottom w:val="single" w:sz="2" w:space="0" w:color="000000"/>
              <w:right w:val="single" w:sz="2" w:space="0" w:color="000000"/>
            </w:tcBorders>
          </w:tcPr>
          <w:p w:rsidR="000B24AC" w:rsidRPr="007C22D9" w:rsidRDefault="009A215A" w:rsidP="002E3A8A">
            <w:pPr>
              <w:snapToGrid w:val="0"/>
              <w:rPr>
                <w:rFonts w:ascii="PT Astra Serif" w:hAnsi="PT Astra Serif"/>
                <w:sz w:val="24"/>
              </w:rPr>
            </w:pPr>
            <w:r w:rsidRPr="007C22D9">
              <w:rPr>
                <w:rFonts w:ascii="PT Astra Serif" w:hAnsi="PT Astra Serif"/>
                <w:sz w:val="24"/>
              </w:rPr>
              <w:t>Для хранения и переработки с/х продукции</w:t>
            </w:r>
          </w:p>
        </w:tc>
        <w:tc>
          <w:tcPr>
            <w:tcW w:w="1843" w:type="dxa"/>
            <w:tcBorders>
              <w:top w:val="single" w:sz="2" w:space="0" w:color="000000"/>
              <w:left w:val="single" w:sz="2" w:space="0" w:color="000000"/>
              <w:bottom w:val="single" w:sz="2" w:space="0" w:color="000000"/>
              <w:right w:val="single" w:sz="2" w:space="0" w:color="000000"/>
            </w:tcBorders>
          </w:tcPr>
          <w:p w:rsidR="00825652" w:rsidRPr="007C22D9" w:rsidRDefault="00825652" w:rsidP="00825652">
            <w:pPr>
              <w:snapToGrid w:val="0"/>
              <w:jc w:val="center"/>
              <w:rPr>
                <w:rFonts w:ascii="PT Astra Serif" w:hAnsi="PT Astra Serif"/>
                <w:sz w:val="24"/>
              </w:rPr>
            </w:pPr>
            <w:r w:rsidRPr="007C22D9">
              <w:rPr>
                <w:rFonts w:ascii="PT Astra Serif" w:hAnsi="PT Astra Serif"/>
                <w:sz w:val="24"/>
              </w:rPr>
              <w:t>Аренда</w:t>
            </w:r>
          </w:p>
          <w:p w:rsidR="000B24AC" w:rsidRPr="007C22D9" w:rsidRDefault="000B24AC" w:rsidP="00825652">
            <w:pPr>
              <w:snapToGrid w:val="0"/>
              <w:jc w:val="center"/>
              <w:rPr>
                <w:rFonts w:ascii="PT Astra Serif" w:hAnsi="PT Astra Serif"/>
                <w:sz w:val="24"/>
              </w:rPr>
            </w:pPr>
          </w:p>
        </w:tc>
        <w:tc>
          <w:tcPr>
            <w:tcW w:w="1275" w:type="dxa"/>
            <w:tcBorders>
              <w:top w:val="single" w:sz="2" w:space="0" w:color="000000"/>
              <w:left w:val="single" w:sz="2" w:space="0" w:color="000000"/>
              <w:bottom w:val="single" w:sz="2" w:space="0" w:color="000000"/>
              <w:right w:val="single" w:sz="2" w:space="0" w:color="000000"/>
            </w:tcBorders>
          </w:tcPr>
          <w:p w:rsidR="000B24AC" w:rsidRPr="007C22D9" w:rsidRDefault="009A215A" w:rsidP="002E3A8A">
            <w:pPr>
              <w:snapToGrid w:val="0"/>
              <w:jc w:val="center"/>
              <w:rPr>
                <w:rFonts w:ascii="PT Astra Serif" w:hAnsi="PT Astra Serif"/>
                <w:sz w:val="24"/>
              </w:rPr>
            </w:pPr>
            <w:r w:rsidRPr="007C22D9">
              <w:rPr>
                <w:rFonts w:ascii="PT Astra Serif" w:hAnsi="PT Astra Serif"/>
                <w:sz w:val="24"/>
              </w:rPr>
              <w:t>3</w:t>
            </w:r>
          </w:p>
        </w:tc>
        <w:tc>
          <w:tcPr>
            <w:tcW w:w="1276" w:type="dxa"/>
            <w:tcBorders>
              <w:top w:val="single" w:sz="2" w:space="0" w:color="000000"/>
              <w:left w:val="single" w:sz="2" w:space="0" w:color="000000"/>
              <w:bottom w:val="single" w:sz="2" w:space="0" w:color="000000"/>
              <w:right w:val="single" w:sz="2" w:space="0" w:color="000000"/>
            </w:tcBorders>
          </w:tcPr>
          <w:p w:rsidR="000B24AC" w:rsidRPr="007C22D9" w:rsidRDefault="009A215A" w:rsidP="002E3A8A">
            <w:pPr>
              <w:snapToGrid w:val="0"/>
              <w:jc w:val="center"/>
              <w:rPr>
                <w:rFonts w:ascii="PT Astra Serif" w:hAnsi="PT Astra Serif"/>
                <w:sz w:val="24"/>
              </w:rPr>
            </w:pPr>
            <w:r w:rsidRPr="007C22D9">
              <w:rPr>
                <w:rFonts w:ascii="PT Astra Serif" w:hAnsi="PT Astra Serif"/>
                <w:sz w:val="24"/>
              </w:rPr>
              <w:t>12369,0</w:t>
            </w:r>
          </w:p>
        </w:tc>
        <w:tc>
          <w:tcPr>
            <w:tcW w:w="1559" w:type="dxa"/>
            <w:tcBorders>
              <w:top w:val="single" w:sz="2" w:space="0" w:color="000000"/>
              <w:left w:val="single" w:sz="2" w:space="0" w:color="000000"/>
              <w:bottom w:val="single" w:sz="2" w:space="0" w:color="000000"/>
              <w:right w:val="single" w:sz="2" w:space="0" w:color="000000"/>
            </w:tcBorders>
          </w:tcPr>
          <w:p w:rsidR="000B24AC" w:rsidRPr="007C22D9" w:rsidRDefault="009A215A" w:rsidP="002E3A8A">
            <w:pPr>
              <w:snapToGrid w:val="0"/>
              <w:jc w:val="center"/>
              <w:rPr>
                <w:rFonts w:ascii="PT Astra Serif" w:hAnsi="PT Astra Serif"/>
                <w:sz w:val="24"/>
              </w:rPr>
            </w:pPr>
            <w:r w:rsidRPr="007C22D9">
              <w:rPr>
                <w:rFonts w:ascii="PT Astra Serif" w:hAnsi="PT Astra Serif"/>
                <w:sz w:val="24"/>
              </w:rPr>
              <w:t>117600,00</w:t>
            </w:r>
          </w:p>
        </w:tc>
      </w:tr>
      <w:tr w:rsidR="000B24AC" w:rsidRPr="007C22D9" w:rsidTr="006B7C8E">
        <w:tc>
          <w:tcPr>
            <w:tcW w:w="453" w:type="dxa"/>
            <w:tcBorders>
              <w:top w:val="single" w:sz="2" w:space="0" w:color="000000"/>
              <w:left w:val="single" w:sz="2" w:space="0" w:color="000000"/>
              <w:bottom w:val="single" w:sz="2" w:space="0" w:color="000000"/>
              <w:right w:val="single" w:sz="2" w:space="0" w:color="000000"/>
            </w:tcBorders>
          </w:tcPr>
          <w:p w:rsidR="000B24AC" w:rsidRPr="007C22D9" w:rsidRDefault="000B24AC" w:rsidP="0056239B">
            <w:pPr>
              <w:snapToGrid w:val="0"/>
              <w:jc w:val="center"/>
              <w:rPr>
                <w:rFonts w:ascii="PT Astra Serif" w:hAnsi="PT Astra Serif"/>
                <w:sz w:val="24"/>
              </w:rPr>
            </w:pPr>
            <w:r w:rsidRPr="007C22D9">
              <w:rPr>
                <w:rFonts w:ascii="PT Astra Serif" w:hAnsi="PT Astra Serif"/>
                <w:sz w:val="24"/>
              </w:rPr>
              <w:t>2</w:t>
            </w:r>
          </w:p>
        </w:tc>
        <w:tc>
          <w:tcPr>
            <w:tcW w:w="2835" w:type="dxa"/>
            <w:tcBorders>
              <w:top w:val="single" w:sz="2" w:space="0" w:color="000000"/>
              <w:left w:val="single" w:sz="2" w:space="0" w:color="000000"/>
              <w:bottom w:val="single" w:sz="2" w:space="0" w:color="000000"/>
              <w:right w:val="single" w:sz="2" w:space="0" w:color="000000"/>
            </w:tcBorders>
          </w:tcPr>
          <w:p w:rsidR="000B24AC" w:rsidRPr="007C22D9" w:rsidRDefault="000B24AC" w:rsidP="0056239B">
            <w:pPr>
              <w:snapToGrid w:val="0"/>
              <w:rPr>
                <w:rFonts w:ascii="PT Astra Serif" w:hAnsi="PT Astra Serif"/>
                <w:sz w:val="24"/>
              </w:rPr>
            </w:pPr>
            <w:r w:rsidRPr="007C22D9">
              <w:rPr>
                <w:rFonts w:ascii="PT Astra Serif" w:hAnsi="PT Astra Serif"/>
                <w:sz w:val="24"/>
              </w:rPr>
              <w:t>Для объектов гаражного назначения</w:t>
            </w:r>
          </w:p>
        </w:tc>
        <w:tc>
          <w:tcPr>
            <w:tcW w:w="1843" w:type="dxa"/>
            <w:tcBorders>
              <w:top w:val="single" w:sz="2" w:space="0" w:color="000000"/>
              <w:left w:val="single" w:sz="2" w:space="0" w:color="000000"/>
              <w:bottom w:val="single" w:sz="2" w:space="0" w:color="000000"/>
              <w:right w:val="single" w:sz="2" w:space="0" w:color="000000"/>
            </w:tcBorders>
          </w:tcPr>
          <w:p w:rsidR="00825652" w:rsidRPr="007C22D9" w:rsidRDefault="00825652" w:rsidP="00825652">
            <w:pPr>
              <w:snapToGrid w:val="0"/>
              <w:jc w:val="center"/>
              <w:rPr>
                <w:rFonts w:ascii="PT Astra Serif" w:hAnsi="PT Astra Serif"/>
                <w:sz w:val="24"/>
              </w:rPr>
            </w:pPr>
            <w:r w:rsidRPr="007C22D9">
              <w:rPr>
                <w:rFonts w:ascii="PT Astra Serif" w:hAnsi="PT Astra Serif"/>
                <w:sz w:val="24"/>
              </w:rPr>
              <w:t>Аренда</w:t>
            </w:r>
          </w:p>
          <w:p w:rsidR="000B24AC" w:rsidRPr="007C22D9" w:rsidRDefault="000B24AC" w:rsidP="0056239B">
            <w:pPr>
              <w:snapToGrid w:val="0"/>
              <w:jc w:val="center"/>
              <w:rPr>
                <w:rFonts w:ascii="PT Astra Serif" w:hAnsi="PT Astra Serif"/>
                <w:sz w:val="24"/>
              </w:rPr>
            </w:pPr>
          </w:p>
        </w:tc>
        <w:tc>
          <w:tcPr>
            <w:tcW w:w="1275" w:type="dxa"/>
            <w:tcBorders>
              <w:top w:val="single" w:sz="2" w:space="0" w:color="000000"/>
              <w:left w:val="single" w:sz="2" w:space="0" w:color="000000"/>
              <w:bottom w:val="single" w:sz="2" w:space="0" w:color="000000"/>
              <w:right w:val="single" w:sz="2" w:space="0" w:color="000000"/>
            </w:tcBorders>
          </w:tcPr>
          <w:p w:rsidR="000B24AC" w:rsidRPr="007C22D9" w:rsidRDefault="009A215A" w:rsidP="0056239B">
            <w:pPr>
              <w:snapToGrid w:val="0"/>
              <w:jc w:val="center"/>
              <w:rPr>
                <w:rFonts w:ascii="PT Astra Serif" w:hAnsi="PT Astra Serif"/>
                <w:sz w:val="24"/>
              </w:rPr>
            </w:pPr>
            <w:r w:rsidRPr="007C22D9">
              <w:rPr>
                <w:rFonts w:ascii="PT Astra Serif" w:hAnsi="PT Astra Serif"/>
                <w:sz w:val="24"/>
              </w:rPr>
              <w:t>4</w:t>
            </w:r>
          </w:p>
        </w:tc>
        <w:tc>
          <w:tcPr>
            <w:tcW w:w="1276" w:type="dxa"/>
            <w:tcBorders>
              <w:top w:val="single" w:sz="2" w:space="0" w:color="000000"/>
              <w:left w:val="single" w:sz="2" w:space="0" w:color="000000"/>
              <w:bottom w:val="single" w:sz="2" w:space="0" w:color="000000"/>
              <w:right w:val="single" w:sz="2" w:space="0" w:color="000000"/>
            </w:tcBorders>
          </w:tcPr>
          <w:p w:rsidR="000B24AC" w:rsidRPr="007C22D9" w:rsidRDefault="009A215A" w:rsidP="0056239B">
            <w:pPr>
              <w:snapToGrid w:val="0"/>
              <w:jc w:val="center"/>
              <w:rPr>
                <w:rFonts w:ascii="PT Astra Serif" w:hAnsi="PT Astra Serif"/>
                <w:sz w:val="24"/>
              </w:rPr>
            </w:pPr>
            <w:r w:rsidRPr="007C22D9">
              <w:rPr>
                <w:rFonts w:ascii="PT Astra Serif" w:hAnsi="PT Astra Serif"/>
                <w:sz w:val="24"/>
              </w:rPr>
              <w:t>425,0</w:t>
            </w:r>
          </w:p>
        </w:tc>
        <w:tc>
          <w:tcPr>
            <w:tcW w:w="1559" w:type="dxa"/>
            <w:tcBorders>
              <w:top w:val="single" w:sz="2" w:space="0" w:color="000000"/>
              <w:left w:val="single" w:sz="2" w:space="0" w:color="000000"/>
              <w:bottom w:val="single" w:sz="2" w:space="0" w:color="000000"/>
              <w:right w:val="single" w:sz="2" w:space="0" w:color="000000"/>
            </w:tcBorders>
          </w:tcPr>
          <w:p w:rsidR="000B24AC" w:rsidRPr="007C22D9" w:rsidRDefault="009A215A" w:rsidP="0056239B">
            <w:pPr>
              <w:snapToGrid w:val="0"/>
              <w:jc w:val="center"/>
              <w:rPr>
                <w:rFonts w:ascii="PT Astra Serif" w:hAnsi="PT Astra Serif"/>
                <w:sz w:val="24"/>
              </w:rPr>
            </w:pPr>
            <w:r w:rsidRPr="007C22D9">
              <w:rPr>
                <w:rFonts w:ascii="PT Astra Serif" w:hAnsi="PT Astra Serif"/>
                <w:sz w:val="24"/>
              </w:rPr>
              <w:t>4452,60</w:t>
            </w:r>
          </w:p>
        </w:tc>
      </w:tr>
      <w:tr w:rsidR="000B24AC" w:rsidRPr="007C22D9" w:rsidTr="006B7C8E">
        <w:tc>
          <w:tcPr>
            <w:tcW w:w="453" w:type="dxa"/>
            <w:tcBorders>
              <w:top w:val="single" w:sz="2" w:space="0" w:color="000000"/>
              <w:left w:val="single" w:sz="2" w:space="0" w:color="000000"/>
              <w:bottom w:val="single" w:sz="2" w:space="0" w:color="000000"/>
              <w:right w:val="single" w:sz="2" w:space="0" w:color="000000"/>
            </w:tcBorders>
          </w:tcPr>
          <w:p w:rsidR="000B24AC" w:rsidRPr="007C22D9" w:rsidRDefault="000B24AC" w:rsidP="0056239B">
            <w:pPr>
              <w:snapToGrid w:val="0"/>
              <w:jc w:val="center"/>
              <w:rPr>
                <w:rFonts w:ascii="PT Astra Serif" w:hAnsi="PT Astra Serif"/>
                <w:sz w:val="24"/>
              </w:rPr>
            </w:pPr>
            <w:r w:rsidRPr="007C22D9">
              <w:rPr>
                <w:rFonts w:ascii="PT Astra Serif" w:hAnsi="PT Astra Serif"/>
                <w:sz w:val="24"/>
              </w:rPr>
              <w:t>3</w:t>
            </w:r>
          </w:p>
        </w:tc>
        <w:tc>
          <w:tcPr>
            <w:tcW w:w="2835" w:type="dxa"/>
            <w:tcBorders>
              <w:top w:val="single" w:sz="2" w:space="0" w:color="000000"/>
              <w:left w:val="single" w:sz="2" w:space="0" w:color="000000"/>
              <w:bottom w:val="single" w:sz="2" w:space="0" w:color="000000"/>
              <w:right w:val="single" w:sz="2" w:space="0" w:color="000000"/>
            </w:tcBorders>
          </w:tcPr>
          <w:p w:rsidR="000B24AC" w:rsidRPr="007C22D9" w:rsidRDefault="009A215A" w:rsidP="0056239B">
            <w:pPr>
              <w:snapToGrid w:val="0"/>
              <w:rPr>
                <w:rFonts w:ascii="PT Astra Serif" w:hAnsi="PT Astra Serif"/>
                <w:sz w:val="24"/>
              </w:rPr>
            </w:pPr>
            <w:r w:rsidRPr="007C22D9">
              <w:rPr>
                <w:rFonts w:ascii="PT Astra Serif" w:hAnsi="PT Astra Serif"/>
                <w:sz w:val="24"/>
              </w:rPr>
              <w:t>Для коммерческих целей</w:t>
            </w:r>
          </w:p>
        </w:tc>
        <w:tc>
          <w:tcPr>
            <w:tcW w:w="1843" w:type="dxa"/>
            <w:tcBorders>
              <w:top w:val="single" w:sz="2" w:space="0" w:color="000000"/>
              <w:left w:val="single" w:sz="2" w:space="0" w:color="000000"/>
              <w:bottom w:val="single" w:sz="2" w:space="0" w:color="000000"/>
              <w:right w:val="single" w:sz="2" w:space="0" w:color="000000"/>
            </w:tcBorders>
          </w:tcPr>
          <w:p w:rsidR="00825652" w:rsidRPr="007C22D9" w:rsidRDefault="00825652" w:rsidP="00825652">
            <w:pPr>
              <w:snapToGrid w:val="0"/>
              <w:jc w:val="center"/>
              <w:rPr>
                <w:rFonts w:ascii="PT Astra Serif" w:hAnsi="PT Astra Serif"/>
                <w:sz w:val="24"/>
              </w:rPr>
            </w:pPr>
            <w:r w:rsidRPr="007C22D9">
              <w:rPr>
                <w:rFonts w:ascii="PT Astra Serif" w:hAnsi="PT Astra Serif"/>
                <w:sz w:val="24"/>
              </w:rPr>
              <w:t>Аренда</w:t>
            </w:r>
          </w:p>
          <w:p w:rsidR="000B24AC" w:rsidRPr="007C22D9" w:rsidRDefault="000B24AC" w:rsidP="0056239B">
            <w:pPr>
              <w:snapToGrid w:val="0"/>
              <w:jc w:val="center"/>
              <w:rPr>
                <w:rFonts w:ascii="PT Astra Serif" w:hAnsi="PT Astra Serif"/>
                <w:sz w:val="24"/>
              </w:rPr>
            </w:pPr>
          </w:p>
        </w:tc>
        <w:tc>
          <w:tcPr>
            <w:tcW w:w="1275" w:type="dxa"/>
            <w:tcBorders>
              <w:top w:val="single" w:sz="2" w:space="0" w:color="000000"/>
              <w:left w:val="single" w:sz="2" w:space="0" w:color="000000"/>
              <w:bottom w:val="single" w:sz="2" w:space="0" w:color="000000"/>
              <w:right w:val="single" w:sz="2" w:space="0" w:color="000000"/>
            </w:tcBorders>
          </w:tcPr>
          <w:p w:rsidR="000B24AC" w:rsidRPr="007C22D9" w:rsidRDefault="009A215A" w:rsidP="0056239B">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0B24AC" w:rsidRPr="007C22D9" w:rsidRDefault="009A215A" w:rsidP="0056239B">
            <w:pPr>
              <w:snapToGrid w:val="0"/>
              <w:jc w:val="center"/>
              <w:rPr>
                <w:rFonts w:ascii="PT Astra Serif" w:hAnsi="PT Astra Serif"/>
                <w:sz w:val="24"/>
              </w:rPr>
            </w:pPr>
            <w:r w:rsidRPr="007C22D9">
              <w:rPr>
                <w:rFonts w:ascii="PT Astra Serif" w:hAnsi="PT Astra Serif"/>
                <w:sz w:val="24"/>
              </w:rPr>
              <w:t>20,0</w:t>
            </w:r>
          </w:p>
        </w:tc>
        <w:tc>
          <w:tcPr>
            <w:tcW w:w="1559" w:type="dxa"/>
            <w:tcBorders>
              <w:top w:val="single" w:sz="2" w:space="0" w:color="000000"/>
              <w:left w:val="single" w:sz="2" w:space="0" w:color="000000"/>
              <w:bottom w:val="single" w:sz="2" w:space="0" w:color="000000"/>
              <w:right w:val="single" w:sz="2" w:space="0" w:color="000000"/>
            </w:tcBorders>
          </w:tcPr>
          <w:p w:rsidR="000B24AC" w:rsidRPr="007C22D9" w:rsidRDefault="009A215A" w:rsidP="0056239B">
            <w:pPr>
              <w:snapToGrid w:val="0"/>
              <w:jc w:val="center"/>
              <w:rPr>
                <w:rFonts w:ascii="PT Astra Serif" w:hAnsi="PT Astra Serif"/>
                <w:sz w:val="24"/>
              </w:rPr>
            </w:pPr>
            <w:r w:rsidRPr="007C22D9">
              <w:rPr>
                <w:rFonts w:ascii="PT Astra Serif" w:hAnsi="PT Astra Serif"/>
                <w:sz w:val="24"/>
              </w:rPr>
              <w:t>686,14</w:t>
            </w:r>
          </w:p>
        </w:tc>
      </w:tr>
      <w:tr w:rsidR="009A215A" w:rsidRPr="007C22D9" w:rsidTr="006B7C8E">
        <w:tc>
          <w:tcPr>
            <w:tcW w:w="453" w:type="dxa"/>
            <w:tcBorders>
              <w:top w:val="single" w:sz="2" w:space="0" w:color="000000"/>
              <w:left w:val="single" w:sz="2" w:space="0" w:color="000000"/>
              <w:bottom w:val="single" w:sz="2" w:space="0" w:color="000000"/>
              <w:right w:val="single" w:sz="2" w:space="0" w:color="000000"/>
            </w:tcBorders>
          </w:tcPr>
          <w:p w:rsidR="009A215A" w:rsidRPr="007C22D9" w:rsidRDefault="009A215A" w:rsidP="0056239B">
            <w:pPr>
              <w:snapToGrid w:val="0"/>
              <w:jc w:val="center"/>
              <w:rPr>
                <w:rFonts w:ascii="PT Astra Serif" w:hAnsi="PT Astra Serif"/>
                <w:sz w:val="24"/>
              </w:rPr>
            </w:pPr>
            <w:r w:rsidRPr="007C22D9">
              <w:rPr>
                <w:rFonts w:ascii="PT Astra Serif" w:hAnsi="PT Astra Serif"/>
                <w:sz w:val="24"/>
              </w:rPr>
              <w:t>4</w:t>
            </w:r>
          </w:p>
        </w:tc>
        <w:tc>
          <w:tcPr>
            <w:tcW w:w="2835" w:type="dxa"/>
            <w:tcBorders>
              <w:top w:val="single" w:sz="2" w:space="0" w:color="000000"/>
              <w:left w:val="single" w:sz="2" w:space="0" w:color="000000"/>
              <w:bottom w:val="single" w:sz="2" w:space="0" w:color="000000"/>
              <w:right w:val="single" w:sz="2" w:space="0" w:color="000000"/>
            </w:tcBorders>
          </w:tcPr>
          <w:p w:rsidR="009A215A" w:rsidRPr="007C22D9" w:rsidRDefault="009A215A" w:rsidP="0056239B">
            <w:pPr>
              <w:snapToGrid w:val="0"/>
              <w:rPr>
                <w:rFonts w:ascii="PT Astra Serif" w:hAnsi="PT Astra Serif"/>
                <w:sz w:val="24"/>
              </w:rPr>
            </w:pPr>
            <w:r w:rsidRPr="007C22D9">
              <w:rPr>
                <w:rFonts w:ascii="PT Astra Serif" w:hAnsi="PT Astra Serif"/>
                <w:sz w:val="24"/>
              </w:rPr>
              <w:t>Для животноводства</w:t>
            </w:r>
          </w:p>
        </w:tc>
        <w:tc>
          <w:tcPr>
            <w:tcW w:w="1843" w:type="dxa"/>
            <w:tcBorders>
              <w:top w:val="single" w:sz="2" w:space="0" w:color="000000"/>
              <w:left w:val="single" w:sz="2" w:space="0" w:color="000000"/>
              <w:bottom w:val="single" w:sz="2" w:space="0" w:color="000000"/>
              <w:right w:val="single" w:sz="2" w:space="0" w:color="000000"/>
            </w:tcBorders>
          </w:tcPr>
          <w:p w:rsidR="009A215A" w:rsidRPr="007C22D9" w:rsidRDefault="009A215A" w:rsidP="009A215A">
            <w:pPr>
              <w:snapToGrid w:val="0"/>
              <w:jc w:val="center"/>
              <w:rPr>
                <w:rFonts w:ascii="PT Astra Serif" w:hAnsi="PT Astra Serif"/>
                <w:sz w:val="24"/>
              </w:rPr>
            </w:pPr>
            <w:r w:rsidRPr="007C22D9">
              <w:rPr>
                <w:rFonts w:ascii="PT Astra Serif" w:hAnsi="PT Astra Serif"/>
                <w:sz w:val="24"/>
              </w:rPr>
              <w:t>Аренда</w:t>
            </w:r>
          </w:p>
          <w:p w:rsidR="009A215A" w:rsidRPr="007C22D9" w:rsidRDefault="009A215A" w:rsidP="00825652">
            <w:pPr>
              <w:snapToGrid w:val="0"/>
              <w:jc w:val="center"/>
              <w:rPr>
                <w:rFonts w:ascii="PT Astra Serif" w:hAnsi="PT Astra Serif"/>
                <w:sz w:val="24"/>
              </w:rPr>
            </w:pPr>
          </w:p>
        </w:tc>
        <w:tc>
          <w:tcPr>
            <w:tcW w:w="1275" w:type="dxa"/>
            <w:tcBorders>
              <w:top w:val="single" w:sz="2" w:space="0" w:color="000000"/>
              <w:left w:val="single" w:sz="2" w:space="0" w:color="000000"/>
              <w:bottom w:val="single" w:sz="2" w:space="0" w:color="000000"/>
              <w:right w:val="single" w:sz="2" w:space="0" w:color="000000"/>
            </w:tcBorders>
          </w:tcPr>
          <w:p w:rsidR="009A215A" w:rsidRPr="007C22D9" w:rsidRDefault="009A215A" w:rsidP="0056239B">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9A215A" w:rsidRPr="007C22D9" w:rsidRDefault="009A215A" w:rsidP="0056239B">
            <w:pPr>
              <w:snapToGrid w:val="0"/>
              <w:jc w:val="center"/>
              <w:rPr>
                <w:rFonts w:ascii="PT Astra Serif" w:hAnsi="PT Astra Serif"/>
                <w:sz w:val="24"/>
              </w:rPr>
            </w:pPr>
            <w:r w:rsidRPr="007C22D9">
              <w:rPr>
                <w:rFonts w:ascii="PT Astra Serif" w:hAnsi="PT Astra Serif"/>
                <w:sz w:val="24"/>
              </w:rPr>
              <w:t>4394,0</w:t>
            </w:r>
          </w:p>
        </w:tc>
        <w:tc>
          <w:tcPr>
            <w:tcW w:w="1559" w:type="dxa"/>
            <w:tcBorders>
              <w:top w:val="single" w:sz="2" w:space="0" w:color="000000"/>
              <w:left w:val="single" w:sz="2" w:space="0" w:color="000000"/>
              <w:bottom w:val="single" w:sz="2" w:space="0" w:color="000000"/>
              <w:right w:val="single" w:sz="2" w:space="0" w:color="000000"/>
            </w:tcBorders>
          </w:tcPr>
          <w:p w:rsidR="009A215A" w:rsidRPr="007C22D9" w:rsidRDefault="009A215A" w:rsidP="0056239B">
            <w:pPr>
              <w:snapToGrid w:val="0"/>
              <w:jc w:val="center"/>
              <w:rPr>
                <w:rFonts w:ascii="PT Astra Serif" w:hAnsi="PT Astra Serif"/>
                <w:sz w:val="24"/>
              </w:rPr>
            </w:pPr>
            <w:r w:rsidRPr="007C22D9">
              <w:rPr>
                <w:rFonts w:ascii="PT Astra Serif" w:hAnsi="PT Astra Serif"/>
                <w:sz w:val="24"/>
              </w:rPr>
              <w:t>500,00</w:t>
            </w:r>
          </w:p>
        </w:tc>
      </w:tr>
      <w:tr w:rsidR="009A215A" w:rsidRPr="007C22D9" w:rsidTr="006B7C8E">
        <w:tc>
          <w:tcPr>
            <w:tcW w:w="453" w:type="dxa"/>
            <w:tcBorders>
              <w:top w:val="single" w:sz="2" w:space="0" w:color="000000"/>
              <w:left w:val="single" w:sz="2" w:space="0" w:color="000000"/>
              <w:bottom w:val="single" w:sz="2" w:space="0" w:color="000000"/>
              <w:right w:val="single" w:sz="2" w:space="0" w:color="000000"/>
            </w:tcBorders>
          </w:tcPr>
          <w:p w:rsidR="009A215A" w:rsidRPr="007C22D9" w:rsidRDefault="009A215A" w:rsidP="0056239B">
            <w:pPr>
              <w:snapToGrid w:val="0"/>
              <w:jc w:val="center"/>
              <w:rPr>
                <w:rFonts w:ascii="PT Astra Serif" w:hAnsi="PT Astra Serif"/>
                <w:sz w:val="24"/>
              </w:rPr>
            </w:pPr>
            <w:r w:rsidRPr="007C22D9">
              <w:rPr>
                <w:rFonts w:ascii="PT Astra Serif" w:hAnsi="PT Astra Serif"/>
                <w:sz w:val="24"/>
              </w:rPr>
              <w:t>5</w:t>
            </w:r>
          </w:p>
        </w:tc>
        <w:tc>
          <w:tcPr>
            <w:tcW w:w="2835" w:type="dxa"/>
            <w:tcBorders>
              <w:top w:val="single" w:sz="2" w:space="0" w:color="000000"/>
              <w:left w:val="single" w:sz="2" w:space="0" w:color="000000"/>
              <w:bottom w:val="single" w:sz="2" w:space="0" w:color="000000"/>
              <w:right w:val="single" w:sz="2" w:space="0" w:color="000000"/>
            </w:tcBorders>
          </w:tcPr>
          <w:p w:rsidR="009A215A" w:rsidRPr="007C22D9" w:rsidRDefault="009A215A" w:rsidP="0056239B">
            <w:pPr>
              <w:snapToGrid w:val="0"/>
              <w:rPr>
                <w:rFonts w:ascii="PT Astra Serif" w:hAnsi="PT Astra Serif"/>
                <w:sz w:val="24"/>
              </w:rPr>
            </w:pPr>
            <w:r w:rsidRPr="007C22D9">
              <w:rPr>
                <w:rFonts w:ascii="PT Astra Serif" w:hAnsi="PT Astra Serif"/>
                <w:sz w:val="24"/>
              </w:rPr>
              <w:t>Для с/х производства</w:t>
            </w:r>
          </w:p>
        </w:tc>
        <w:tc>
          <w:tcPr>
            <w:tcW w:w="1843" w:type="dxa"/>
            <w:tcBorders>
              <w:top w:val="single" w:sz="2" w:space="0" w:color="000000"/>
              <w:left w:val="single" w:sz="2" w:space="0" w:color="000000"/>
              <w:bottom w:val="single" w:sz="2" w:space="0" w:color="000000"/>
              <w:right w:val="single" w:sz="2" w:space="0" w:color="000000"/>
            </w:tcBorders>
          </w:tcPr>
          <w:p w:rsidR="009A215A" w:rsidRPr="007C22D9" w:rsidRDefault="009A215A" w:rsidP="009A215A">
            <w:pPr>
              <w:snapToGrid w:val="0"/>
              <w:jc w:val="center"/>
              <w:rPr>
                <w:rFonts w:ascii="PT Astra Serif" w:hAnsi="PT Astra Serif"/>
                <w:sz w:val="24"/>
              </w:rPr>
            </w:pPr>
            <w:r w:rsidRPr="007C22D9">
              <w:rPr>
                <w:rFonts w:ascii="PT Astra Serif" w:hAnsi="PT Astra Serif"/>
                <w:sz w:val="24"/>
              </w:rPr>
              <w:t>Аренда</w:t>
            </w:r>
          </w:p>
          <w:p w:rsidR="009A215A" w:rsidRPr="007C22D9" w:rsidRDefault="009A215A" w:rsidP="00825652">
            <w:pPr>
              <w:snapToGrid w:val="0"/>
              <w:jc w:val="center"/>
              <w:rPr>
                <w:rFonts w:ascii="PT Astra Serif" w:hAnsi="PT Astra Serif"/>
                <w:sz w:val="24"/>
              </w:rPr>
            </w:pPr>
          </w:p>
        </w:tc>
        <w:tc>
          <w:tcPr>
            <w:tcW w:w="1275" w:type="dxa"/>
            <w:tcBorders>
              <w:top w:val="single" w:sz="2" w:space="0" w:color="000000"/>
              <w:left w:val="single" w:sz="2" w:space="0" w:color="000000"/>
              <w:bottom w:val="single" w:sz="2" w:space="0" w:color="000000"/>
              <w:right w:val="single" w:sz="2" w:space="0" w:color="000000"/>
            </w:tcBorders>
          </w:tcPr>
          <w:p w:rsidR="009A215A" w:rsidRPr="007C22D9" w:rsidRDefault="009A215A" w:rsidP="0056239B">
            <w:pPr>
              <w:snapToGrid w:val="0"/>
              <w:jc w:val="center"/>
              <w:rPr>
                <w:rFonts w:ascii="PT Astra Serif" w:hAnsi="PT Astra Serif"/>
                <w:sz w:val="24"/>
              </w:rPr>
            </w:pPr>
            <w:r w:rsidRPr="007C22D9">
              <w:rPr>
                <w:rFonts w:ascii="PT Astra Serif" w:hAnsi="PT Astra Serif"/>
                <w:sz w:val="24"/>
              </w:rPr>
              <w:t>2</w:t>
            </w:r>
          </w:p>
        </w:tc>
        <w:tc>
          <w:tcPr>
            <w:tcW w:w="1276" w:type="dxa"/>
            <w:tcBorders>
              <w:top w:val="single" w:sz="2" w:space="0" w:color="000000"/>
              <w:left w:val="single" w:sz="2" w:space="0" w:color="000000"/>
              <w:bottom w:val="single" w:sz="2" w:space="0" w:color="000000"/>
              <w:right w:val="single" w:sz="2" w:space="0" w:color="000000"/>
            </w:tcBorders>
          </w:tcPr>
          <w:p w:rsidR="009A215A" w:rsidRPr="007C22D9" w:rsidRDefault="009A215A" w:rsidP="0056239B">
            <w:pPr>
              <w:snapToGrid w:val="0"/>
              <w:jc w:val="center"/>
              <w:rPr>
                <w:rFonts w:ascii="PT Astra Serif" w:hAnsi="PT Astra Serif"/>
                <w:sz w:val="24"/>
              </w:rPr>
            </w:pPr>
            <w:r w:rsidRPr="007C22D9">
              <w:rPr>
                <w:rFonts w:ascii="PT Astra Serif" w:hAnsi="PT Astra Serif"/>
                <w:sz w:val="24"/>
              </w:rPr>
              <w:t>545835,0</w:t>
            </w:r>
          </w:p>
        </w:tc>
        <w:tc>
          <w:tcPr>
            <w:tcW w:w="1559" w:type="dxa"/>
            <w:tcBorders>
              <w:top w:val="single" w:sz="2" w:space="0" w:color="000000"/>
              <w:left w:val="single" w:sz="2" w:space="0" w:color="000000"/>
              <w:bottom w:val="single" w:sz="2" w:space="0" w:color="000000"/>
              <w:right w:val="single" w:sz="2" w:space="0" w:color="000000"/>
            </w:tcBorders>
          </w:tcPr>
          <w:p w:rsidR="009A215A" w:rsidRPr="007C22D9" w:rsidRDefault="009A215A" w:rsidP="0056239B">
            <w:pPr>
              <w:snapToGrid w:val="0"/>
              <w:jc w:val="center"/>
              <w:rPr>
                <w:rFonts w:ascii="PT Astra Serif" w:hAnsi="PT Astra Serif"/>
                <w:sz w:val="24"/>
              </w:rPr>
            </w:pPr>
            <w:r w:rsidRPr="007C22D9">
              <w:rPr>
                <w:rFonts w:ascii="PT Astra Serif" w:hAnsi="PT Astra Serif"/>
                <w:sz w:val="24"/>
              </w:rPr>
              <w:t>706000,00</w:t>
            </w:r>
          </w:p>
        </w:tc>
      </w:tr>
      <w:tr w:rsidR="000B24AC" w:rsidRPr="007C22D9" w:rsidTr="006B7C8E">
        <w:tc>
          <w:tcPr>
            <w:tcW w:w="453" w:type="dxa"/>
            <w:tcBorders>
              <w:top w:val="single" w:sz="2" w:space="0" w:color="000000"/>
              <w:left w:val="single" w:sz="2" w:space="0" w:color="000000"/>
              <w:bottom w:val="single" w:sz="2" w:space="0" w:color="000000"/>
              <w:right w:val="single" w:sz="2" w:space="0" w:color="000000"/>
            </w:tcBorders>
          </w:tcPr>
          <w:p w:rsidR="000B24AC" w:rsidRPr="007C22D9" w:rsidRDefault="009A215A" w:rsidP="0056239B">
            <w:pPr>
              <w:snapToGrid w:val="0"/>
              <w:jc w:val="center"/>
              <w:rPr>
                <w:rFonts w:ascii="PT Astra Serif" w:hAnsi="PT Astra Serif"/>
                <w:sz w:val="24"/>
              </w:rPr>
            </w:pPr>
            <w:r w:rsidRPr="007C22D9">
              <w:rPr>
                <w:rFonts w:ascii="PT Astra Serif" w:hAnsi="PT Astra Serif"/>
                <w:sz w:val="24"/>
              </w:rPr>
              <w:t>6</w:t>
            </w:r>
          </w:p>
        </w:tc>
        <w:tc>
          <w:tcPr>
            <w:tcW w:w="2835" w:type="dxa"/>
            <w:tcBorders>
              <w:top w:val="single" w:sz="2" w:space="0" w:color="000000"/>
              <w:left w:val="single" w:sz="2" w:space="0" w:color="000000"/>
              <w:bottom w:val="single" w:sz="2" w:space="0" w:color="000000"/>
              <w:right w:val="single" w:sz="2" w:space="0" w:color="000000"/>
            </w:tcBorders>
          </w:tcPr>
          <w:p w:rsidR="000B24AC" w:rsidRPr="007C22D9" w:rsidRDefault="009A215A" w:rsidP="0056239B">
            <w:pPr>
              <w:snapToGrid w:val="0"/>
              <w:rPr>
                <w:rFonts w:ascii="PT Astra Serif" w:hAnsi="PT Astra Serif"/>
                <w:sz w:val="24"/>
              </w:rPr>
            </w:pPr>
            <w:r w:rsidRPr="007C22D9">
              <w:rPr>
                <w:rFonts w:ascii="PT Astra Serif" w:hAnsi="PT Astra Serif"/>
                <w:sz w:val="24"/>
              </w:rPr>
              <w:t>Для с/х использования</w:t>
            </w:r>
          </w:p>
        </w:tc>
        <w:tc>
          <w:tcPr>
            <w:tcW w:w="1843" w:type="dxa"/>
            <w:tcBorders>
              <w:top w:val="single" w:sz="2" w:space="0" w:color="000000"/>
              <w:left w:val="single" w:sz="2" w:space="0" w:color="000000"/>
              <w:bottom w:val="single" w:sz="2" w:space="0" w:color="000000"/>
              <w:right w:val="single" w:sz="2" w:space="0" w:color="000000"/>
            </w:tcBorders>
          </w:tcPr>
          <w:p w:rsidR="00825652" w:rsidRPr="007C22D9" w:rsidRDefault="00825652" w:rsidP="00825652">
            <w:pPr>
              <w:snapToGrid w:val="0"/>
              <w:jc w:val="center"/>
              <w:rPr>
                <w:rFonts w:ascii="PT Astra Serif" w:hAnsi="PT Astra Serif"/>
                <w:sz w:val="24"/>
              </w:rPr>
            </w:pPr>
            <w:r w:rsidRPr="007C22D9">
              <w:rPr>
                <w:rFonts w:ascii="PT Astra Serif" w:hAnsi="PT Astra Serif"/>
                <w:sz w:val="24"/>
              </w:rPr>
              <w:t>Аренда</w:t>
            </w:r>
          </w:p>
          <w:p w:rsidR="000B24AC" w:rsidRPr="007C22D9" w:rsidRDefault="000B24AC" w:rsidP="0056239B">
            <w:pPr>
              <w:snapToGrid w:val="0"/>
              <w:jc w:val="center"/>
              <w:rPr>
                <w:rFonts w:ascii="PT Astra Serif" w:hAnsi="PT Astra Serif"/>
                <w:sz w:val="24"/>
              </w:rPr>
            </w:pPr>
          </w:p>
        </w:tc>
        <w:tc>
          <w:tcPr>
            <w:tcW w:w="1275" w:type="dxa"/>
            <w:tcBorders>
              <w:top w:val="single" w:sz="2" w:space="0" w:color="000000"/>
              <w:left w:val="single" w:sz="2" w:space="0" w:color="000000"/>
              <w:bottom w:val="single" w:sz="2" w:space="0" w:color="000000"/>
              <w:right w:val="single" w:sz="2" w:space="0" w:color="000000"/>
            </w:tcBorders>
          </w:tcPr>
          <w:p w:rsidR="000B24AC" w:rsidRPr="007C22D9" w:rsidRDefault="009A215A" w:rsidP="0056239B">
            <w:pPr>
              <w:snapToGrid w:val="0"/>
              <w:jc w:val="center"/>
              <w:rPr>
                <w:rFonts w:ascii="PT Astra Serif" w:hAnsi="PT Astra Serif"/>
                <w:sz w:val="24"/>
              </w:rPr>
            </w:pPr>
            <w:r w:rsidRPr="007C22D9">
              <w:rPr>
                <w:rFonts w:ascii="PT Astra Serif" w:hAnsi="PT Astra Serif"/>
                <w:sz w:val="24"/>
              </w:rPr>
              <w:t>2</w:t>
            </w:r>
          </w:p>
        </w:tc>
        <w:tc>
          <w:tcPr>
            <w:tcW w:w="1276" w:type="dxa"/>
            <w:tcBorders>
              <w:top w:val="single" w:sz="2" w:space="0" w:color="000000"/>
              <w:left w:val="single" w:sz="2" w:space="0" w:color="000000"/>
              <w:bottom w:val="single" w:sz="2" w:space="0" w:color="000000"/>
              <w:right w:val="single" w:sz="2" w:space="0" w:color="000000"/>
            </w:tcBorders>
          </w:tcPr>
          <w:p w:rsidR="000B24AC" w:rsidRPr="007C22D9" w:rsidRDefault="009A215A" w:rsidP="0056239B">
            <w:pPr>
              <w:snapToGrid w:val="0"/>
              <w:jc w:val="center"/>
              <w:rPr>
                <w:rFonts w:ascii="PT Astra Serif" w:hAnsi="PT Astra Serif"/>
                <w:sz w:val="24"/>
              </w:rPr>
            </w:pPr>
            <w:r w:rsidRPr="007C22D9">
              <w:rPr>
                <w:rFonts w:ascii="PT Astra Serif" w:hAnsi="PT Astra Serif"/>
                <w:sz w:val="24"/>
              </w:rPr>
              <w:t>22304220</w:t>
            </w:r>
          </w:p>
        </w:tc>
        <w:tc>
          <w:tcPr>
            <w:tcW w:w="1559" w:type="dxa"/>
            <w:tcBorders>
              <w:top w:val="single" w:sz="2" w:space="0" w:color="000000"/>
              <w:left w:val="single" w:sz="2" w:space="0" w:color="000000"/>
              <w:bottom w:val="single" w:sz="2" w:space="0" w:color="000000"/>
              <w:right w:val="single" w:sz="2" w:space="0" w:color="000000"/>
            </w:tcBorders>
          </w:tcPr>
          <w:p w:rsidR="000B24AC" w:rsidRPr="007C22D9" w:rsidRDefault="009A215A" w:rsidP="0056239B">
            <w:pPr>
              <w:snapToGrid w:val="0"/>
              <w:jc w:val="center"/>
              <w:rPr>
                <w:rFonts w:ascii="PT Astra Serif" w:hAnsi="PT Astra Serif"/>
                <w:sz w:val="24"/>
              </w:rPr>
            </w:pPr>
            <w:r w:rsidRPr="007C22D9">
              <w:rPr>
                <w:rFonts w:ascii="PT Astra Serif" w:hAnsi="PT Astra Serif"/>
                <w:sz w:val="24"/>
              </w:rPr>
              <w:t>2345000,00</w:t>
            </w:r>
          </w:p>
        </w:tc>
      </w:tr>
      <w:tr w:rsidR="006B7C8E" w:rsidRPr="007C22D9" w:rsidTr="0011282B">
        <w:tc>
          <w:tcPr>
            <w:tcW w:w="9241" w:type="dxa"/>
            <w:gridSpan w:val="6"/>
            <w:tcBorders>
              <w:top w:val="single" w:sz="2" w:space="0" w:color="000000"/>
              <w:left w:val="single" w:sz="2" w:space="0" w:color="000000"/>
              <w:bottom w:val="single" w:sz="2" w:space="0" w:color="000000"/>
              <w:right w:val="single" w:sz="2" w:space="0" w:color="000000"/>
            </w:tcBorders>
          </w:tcPr>
          <w:p w:rsidR="006B7C8E" w:rsidRPr="007C22D9" w:rsidRDefault="006B7C8E" w:rsidP="0056239B">
            <w:pPr>
              <w:snapToGrid w:val="0"/>
              <w:jc w:val="center"/>
              <w:rPr>
                <w:rFonts w:ascii="PT Astra Serif" w:hAnsi="PT Astra Serif"/>
                <w:b/>
                <w:sz w:val="24"/>
              </w:rPr>
            </w:pPr>
            <w:r w:rsidRPr="007C22D9">
              <w:rPr>
                <w:rFonts w:ascii="PT Astra Serif" w:hAnsi="PT Astra Serif"/>
                <w:b/>
                <w:sz w:val="24"/>
                <w:lang w:val="en-US"/>
              </w:rPr>
              <w:t xml:space="preserve">2020 </w:t>
            </w:r>
            <w:r w:rsidRPr="007C22D9">
              <w:rPr>
                <w:rFonts w:ascii="PT Astra Serif" w:hAnsi="PT Astra Serif"/>
                <w:b/>
                <w:sz w:val="24"/>
              </w:rPr>
              <w:t>год</w:t>
            </w:r>
          </w:p>
        </w:tc>
      </w:tr>
      <w:tr w:rsidR="00CA32F9" w:rsidRPr="007C22D9" w:rsidTr="00CA32F9">
        <w:tc>
          <w:tcPr>
            <w:tcW w:w="453"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1</w:t>
            </w:r>
          </w:p>
        </w:tc>
        <w:tc>
          <w:tcPr>
            <w:tcW w:w="2835"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rPr>
                <w:rFonts w:ascii="PT Astra Serif" w:hAnsi="PT Astra Serif"/>
                <w:sz w:val="24"/>
              </w:rPr>
            </w:pPr>
            <w:r w:rsidRPr="007C22D9">
              <w:rPr>
                <w:rFonts w:ascii="PT Astra Serif" w:hAnsi="PT Astra Serif"/>
                <w:sz w:val="24"/>
              </w:rPr>
              <w:t>Для с/х использования</w:t>
            </w:r>
          </w:p>
        </w:tc>
        <w:tc>
          <w:tcPr>
            <w:tcW w:w="1843"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2117,0</w:t>
            </w:r>
          </w:p>
        </w:tc>
        <w:tc>
          <w:tcPr>
            <w:tcW w:w="1559"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 xml:space="preserve">3734,38 </w:t>
            </w:r>
          </w:p>
        </w:tc>
      </w:tr>
      <w:tr w:rsidR="00CA32F9" w:rsidRPr="007C22D9" w:rsidTr="00CA32F9">
        <w:tc>
          <w:tcPr>
            <w:tcW w:w="453"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2</w:t>
            </w:r>
          </w:p>
        </w:tc>
        <w:tc>
          <w:tcPr>
            <w:tcW w:w="2835"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rPr>
                <w:rFonts w:ascii="PT Astra Serif" w:hAnsi="PT Astra Serif"/>
                <w:sz w:val="24"/>
              </w:rPr>
            </w:pPr>
            <w:r w:rsidRPr="007C22D9">
              <w:rPr>
                <w:rFonts w:ascii="PT Astra Serif" w:hAnsi="PT Astra Serif"/>
                <w:sz w:val="24"/>
              </w:rPr>
              <w:t>Для с/х использования</w:t>
            </w:r>
          </w:p>
        </w:tc>
        <w:tc>
          <w:tcPr>
            <w:tcW w:w="1843"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118380,0</w:t>
            </w:r>
          </w:p>
        </w:tc>
        <w:tc>
          <w:tcPr>
            <w:tcW w:w="1559"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172834,80</w:t>
            </w:r>
          </w:p>
        </w:tc>
      </w:tr>
      <w:tr w:rsidR="00CA32F9" w:rsidRPr="007C22D9" w:rsidTr="00CA32F9">
        <w:tc>
          <w:tcPr>
            <w:tcW w:w="453"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3</w:t>
            </w:r>
          </w:p>
        </w:tc>
        <w:tc>
          <w:tcPr>
            <w:tcW w:w="2835"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rPr>
                <w:rFonts w:ascii="PT Astra Serif" w:hAnsi="PT Astra Serif"/>
                <w:sz w:val="24"/>
              </w:rPr>
            </w:pPr>
            <w:r w:rsidRPr="007C22D9">
              <w:rPr>
                <w:rFonts w:ascii="PT Astra Serif" w:hAnsi="PT Astra Serif"/>
                <w:sz w:val="24"/>
              </w:rPr>
              <w:t>Для ИЖС</w:t>
            </w:r>
          </w:p>
        </w:tc>
        <w:tc>
          <w:tcPr>
            <w:tcW w:w="1843"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1999,0</w:t>
            </w:r>
          </w:p>
        </w:tc>
        <w:tc>
          <w:tcPr>
            <w:tcW w:w="1559"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143300,00</w:t>
            </w:r>
          </w:p>
        </w:tc>
      </w:tr>
      <w:tr w:rsidR="00CA32F9" w:rsidRPr="007C22D9" w:rsidTr="00CA32F9">
        <w:tc>
          <w:tcPr>
            <w:tcW w:w="453"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4</w:t>
            </w:r>
          </w:p>
        </w:tc>
        <w:tc>
          <w:tcPr>
            <w:tcW w:w="2835"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rPr>
                <w:rFonts w:ascii="PT Astra Serif" w:hAnsi="PT Astra Serif"/>
                <w:sz w:val="24"/>
              </w:rPr>
            </w:pPr>
            <w:r w:rsidRPr="007C22D9">
              <w:rPr>
                <w:rFonts w:ascii="PT Astra Serif" w:hAnsi="PT Astra Serif"/>
                <w:sz w:val="24"/>
              </w:rPr>
              <w:t>Для объектов гаражного назначения</w:t>
            </w:r>
          </w:p>
        </w:tc>
        <w:tc>
          <w:tcPr>
            <w:tcW w:w="1843"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20,0</w:t>
            </w:r>
          </w:p>
        </w:tc>
        <w:tc>
          <w:tcPr>
            <w:tcW w:w="1559"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930,00</w:t>
            </w:r>
          </w:p>
        </w:tc>
      </w:tr>
      <w:tr w:rsidR="00CA32F9" w:rsidRPr="007C22D9" w:rsidTr="00CA32F9">
        <w:tc>
          <w:tcPr>
            <w:tcW w:w="453"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5</w:t>
            </w:r>
          </w:p>
        </w:tc>
        <w:tc>
          <w:tcPr>
            <w:tcW w:w="2835"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rPr>
                <w:rFonts w:ascii="PT Astra Serif" w:hAnsi="PT Astra Serif"/>
                <w:sz w:val="24"/>
              </w:rPr>
            </w:pPr>
            <w:r w:rsidRPr="007C22D9">
              <w:rPr>
                <w:rFonts w:ascii="PT Astra Serif" w:hAnsi="PT Astra Serif"/>
                <w:sz w:val="24"/>
              </w:rPr>
              <w:t>Для с/х производства</w:t>
            </w:r>
          </w:p>
        </w:tc>
        <w:tc>
          <w:tcPr>
            <w:tcW w:w="1843"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1500,0</w:t>
            </w:r>
          </w:p>
        </w:tc>
        <w:tc>
          <w:tcPr>
            <w:tcW w:w="1559"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100750,00</w:t>
            </w:r>
          </w:p>
        </w:tc>
      </w:tr>
      <w:tr w:rsidR="00CA32F9" w:rsidRPr="007C22D9" w:rsidTr="00CA32F9">
        <w:tc>
          <w:tcPr>
            <w:tcW w:w="453"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6</w:t>
            </w:r>
          </w:p>
        </w:tc>
        <w:tc>
          <w:tcPr>
            <w:tcW w:w="2835"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rPr>
                <w:rFonts w:ascii="PT Astra Serif" w:hAnsi="PT Astra Serif"/>
                <w:sz w:val="24"/>
              </w:rPr>
            </w:pPr>
            <w:r w:rsidRPr="007C22D9">
              <w:rPr>
                <w:rFonts w:ascii="PT Astra Serif" w:hAnsi="PT Astra Serif"/>
                <w:sz w:val="24"/>
              </w:rPr>
              <w:t>Для с/х использования</w:t>
            </w:r>
          </w:p>
        </w:tc>
        <w:tc>
          <w:tcPr>
            <w:tcW w:w="1843"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5007,0</w:t>
            </w:r>
          </w:p>
        </w:tc>
        <w:tc>
          <w:tcPr>
            <w:tcW w:w="1559"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7009,80</w:t>
            </w:r>
          </w:p>
        </w:tc>
      </w:tr>
      <w:tr w:rsidR="00CA32F9" w:rsidRPr="007C22D9" w:rsidTr="00CA32F9">
        <w:tc>
          <w:tcPr>
            <w:tcW w:w="453"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7</w:t>
            </w:r>
          </w:p>
        </w:tc>
        <w:tc>
          <w:tcPr>
            <w:tcW w:w="2835"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rPr>
                <w:rFonts w:ascii="PT Astra Serif" w:hAnsi="PT Astra Serif"/>
                <w:sz w:val="24"/>
              </w:rPr>
            </w:pPr>
            <w:r w:rsidRPr="007C22D9">
              <w:rPr>
                <w:rFonts w:ascii="PT Astra Serif" w:hAnsi="PT Astra Serif"/>
                <w:sz w:val="24"/>
              </w:rPr>
              <w:t>Для с/х использования</w:t>
            </w:r>
          </w:p>
        </w:tc>
        <w:tc>
          <w:tcPr>
            <w:tcW w:w="1843"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4833,0</w:t>
            </w:r>
          </w:p>
        </w:tc>
        <w:tc>
          <w:tcPr>
            <w:tcW w:w="1559"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8700,00</w:t>
            </w:r>
          </w:p>
        </w:tc>
      </w:tr>
      <w:tr w:rsidR="00CA32F9" w:rsidRPr="007C22D9" w:rsidTr="00CA32F9">
        <w:tc>
          <w:tcPr>
            <w:tcW w:w="453"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8</w:t>
            </w:r>
          </w:p>
        </w:tc>
        <w:tc>
          <w:tcPr>
            <w:tcW w:w="2835"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rPr>
                <w:rFonts w:ascii="PT Astra Serif" w:hAnsi="PT Astra Serif"/>
                <w:sz w:val="24"/>
              </w:rPr>
            </w:pPr>
            <w:r w:rsidRPr="007C22D9">
              <w:rPr>
                <w:rFonts w:ascii="PT Astra Serif" w:hAnsi="PT Astra Serif"/>
                <w:sz w:val="24"/>
              </w:rPr>
              <w:t>Для с/х использования</w:t>
            </w:r>
          </w:p>
        </w:tc>
        <w:tc>
          <w:tcPr>
            <w:tcW w:w="1843"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522871,0</w:t>
            </w:r>
          </w:p>
        </w:tc>
        <w:tc>
          <w:tcPr>
            <w:tcW w:w="1559" w:type="dxa"/>
            <w:tcBorders>
              <w:top w:val="single" w:sz="2" w:space="0" w:color="000000"/>
              <w:left w:val="single" w:sz="2" w:space="0" w:color="000000"/>
              <w:bottom w:val="single" w:sz="2" w:space="0" w:color="000000"/>
              <w:right w:val="single" w:sz="2" w:space="0" w:color="000000"/>
            </w:tcBorders>
          </w:tcPr>
          <w:p w:rsidR="00CA32F9" w:rsidRPr="007C22D9" w:rsidRDefault="00CA32F9" w:rsidP="00CA32F9">
            <w:pPr>
              <w:snapToGrid w:val="0"/>
              <w:jc w:val="center"/>
              <w:rPr>
                <w:rFonts w:ascii="PT Astra Serif" w:hAnsi="PT Astra Serif"/>
                <w:sz w:val="24"/>
              </w:rPr>
            </w:pPr>
            <w:r w:rsidRPr="007C22D9">
              <w:rPr>
                <w:rFonts w:ascii="PT Astra Serif" w:hAnsi="PT Astra Serif"/>
                <w:sz w:val="24"/>
              </w:rPr>
              <w:t>432500,00</w:t>
            </w:r>
          </w:p>
        </w:tc>
      </w:tr>
      <w:tr w:rsidR="00893E46" w:rsidRPr="007C22D9" w:rsidTr="007E6405">
        <w:tc>
          <w:tcPr>
            <w:tcW w:w="9241" w:type="dxa"/>
            <w:gridSpan w:val="6"/>
            <w:tcBorders>
              <w:top w:val="single" w:sz="2" w:space="0" w:color="000000"/>
              <w:left w:val="single" w:sz="2" w:space="0" w:color="000000"/>
              <w:bottom w:val="single" w:sz="2" w:space="0" w:color="000000"/>
              <w:right w:val="single" w:sz="2" w:space="0" w:color="000000"/>
            </w:tcBorders>
          </w:tcPr>
          <w:p w:rsidR="00893E46" w:rsidRPr="007C22D9" w:rsidRDefault="00893E46" w:rsidP="00CA32F9">
            <w:pPr>
              <w:snapToGrid w:val="0"/>
              <w:jc w:val="center"/>
              <w:rPr>
                <w:rFonts w:ascii="PT Astra Serif" w:hAnsi="PT Astra Serif"/>
                <w:b/>
                <w:sz w:val="24"/>
              </w:rPr>
            </w:pPr>
            <w:r w:rsidRPr="007C22D9">
              <w:rPr>
                <w:rFonts w:ascii="PT Astra Serif" w:hAnsi="PT Astra Serif"/>
                <w:b/>
                <w:sz w:val="24"/>
                <w:lang w:val="en-US"/>
              </w:rPr>
              <w:t xml:space="preserve">2021 </w:t>
            </w:r>
            <w:r w:rsidRPr="007C22D9">
              <w:rPr>
                <w:rFonts w:ascii="PT Astra Serif" w:hAnsi="PT Astra Serif"/>
                <w:b/>
                <w:sz w:val="24"/>
              </w:rPr>
              <w:t>год</w:t>
            </w:r>
          </w:p>
        </w:tc>
      </w:tr>
      <w:tr w:rsidR="00893E46" w:rsidRPr="007C22D9" w:rsidTr="00CA32F9">
        <w:tc>
          <w:tcPr>
            <w:tcW w:w="453" w:type="dxa"/>
            <w:tcBorders>
              <w:top w:val="single" w:sz="2" w:space="0" w:color="000000"/>
              <w:left w:val="single" w:sz="2" w:space="0" w:color="000000"/>
              <w:bottom w:val="single" w:sz="2" w:space="0" w:color="000000"/>
              <w:right w:val="single" w:sz="2" w:space="0" w:color="000000"/>
            </w:tcBorders>
          </w:tcPr>
          <w:p w:rsidR="00893E46" w:rsidRPr="007C22D9" w:rsidRDefault="0039448A" w:rsidP="00CA32F9">
            <w:pPr>
              <w:snapToGrid w:val="0"/>
              <w:jc w:val="center"/>
              <w:rPr>
                <w:rFonts w:ascii="PT Astra Serif" w:hAnsi="PT Astra Serif"/>
                <w:sz w:val="24"/>
              </w:rPr>
            </w:pPr>
            <w:r w:rsidRPr="007C22D9">
              <w:rPr>
                <w:rFonts w:ascii="PT Astra Serif" w:hAnsi="PT Astra Serif"/>
                <w:sz w:val="24"/>
              </w:rPr>
              <w:t>1</w:t>
            </w:r>
          </w:p>
        </w:tc>
        <w:tc>
          <w:tcPr>
            <w:tcW w:w="2835" w:type="dxa"/>
            <w:tcBorders>
              <w:top w:val="single" w:sz="2" w:space="0" w:color="000000"/>
              <w:left w:val="single" w:sz="2" w:space="0" w:color="000000"/>
              <w:bottom w:val="single" w:sz="2" w:space="0" w:color="000000"/>
              <w:right w:val="single" w:sz="2" w:space="0" w:color="000000"/>
            </w:tcBorders>
          </w:tcPr>
          <w:p w:rsidR="00893E46" w:rsidRPr="007C22D9" w:rsidRDefault="0039448A" w:rsidP="00CA32F9">
            <w:pPr>
              <w:snapToGrid w:val="0"/>
              <w:rPr>
                <w:rFonts w:ascii="PT Astra Serif" w:hAnsi="PT Astra Serif"/>
                <w:sz w:val="24"/>
              </w:rPr>
            </w:pPr>
            <w:r w:rsidRPr="007C22D9">
              <w:rPr>
                <w:rFonts w:ascii="PT Astra Serif" w:hAnsi="PT Astra Serif"/>
                <w:sz w:val="24"/>
              </w:rPr>
              <w:t>Склады</w:t>
            </w:r>
          </w:p>
        </w:tc>
        <w:tc>
          <w:tcPr>
            <w:tcW w:w="1843" w:type="dxa"/>
            <w:tcBorders>
              <w:top w:val="single" w:sz="2" w:space="0" w:color="000000"/>
              <w:left w:val="single" w:sz="2" w:space="0" w:color="000000"/>
              <w:bottom w:val="single" w:sz="2" w:space="0" w:color="000000"/>
              <w:right w:val="single" w:sz="2" w:space="0" w:color="000000"/>
            </w:tcBorders>
          </w:tcPr>
          <w:p w:rsidR="00893E46" w:rsidRPr="007C22D9" w:rsidRDefault="0039448A" w:rsidP="00CA32F9">
            <w:pPr>
              <w:snapToGrid w:val="0"/>
              <w:jc w:val="center"/>
              <w:rPr>
                <w:rFonts w:ascii="PT Astra Serif" w:hAnsi="PT Astra Serif"/>
                <w:sz w:val="24"/>
              </w:rPr>
            </w:pPr>
            <w:r w:rsidRPr="007C22D9">
              <w:rPr>
                <w:rFonts w:ascii="PT Astra Serif" w:hAnsi="PT Astra Serif"/>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893E46" w:rsidRPr="007C22D9" w:rsidRDefault="0039448A" w:rsidP="00CA32F9">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893E46" w:rsidRPr="007C22D9" w:rsidRDefault="0039448A" w:rsidP="00CA32F9">
            <w:pPr>
              <w:snapToGrid w:val="0"/>
              <w:jc w:val="center"/>
              <w:rPr>
                <w:rFonts w:ascii="PT Astra Serif" w:hAnsi="PT Astra Serif"/>
                <w:sz w:val="24"/>
              </w:rPr>
            </w:pPr>
            <w:r w:rsidRPr="007C22D9">
              <w:rPr>
                <w:rFonts w:ascii="PT Astra Serif" w:hAnsi="PT Astra Serif"/>
                <w:sz w:val="24"/>
              </w:rPr>
              <w:t>400</w:t>
            </w:r>
          </w:p>
        </w:tc>
        <w:tc>
          <w:tcPr>
            <w:tcW w:w="1559" w:type="dxa"/>
            <w:tcBorders>
              <w:top w:val="single" w:sz="2" w:space="0" w:color="000000"/>
              <w:left w:val="single" w:sz="2" w:space="0" w:color="000000"/>
              <w:bottom w:val="single" w:sz="2" w:space="0" w:color="000000"/>
              <w:right w:val="single" w:sz="2" w:space="0" w:color="000000"/>
            </w:tcBorders>
          </w:tcPr>
          <w:p w:rsidR="00893E46" w:rsidRPr="007C22D9" w:rsidRDefault="0039448A" w:rsidP="00CA32F9">
            <w:pPr>
              <w:snapToGrid w:val="0"/>
              <w:jc w:val="center"/>
              <w:rPr>
                <w:rFonts w:ascii="PT Astra Serif" w:hAnsi="PT Astra Serif"/>
                <w:sz w:val="24"/>
              </w:rPr>
            </w:pPr>
            <w:r w:rsidRPr="007C22D9">
              <w:rPr>
                <w:rFonts w:ascii="PT Astra Serif" w:hAnsi="PT Astra Serif"/>
                <w:sz w:val="24"/>
              </w:rPr>
              <w:t>16200</w:t>
            </w:r>
          </w:p>
        </w:tc>
      </w:tr>
      <w:tr w:rsidR="0039448A" w:rsidRPr="007C22D9" w:rsidTr="00CA32F9">
        <w:tc>
          <w:tcPr>
            <w:tcW w:w="453"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jc w:val="center"/>
              <w:rPr>
                <w:rFonts w:ascii="PT Astra Serif" w:hAnsi="PT Astra Serif"/>
                <w:sz w:val="24"/>
              </w:rPr>
            </w:pPr>
            <w:r w:rsidRPr="007C22D9">
              <w:rPr>
                <w:rFonts w:ascii="PT Astra Serif" w:hAnsi="PT Astra Serif"/>
                <w:sz w:val="24"/>
              </w:rPr>
              <w:t>2</w:t>
            </w:r>
          </w:p>
        </w:tc>
        <w:tc>
          <w:tcPr>
            <w:tcW w:w="2835"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rPr>
                <w:rFonts w:ascii="PT Astra Serif" w:hAnsi="PT Astra Serif"/>
                <w:sz w:val="24"/>
              </w:rPr>
            </w:pPr>
            <w:r w:rsidRPr="007C22D9">
              <w:rPr>
                <w:rFonts w:ascii="PT Astra Serif" w:hAnsi="PT Astra Serif"/>
                <w:sz w:val="24"/>
              </w:rPr>
              <w:t>Склады</w:t>
            </w:r>
          </w:p>
        </w:tc>
        <w:tc>
          <w:tcPr>
            <w:tcW w:w="1843"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jc w:val="center"/>
              <w:rPr>
                <w:rFonts w:ascii="PT Astra Serif" w:hAnsi="PT Astra Serif"/>
                <w:sz w:val="24"/>
              </w:rPr>
            </w:pPr>
            <w:r w:rsidRPr="007C22D9">
              <w:rPr>
                <w:rFonts w:ascii="PT Astra Serif" w:hAnsi="PT Astra Serif"/>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jc w:val="center"/>
              <w:rPr>
                <w:rFonts w:ascii="PT Astra Serif" w:hAnsi="PT Astra Serif"/>
                <w:sz w:val="24"/>
              </w:rPr>
            </w:pPr>
            <w:r w:rsidRPr="007C22D9">
              <w:rPr>
                <w:rFonts w:ascii="PT Astra Serif" w:hAnsi="PT Astra Serif"/>
                <w:sz w:val="24"/>
              </w:rPr>
              <w:t>3054</w:t>
            </w:r>
          </w:p>
        </w:tc>
        <w:tc>
          <w:tcPr>
            <w:tcW w:w="1559"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jc w:val="center"/>
              <w:rPr>
                <w:rFonts w:ascii="PT Astra Serif" w:hAnsi="PT Astra Serif"/>
                <w:sz w:val="24"/>
              </w:rPr>
            </w:pPr>
            <w:r w:rsidRPr="007C22D9">
              <w:rPr>
                <w:rFonts w:ascii="PT Astra Serif" w:hAnsi="PT Astra Serif"/>
                <w:sz w:val="24"/>
              </w:rPr>
              <w:t>68500</w:t>
            </w:r>
          </w:p>
        </w:tc>
      </w:tr>
      <w:tr w:rsidR="0039448A" w:rsidRPr="007C22D9" w:rsidTr="00CA32F9">
        <w:tc>
          <w:tcPr>
            <w:tcW w:w="453"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jc w:val="center"/>
              <w:rPr>
                <w:rFonts w:ascii="PT Astra Serif" w:hAnsi="PT Astra Serif"/>
                <w:sz w:val="24"/>
              </w:rPr>
            </w:pPr>
            <w:r w:rsidRPr="007C22D9">
              <w:rPr>
                <w:rFonts w:ascii="PT Astra Serif" w:hAnsi="PT Astra Serif"/>
                <w:sz w:val="24"/>
              </w:rPr>
              <w:t>3</w:t>
            </w:r>
          </w:p>
        </w:tc>
        <w:tc>
          <w:tcPr>
            <w:tcW w:w="2835"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rPr>
                <w:rFonts w:ascii="PT Astra Serif" w:hAnsi="PT Astra Serif"/>
                <w:sz w:val="24"/>
              </w:rPr>
            </w:pPr>
            <w:r w:rsidRPr="007C22D9">
              <w:rPr>
                <w:rFonts w:ascii="PT Astra Serif" w:hAnsi="PT Astra Serif"/>
                <w:sz w:val="24"/>
              </w:rPr>
              <w:t>Для с/х использования</w:t>
            </w:r>
          </w:p>
        </w:tc>
        <w:tc>
          <w:tcPr>
            <w:tcW w:w="1843"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jc w:val="center"/>
              <w:rPr>
                <w:rFonts w:ascii="PT Astra Serif" w:hAnsi="PT Astra Serif"/>
                <w:sz w:val="24"/>
              </w:rPr>
            </w:pPr>
            <w:r w:rsidRPr="007C22D9">
              <w:rPr>
                <w:rFonts w:ascii="PT Astra Serif" w:hAnsi="PT Astra Serif"/>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jc w:val="center"/>
              <w:rPr>
                <w:rFonts w:ascii="PT Astra Serif" w:hAnsi="PT Astra Serif"/>
                <w:sz w:val="24"/>
              </w:rPr>
            </w:pPr>
            <w:r w:rsidRPr="007C22D9">
              <w:rPr>
                <w:rFonts w:ascii="PT Astra Serif" w:hAnsi="PT Astra Serif"/>
                <w:sz w:val="24"/>
              </w:rPr>
              <w:t>549968</w:t>
            </w:r>
          </w:p>
        </w:tc>
        <w:tc>
          <w:tcPr>
            <w:tcW w:w="1559"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jc w:val="center"/>
              <w:rPr>
                <w:rFonts w:ascii="PT Astra Serif" w:hAnsi="PT Astra Serif"/>
                <w:sz w:val="24"/>
              </w:rPr>
            </w:pPr>
            <w:r w:rsidRPr="007C22D9">
              <w:rPr>
                <w:rFonts w:ascii="PT Astra Serif" w:hAnsi="PT Astra Serif"/>
                <w:sz w:val="24"/>
              </w:rPr>
              <w:t>438700</w:t>
            </w:r>
          </w:p>
        </w:tc>
      </w:tr>
      <w:tr w:rsidR="0039448A" w:rsidRPr="007C22D9" w:rsidTr="00CA32F9">
        <w:tc>
          <w:tcPr>
            <w:tcW w:w="453"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jc w:val="center"/>
              <w:rPr>
                <w:rFonts w:ascii="PT Astra Serif" w:hAnsi="PT Astra Serif"/>
                <w:sz w:val="24"/>
              </w:rPr>
            </w:pPr>
            <w:r w:rsidRPr="007C22D9">
              <w:rPr>
                <w:rFonts w:ascii="PT Astra Serif" w:hAnsi="PT Astra Serif"/>
                <w:sz w:val="24"/>
              </w:rPr>
              <w:t>4</w:t>
            </w:r>
          </w:p>
        </w:tc>
        <w:tc>
          <w:tcPr>
            <w:tcW w:w="2835"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rPr>
                <w:rFonts w:ascii="PT Astra Serif" w:hAnsi="PT Astra Serif"/>
                <w:sz w:val="24"/>
              </w:rPr>
            </w:pPr>
            <w:r w:rsidRPr="007C22D9">
              <w:rPr>
                <w:rFonts w:ascii="PT Astra Serif" w:hAnsi="PT Astra Serif"/>
                <w:sz w:val="24"/>
              </w:rPr>
              <w:t>Для с/х использования</w:t>
            </w:r>
          </w:p>
        </w:tc>
        <w:tc>
          <w:tcPr>
            <w:tcW w:w="1843"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jc w:val="center"/>
              <w:rPr>
                <w:rFonts w:ascii="PT Astra Serif" w:hAnsi="PT Astra Serif"/>
                <w:sz w:val="24"/>
              </w:rPr>
            </w:pPr>
            <w:r w:rsidRPr="007C22D9">
              <w:rPr>
                <w:rFonts w:ascii="PT Astra Serif" w:hAnsi="PT Astra Serif"/>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jc w:val="center"/>
              <w:rPr>
                <w:rFonts w:ascii="PT Astra Serif" w:hAnsi="PT Astra Serif"/>
                <w:sz w:val="24"/>
              </w:rPr>
            </w:pPr>
            <w:r w:rsidRPr="007C22D9">
              <w:rPr>
                <w:rFonts w:ascii="PT Astra Serif" w:hAnsi="PT Astra Serif"/>
                <w:sz w:val="24"/>
              </w:rPr>
              <w:t>480000</w:t>
            </w:r>
          </w:p>
        </w:tc>
        <w:tc>
          <w:tcPr>
            <w:tcW w:w="1559" w:type="dxa"/>
            <w:tcBorders>
              <w:top w:val="single" w:sz="2" w:space="0" w:color="000000"/>
              <w:left w:val="single" w:sz="2" w:space="0" w:color="000000"/>
              <w:bottom w:val="single" w:sz="2" w:space="0" w:color="000000"/>
              <w:right w:val="single" w:sz="2" w:space="0" w:color="000000"/>
            </w:tcBorders>
          </w:tcPr>
          <w:p w:rsidR="0039448A" w:rsidRPr="007C22D9" w:rsidRDefault="0039448A" w:rsidP="0039448A">
            <w:pPr>
              <w:snapToGrid w:val="0"/>
              <w:jc w:val="center"/>
              <w:rPr>
                <w:rFonts w:ascii="PT Astra Serif" w:hAnsi="PT Astra Serif"/>
                <w:sz w:val="24"/>
              </w:rPr>
            </w:pPr>
            <w:r w:rsidRPr="007C22D9">
              <w:rPr>
                <w:rFonts w:ascii="PT Astra Serif" w:hAnsi="PT Astra Serif"/>
                <w:sz w:val="24"/>
              </w:rPr>
              <w:t>518400</w:t>
            </w:r>
          </w:p>
        </w:tc>
      </w:tr>
      <w:tr w:rsidR="00893E46" w:rsidRPr="007C22D9" w:rsidTr="00CA32F9">
        <w:tc>
          <w:tcPr>
            <w:tcW w:w="453" w:type="dxa"/>
            <w:tcBorders>
              <w:top w:val="single" w:sz="2" w:space="0" w:color="000000"/>
              <w:left w:val="single" w:sz="2" w:space="0" w:color="000000"/>
              <w:bottom w:val="single" w:sz="2" w:space="0" w:color="000000"/>
              <w:right w:val="single" w:sz="2" w:space="0" w:color="000000"/>
            </w:tcBorders>
          </w:tcPr>
          <w:p w:rsidR="00893E46" w:rsidRPr="007C22D9" w:rsidRDefault="0039448A" w:rsidP="00CA32F9">
            <w:pPr>
              <w:snapToGrid w:val="0"/>
              <w:jc w:val="center"/>
              <w:rPr>
                <w:rFonts w:ascii="PT Astra Serif" w:hAnsi="PT Astra Serif"/>
                <w:sz w:val="24"/>
              </w:rPr>
            </w:pPr>
            <w:r w:rsidRPr="007C22D9">
              <w:rPr>
                <w:rFonts w:ascii="PT Astra Serif" w:hAnsi="PT Astra Serif"/>
                <w:sz w:val="24"/>
              </w:rPr>
              <w:t>5</w:t>
            </w:r>
          </w:p>
        </w:tc>
        <w:tc>
          <w:tcPr>
            <w:tcW w:w="2835" w:type="dxa"/>
            <w:tcBorders>
              <w:top w:val="single" w:sz="2" w:space="0" w:color="000000"/>
              <w:left w:val="single" w:sz="2" w:space="0" w:color="000000"/>
              <w:bottom w:val="single" w:sz="2" w:space="0" w:color="000000"/>
              <w:right w:val="single" w:sz="2" w:space="0" w:color="000000"/>
            </w:tcBorders>
          </w:tcPr>
          <w:p w:rsidR="00893E46" w:rsidRPr="007C22D9" w:rsidRDefault="0039448A" w:rsidP="00CA32F9">
            <w:pPr>
              <w:snapToGrid w:val="0"/>
              <w:rPr>
                <w:rFonts w:ascii="PT Astra Serif" w:hAnsi="PT Astra Serif"/>
                <w:sz w:val="24"/>
              </w:rPr>
            </w:pPr>
            <w:r w:rsidRPr="007C22D9">
              <w:rPr>
                <w:rFonts w:ascii="PT Astra Serif" w:hAnsi="PT Astra Serif"/>
                <w:sz w:val="24"/>
              </w:rPr>
              <w:t>Движимое имущество</w:t>
            </w:r>
          </w:p>
        </w:tc>
        <w:tc>
          <w:tcPr>
            <w:tcW w:w="1843" w:type="dxa"/>
            <w:tcBorders>
              <w:top w:val="single" w:sz="2" w:space="0" w:color="000000"/>
              <w:left w:val="single" w:sz="2" w:space="0" w:color="000000"/>
              <w:bottom w:val="single" w:sz="2" w:space="0" w:color="000000"/>
              <w:right w:val="single" w:sz="2" w:space="0" w:color="000000"/>
            </w:tcBorders>
          </w:tcPr>
          <w:p w:rsidR="00893E46" w:rsidRPr="007C22D9" w:rsidRDefault="0039448A" w:rsidP="00CA32F9">
            <w:pPr>
              <w:snapToGrid w:val="0"/>
              <w:jc w:val="center"/>
              <w:rPr>
                <w:rFonts w:ascii="PT Astra Serif" w:hAnsi="PT Astra Serif"/>
                <w:sz w:val="24"/>
              </w:rPr>
            </w:pPr>
            <w:r w:rsidRPr="007C22D9">
              <w:rPr>
                <w:rFonts w:ascii="PT Astra Serif" w:hAnsi="PT Astra Serif"/>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893E46" w:rsidRPr="007C22D9" w:rsidRDefault="0039448A" w:rsidP="00CA32F9">
            <w:pPr>
              <w:snapToGrid w:val="0"/>
              <w:jc w:val="center"/>
              <w:rPr>
                <w:rFonts w:ascii="PT Astra Serif" w:hAnsi="PT Astra Serif"/>
                <w:sz w:val="24"/>
              </w:rPr>
            </w:pPr>
            <w:r w:rsidRPr="007C22D9">
              <w:rPr>
                <w:rFonts w:ascii="PT Astra Serif" w:hAnsi="PT Astra Serif"/>
                <w:sz w:val="24"/>
              </w:rPr>
              <w:t>2</w:t>
            </w:r>
          </w:p>
        </w:tc>
        <w:tc>
          <w:tcPr>
            <w:tcW w:w="1276" w:type="dxa"/>
            <w:tcBorders>
              <w:top w:val="single" w:sz="2" w:space="0" w:color="000000"/>
              <w:left w:val="single" w:sz="2" w:space="0" w:color="000000"/>
              <w:bottom w:val="single" w:sz="2" w:space="0" w:color="000000"/>
              <w:right w:val="single" w:sz="2" w:space="0" w:color="000000"/>
            </w:tcBorders>
          </w:tcPr>
          <w:p w:rsidR="00893E46" w:rsidRPr="007C22D9" w:rsidRDefault="0039448A" w:rsidP="00CA32F9">
            <w:pPr>
              <w:snapToGrid w:val="0"/>
              <w:jc w:val="center"/>
              <w:rPr>
                <w:rFonts w:ascii="PT Astra Serif" w:hAnsi="PT Astra Serif"/>
                <w:sz w:val="24"/>
              </w:rPr>
            </w:pPr>
            <w:r w:rsidRPr="007C22D9">
              <w:rPr>
                <w:rFonts w:ascii="PT Astra Serif" w:hAnsi="PT Astra Serif"/>
                <w:sz w:val="24"/>
              </w:rPr>
              <w:t>-</w:t>
            </w:r>
          </w:p>
        </w:tc>
        <w:tc>
          <w:tcPr>
            <w:tcW w:w="1559" w:type="dxa"/>
            <w:tcBorders>
              <w:top w:val="single" w:sz="2" w:space="0" w:color="000000"/>
              <w:left w:val="single" w:sz="2" w:space="0" w:color="000000"/>
              <w:bottom w:val="single" w:sz="2" w:space="0" w:color="000000"/>
              <w:right w:val="single" w:sz="2" w:space="0" w:color="000000"/>
            </w:tcBorders>
          </w:tcPr>
          <w:p w:rsidR="00893E46" w:rsidRPr="007C22D9" w:rsidRDefault="0039448A" w:rsidP="00CA32F9">
            <w:pPr>
              <w:snapToGrid w:val="0"/>
              <w:jc w:val="center"/>
              <w:rPr>
                <w:rFonts w:ascii="PT Astra Serif" w:hAnsi="PT Astra Serif"/>
                <w:sz w:val="24"/>
              </w:rPr>
            </w:pPr>
            <w:r w:rsidRPr="007C22D9">
              <w:rPr>
                <w:rFonts w:ascii="PT Astra Serif" w:hAnsi="PT Astra Serif"/>
                <w:sz w:val="24"/>
              </w:rPr>
              <w:t>189000</w:t>
            </w:r>
          </w:p>
        </w:tc>
      </w:tr>
      <w:tr w:rsidR="009905B0" w:rsidRPr="007C22D9" w:rsidTr="006A45A8">
        <w:tc>
          <w:tcPr>
            <w:tcW w:w="9241" w:type="dxa"/>
            <w:gridSpan w:val="6"/>
            <w:tcBorders>
              <w:top w:val="single" w:sz="2" w:space="0" w:color="000000"/>
              <w:left w:val="single" w:sz="2" w:space="0" w:color="000000"/>
              <w:bottom w:val="single" w:sz="2" w:space="0" w:color="000000"/>
              <w:right w:val="single" w:sz="2" w:space="0" w:color="000000"/>
            </w:tcBorders>
          </w:tcPr>
          <w:p w:rsidR="009905B0" w:rsidRPr="007C22D9" w:rsidRDefault="009905B0" w:rsidP="00CA32F9">
            <w:pPr>
              <w:snapToGrid w:val="0"/>
              <w:jc w:val="center"/>
              <w:rPr>
                <w:rFonts w:ascii="PT Astra Serif" w:hAnsi="PT Astra Serif"/>
                <w:b/>
                <w:sz w:val="24"/>
              </w:rPr>
            </w:pPr>
            <w:r w:rsidRPr="007C22D9">
              <w:rPr>
                <w:rFonts w:ascii="PT Astra Serif" w:hAnsi="PT Astra Serif"/>
                <w:b/>
                <w:sz w:val="24"/>
              </w:rPr>
              <w:lastRenderedPageBreak/>
              <w:t>2022 год</w:t>
            </w:r>
          </w:p>
        </w:tc>
      </w:tr>
      <w:tr w:rsidR="009905B0" w:rsidRPr="007C22D9" w:rsidTr="009905B0">
        <w:tc>
          <w:tcPr>
            <w:tcW w:w="45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rPr>
            </w:pPr>
            <w:r w:rsidRPr="007C22D9">
              <w:rPr>
                <w:rFonts w:ascii="PT Astra Serif" w:hAnsi="PT Astra Serif"/>
              </w:rPr>
              <w:t>1</w:t>
            </w:r>
          </w:p>
        </w:tc>
        <w:tc>
          <w:tcPr>
            <w:tcW w:w="283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pStyle w:val="p8"/>
              <w:spacing w:before="0" w:beforeAutospacing="0" w:after="0" w:afterAutospacing="0"/>
              <w:rPr>
                <w:rFonts w:ascii="PT Astra Serif" w:hAnsi="PT Astra Serif"/>
              </w:rPr>
            </w:pPr>
            <w:r w:rsidRPr="007C22D9">
              <w:rPr>
                <w:rFonts w:ascii="PT Astra Serif" w:hAnsi="PT Astra Serif"/>
              </w:rPr>
              <w:t>Сельскохозяйственное использование</w:t>
            </w:r>
          </w:p>
        </w:tc>
        <w:tc>
          <w:tcPr>
            <w:tcW w:w="184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12977</w:t>
            </w:r>
          </w:p>
        </w:tc>
        <w:tc>
          <w:tcPr>
            <w:tcW w:w="1559"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24514,00</w:t>
            </w:r>
          </w:p>
        </w:tc>
      </w:tr>
      <w:tr w:rsidR="009905B0" w:rsidRPr="007C22D9" w:rsidTr="009905B0">
        <w:tc>
          <w:tcPr>
            <w:tcW w:w="45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rPr>
            </w:pPr>
            <w:r w:rsidRPr="007C22D9">
              <w:rPr>
                <w:rFonts w:ascii="PT Astra Serif" w:hAnsi="PT Astra Serif"/>
              </w:rPr>
              <w:t>2</w:t>
            </w:r>
          </w:p>
        </w:tc>
        <w:tc>
          <w:tcPr>
            <w:tcW w:w="283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pStyle w:val="p8"/>
              <w:spacing w:before="0" w:beforeAutospacing="0" w:after="0" w:afterAutospacing="0"/>
              <w:rPr>
                <w:rFonts w:ascii="PT Astra Serif" w:hAnsi="PT Astra Serif"/>
              </w:rPr>
            </w:pPr>
            <w:r w:rsidRPr="007C22D9">
              <w:rPr>
                <w:rFonts w:ascii="PT Astra Serif" w:hAnsi="PT Astra Serif"/>
              </w:rPr>
              <w:t>Сельскохозяйственное использование</w:t>
            </w:r>
          </w:p>
        </w:tc>
        <w:tc>
          <w:tcPr>
            <w:tcW w:w="184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24654</w:t>
            </w:r>
          </w:p>
        </w:tc>
        <w:tc>
          <w:tcPr>
            <w:tcW w:w="1559"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45300,00</w:t>
            </w:r>
          </w:p>
        </w:tc>
      </w:tr>
      <w:tr w:rsidR="009905B0" w:rsidRPr="007C22D9" w:rsidTr="009905B0">
        <w:tc>
          <w:tcPr>
            <w:tcW w:w="45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rPr>
            </w:pPr>
            <w:r w:rsidRPr="007C22D9">
              <w:rPr>
                <w:rFonts w:ascii="PT Astra Serif" w:hAnsi="PT Astra Serif"/>
              </w:rPr>
              <w:t>3</w:t>
            </w:r>
          </w:p>
        </w:tc>
        <w:tc>
          <w:tcPr>
            <w:tcW w:w="283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pStyle w:val="p8"/>
              <w:spacing w:before="0" w:beforeAutospacing="0" w:after="0" w:afterAutospacing="0"/>
              <w:rPr>
                <w:rFonts w:ascii="PT Astra Serif" w:hAnsi="PT Astra Serif"/>
              </w:rPr>
            </w:pPr>
            <w:r w:rsidRPr="007C22D9">
              <w:rPr>
                <w:rFonts w:ascii="PT Astra Serif" w:hAnsi="PT Astra Serif"/>
              </w:rPr>
              <w:t>Сельскохозяйственное использование</w:t>
            </w:r>
          </w:p>
        </w:tc>
        <w:tc>
          <w:tcPr>
            <w:tcW w:w="184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14570</w:t>
            </w:r>
          </w:p>
        </w:tc>
        <w:tc>
          <w:tcPr>
            <w:tcW w:w="1559"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23900,00</w:t>
            </w:r>
          </w:p>
        </w:tc>
      </w:tr>
      <w:tr w:rsidR="009905B0" w:rsidRPr="007C22D9" w:rsidTr="009905B0">
        <w:tc>
          <w:tcPr>
            <w:tcW w:w="45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rPr>
            </w:pPr>
            <w:r w:rsidRPr="007C22D9">
              <w:rPr>
                <w:rFonts w:ascii="PT Astra Serif" w:hAnsi="PT Astra Serif"/>
              </w:rPr>
              <w:t>4</w:t>
            </w:r>
          </w:p>
        </w:tc>
        <w:tc>
          <w:tcPr>
            <w:tcW w:w="283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pStyle w:val="p8"/>
              <w:spacing w:before="0" w:beforeAutospacing="0" w:after="0" w:afterAutospacing="0"/>
              <w:rPr>
                <w:rFonts w:ascii="PT Astra Serif" w:hAnsi="PT Astra Serif"/>
              </w:rPr>
            </w:pPr>
            <w:r w:rsidRPr="007C22D9">
              <w:rPr>
                <w:rFonts w:ascii="PT Astra Serif" w:hAnsi="PT Astra Serif"/>
              </w:rPr>
              <w:t>Хранение и переработка сельскохозяйственной продукции</w:t>
            </w:r>
          </w:p>
        </w:tc>
        <w:tc>
          <w:tcPr>
            <w:tcW w:w="184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37930</w:t>
            </w:r>
          </w:p>
        </w:tc>
        <w:tc>
          <w:tcPr>
            <w:tcW w:w="1559"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53900,00</w:t>
            </w:r>
          </w:p>
        </w:tc>
      </w:tr>
      <w:tr w:rsidR="009905B0" w:rsidRPr="007C22D9" w:rsidTr="009905B0">
        <w:tc>
          <w:tcPr>
            <w:tcW w:w="45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rPr>
            </w:pPr>
            <w:r w:rsidRPr="007C22D9">
              <w:rPr>
                <w:rFonts w:ascii="PT Astra Serif" w:hAnsi="PT Astra Serif"/>
              </w:rPr>
              <w:t>5</w:t>
            </w:r>
          </w:p>
        </w:tc>
        <w:tc>
          <w:tcPr>
            <w:tcW w:w="283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pStyle w:val="p8"/>
              <w:spacing w:before="0" w:beforeAutospacing="0" w:after="0" w:afterAutospacing="0"/>
              <w:rPr>
                <w:rFonts w:ascii="PT Astra Serif" w:hAnsi="PT Astra Serif"/>
              </w:rPr>
            </w:pPr>
            <w:r w:rsidRPr="007C22D9">
              <w:rPr>
                <w:rFonts w:ascii="PT Astra Serif" w:hAnsi="PT Astra Serif"/>
              </w:rPr>
              <w:t>Животноводство</w:t>
            </w:r>
          </w:p>
        </w:tc>
        <w:tc>
          <w:tcPr>
            <w:tcW w:w="184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2923</w:t>
            </w:r>
          </w:p>
        </w:tc>
        <w:tc>
          <w:tcPr>
            <w:tcW w:w="1559"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19200,00</w:t>
            </w:r>
          </w:p>
        </w:tc>
      </w:tr>
      <w:tr w:rsidR="009905B0" w:rsidRPr="007C22D9" w:rsidTr="009905B0">
        <w:tc>
          <w:tcPr>
            <w:tcW w:w="45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rPr>
            </w:pPr>
            <w:r w:rsidRPr="007C22D9">
              <w:rPr>
                <w:rFonts w:ascii="PT Astra Serif" w:hAnsi="PT Astra Serif"/>
              </w:rPr>
              <w:t>6</w:t>
            </w:r>
          </w:p>
        </w:tc>
        <w:tc>
          <w:tcPr>
            <w:tcW w:w="283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pStyle w:val="p8"/>
              <w:spacing w:before="0" w:beforeAutospacing="0" w:after="0" w:afterAutospacing="0"/>
              <w:rPr>
                <w:rFonts w:ascii="PT Astra Serif" w:hAnsi="PT Astra Serif"/>
              </w:rPr>
            </w:pPr>
            <w:r w:rsidRPr="007C22D9">
              <w:rPr>
                <w:rFonts w:ascii="PT Astra Serif" w:hAnsi="PT Astra Serif"/>
              </w:rPr>
              <w:t>Хранение и переработка сельскохозяйственной продукции</w:t>
            </w:r>
          </w:p>
        </w:tc>
        <w:tc>
          <w:tcPr>
            <w:tcW w:w="184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58108</w:t>
            </w:r>
          </w:p>
        </w:tc>
        <w:tc>
          <w:tcPr>
            <w:tcW w:w="1559"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pStyle w:val="p8"/>
              <w:spacing w:before="0" w:beforeAutospacing="0" w:after="0" w:afterAutospacing="0"/>
              <w:jc w:val="center"/>
              <w:rPr>
                <w:rFonts w:ascii="PT Astra Serif" w:hAnsi="PT Astra Serif"/>
                <w:color w:val="000000"/>
              </w:rPr>
            </w:pPr>
            <w:r w:rsidRPr="007C22D9">
              <w:rPr>
                <w:rFonts w:ascii="PT Astra Serif" w:hAnsi="PT Astra Serif"/>
                <w:color w:val="000000"/>
              </w:rPr>
              <w:t>318784,10</w:t>
            </w:r>
          </w:p>
        </w:tc>
      </w:tr>
      <w:tr w:rsidR="009905B0" w:rsidRPr="007C22D9" w:rsidTr="009905B0">
        <w:tc>
          <w:tcPr>
            <w:tcW w:w="45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rPr>
            </w:pPr>
            <w:r w:rsidRPr="007C22D9">
              <w:rPr>
                <w:rFonts w:ascii="PT Astra Serif" w:hAnsi="PT Astra Serif"/>
              </w:rPr>
              <w:t>7</w:t>
            </w:r>
          </w:p>
        </w:tc>
        <w:tc>
          <w:tcPr>
            <w:tcW w:w="283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pStyle w:val="p8"/>
              <w:spacing w:before="0" w:beforeAutospacing="0" w:after="0" w:afterAutospacing="0"/>
              <w:rPr>
                <w:rFonts w:ascii="PT Astra Serif" w:hAnsi="PT Astra Serif"/>
              </w:rPr>
            </w:pPr>
            <w:r w:rsidRPr="007C22D9">
              <w:rPr>
                <w:rFonts w:ascii="PT Astra Serif" w:hAnsi="PT Astra Serif"/>
              </w:rPr>
              <w:t>Хранение и переработка сельскохозяйственной продукции</w:t>
            </w:r>
          </w:p>
        </w:tc>
        <w:tc>
          <w:tcPr>
            <w:tcW w:w="184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аренда</w:t>
            </w:r>
          </w:p>
        </w:tc>
        <w:tc>
          <w:tcPr>
            <w:tcW w:w="127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18181</w:t>
            </w:r>
          </w:p>
        </w:tc>
        <w:tc>
          <w:tcPr>
            <w:tcW w:w="1559"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pStyle w:val="p8"/>
              <w:spacing w:before="0" w:beforeAutospacing="0" w:after="0" w:afterAutospacing="0"/>
              <w:jc w:val="center"/>
              <w:rPr>
                <w:rFonts w:ascii="PT Astra Serif" w:hAnsi="PT Astra Serif"/>
                <w:color w:val="000000"/>
              </w:rPr>
            </w:pPr>
            <w:r w:rsidRPr="007C22D9">
              <w:rPr>
                <w:rFonts w:ascii="PT Astra Serif" w:hAnsi="PT Astra Serif"/>
                <w:color w:val="000000"/>
              </w:rPr>
              <w:t>310146,76</w:t>
            </w:r>
          </w:p>
        </w:tc>
      </w:tr>
      <w:tr w:rsidR="009905B0" w:rsidRPr="007C22D9" w:rsidTr="009905B0">
        <w:tc>
          <w:tcPr>
            <w:tcW w:w="45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rPr>
            </w:pPr>
            <w:r w:rsidRPr="007C22D9">
              <w:rPr>
                <w:rFonts w:ascii="PT Astra Serif" w:hAnsi="PT Astra Serif"/>
              </w:rPr>
              <w:t>8</w:t>
            </w:r>
          </w:p>
        </w:tc>
        <w:tc>
          <w:tcPr>
            <w:tcW w:w="283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pStyle w:val="p8"/>
              <w:spacing w:before="0" w:beforeAutospacing="0" w:after="0" w:afterAutospacing="0"/>
              <w:rPr>
                <w:rFonts w:ascii="PT Astra Serif" w:hAnsi="PT Astra Serif"/>
              </w:rPr>
            </w:pPr>
            <w:r w:rsidRPr="007C22D9">
              <w:rPr>
                <w:rFonts w:ascii="PT Astra Serif" w:hAnsi="PT Astra Serif"/>
              </w:rPr>
              <w:t>для сельскохозяйственного производства</w:t>
            </w:r>
          </w:p>
        </w:tc>
        <w:tc>
          <w:tcPr>
            <w:tcW w:w="184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182000</w:t>
            </w:r>
          </w:p>
        </w:tc>
        <w:tc>
          <w:tcPr>
            <w:tcW w:w="1559"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pStyle w:val="aff3"/>
              <w:spacing w:after="0"/>
              <w:jc w:val="center"/>
              <w:rPr>
                <w:rFonts w:ascii="PT Astra Serif" w:hAnsi="PT Astra Serif"/>
                <w:lang w:eastAsia="en-US"/>
              </w:rPr>
            </w:pPr>
            <w:r w:rsidRPr="007C22D9">
              <w:rPr>
                <w:rFonts w:ascii="PT Astra Serif" w:hAnsi="PT Astra Serif"/>
                <w:lang w:eastAsia="en-US"/>
              </w:rPr>
              <w:t>504000,00</w:t>
            </w:r>
          </w:p>
        </w:tc>
      </w:tr>
      <w:tr w:rsidR="009905B0" w:rsidRPr="007C22D9" w:rsidTr="009905B0">
        <w:tc>
          <w:tcPr>
            <w:tcW w:w="45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rPr>
            </w:pPr>
            <w:r w:rsidRPr="007C22D9">
              <w:rPr>
                <w:rFonts w:ascii="PT Astra Serif" w:hAnsi="PT Astra Serif"/>
              </w:rPr>
              <w:t>9</w:t>
            </w:r>
          </w:p>
        </w:tc>
        <w:tc>
          <w:tcPr>
            <w:tcW w:w="283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pStyle w:val="p8"/>
              <w:spacing w:before="0" w:beforeAutospacing="0" w:after="0" w:afterAutospacing="0"/>
              <w:rPr>
                <w:rFonts w:ascii="PT Astra Serif" w:hAnsi="PT Astra Serif"/>
              </w:rPr>
            </w:pPr>
            <w:r w:rsidRPr="007C22D9">
              <w:rPr>
                <w:rFonts w:ascii="PT Astra Serif" w:hAnsi="PT Astra Serif"/>
              </w:rPr>
              <w:t>для сельскохозяйственного производства</w:t>
            </w:r>
          </w:p>
        </w:tc>
        <w:tc>
          <w:tcPr>
            <w:tcW w:w="1843"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собственность</w:t>
            </w:r>
          </w:p>
        </w:tc>
        <w:tc>
          <w:tcPr>
            <w:tcW w:w="1275"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1</w:t>
            </w:r>
          </w:p>
        </w:tc>
        <w:tc>
          <w:tcPr>
            <w:tcW w:w="1276"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snapToGrid w:val="0"/>
              <w:jc w:val="center"/>
              <w:rPr>
                <w:rFonts w:ascii="PT Astra Serif" w:hAnsi="PT Astra Serif"/>
                <w:sz w:val="24"/>
              </w:rPr>
            </w:pPr>
            <w:r w:rsidRPr="007C22D9">
              <w:rPr>
                <w:rFonts w:ascii="PT Astra Serif" w:hAnsi="PT Astra Serif"/>
                <w:sz w:val="24"/>
              </w:rPr>
              <w:t>328000</w:t>
            </w:r>
          </w:p>
        </w:tc>
        <w:tc>
          <w:tcPr>
            <w:tcW w:w="1559" w:type="dxa"/>
            <w:tcBorders>
              <w:top w:val="single" w:sz="2" w:space="0" w:color="000000"/>
              <w:left w:val="single" w:sz="2" w:space="0" w:color="000000"/>
              <w:bottom w:val="single" w:sz="2" w:space="0" w:color="000000"/>
              <w:right w:val="single" w:sz="2" w:space="0" w:color="000000"/>
            </w:tcBorders>
          </w:tcPr>
          <w:p w:rsidR="009905B0" w:rsidRPr="007C22D9" w:rsidRDefault="009905B0" w:rsidP="009905B0">
            <w:pPr>
              <w:pStyle w:val="aff3"/>
              <w:spacing w:after="0"/>
              <w:jc w:val="center"/>
              <w:rPr>
                <w:rFonts w:ascii="PT Astra Serif" w:hAnsi="PT Astra Serif"/>
                <w:lang w:eastAsia="en-US"/>
              </w:rPr>
            </w:pPr>
            <w:r w:rsidRPr="007C22D9">
              <w:rPr>
                <w:rFonts w:ascii="PT Astra Serif" w:hAnsi="PT Astra Serif"/>
                <w:lang w:eastAsia="en-US"/>
              </w:rPr>
              <w:t>862190,29</w:t>
            </w:r>
          </w:p>
        </w:tc>
      </w:tr>
    </w:tbl>
    <w:p w:rsidR="00482499" w:rsidRPr="007C22D9" w:rsidRDefault="00482499" w:rsidP="00482499">
      <w:pPr>
        <w:rPr>
          <w:rFonts w:ascii="PT Astra Serif" w:hAnsi="PT Astra Serif"/>
          <w:b/>
          <w:bCs/>
          <w:szCs w:val="28"/>
        </w:rPr>
        <w:sectPr w:rsidR="00482499" w:rsidRPr="007C22D9" w:rsidSect="0011038F">
          <w:footnotePr>
            <w:pos w:val="beneathText"/>
          </w:footnotePr>
          <w:pgSz w:w="11905" w:h="16837"/>
          <w:pgMar w:top="284" w:right="244" w:bottom="851" w:left="1134" w:header="720" w:footer="720" w:gutter="0"/>
          <w:cols w:space="720"/>
          <w:docGrid w:linePitch="381"/>
        </w:sectPr>
      </w:pPr>
    </w:p>
    <w:p w:rsidR="005571FE" w:rsidRPr="007C22D9" w:rsidRDefault="005571FE" w:rsidP="005571FE">
      <w:pPr>
        <w:jc w:val="both"/>
        <w:rPr>
          <w:rFonts w:ascii="PT Astra Serif" w:hAnsi="PT Astra Serif"/>
          <w:sz w:val="20"/>
          <w:szCs w:val="20"/>
        </w:rPr>
      </w:pPr>
    </w:p>
    <w:p w:rsidR="005571FE" w:rsidRPr="007C22D9" w:rsidRDefault="005571FE" w:rsidP="005571FE">
      <w:pPr>
        <w:jc w:val="both"/>
        <w:rPr>
          <w:rFonts w:ascii="PT Astra Serif" w:hAnsi="PT Astra Serif"/>
          <w:sz w:val="20"/>
          <w:szCs w:val="20"/>
        </w:rPr>
      </w:pPr>
    </w:p>
    <w:p w:rsidR="005571FE" w:rsidRPr="007C22D9" w:rsidRDefault="005571FE" w:rsidP="005571FE">
      <w:pPr>
        <w:jc w:val="both"/>
        <w:rPr>
          <w:rFonts w:ascii="PT Astra Serif" w:hAnsi="PT Astra Serif"/>
          <w:szCs w:val="28"/>
        </w:rPr>
      </w:pPr>
    </w:p>
    <w:p w:rsidR="005571FE" w:rsidRPr="00174B49" w:rsidRDefault="005571FE" w:rsidP="005571FE">
      <w:pPr>
        <w:pStyle w:val="8"/>
        <w:rPr>
          <w:rFonts w:ascii="PT Astra Serif" w:hAnsi="PT Astra Serif"/>
          <w:b/>
          <w:sz w:val="28"/>
          <w:szCs w:val="28"/>
        </w:rPr>
      </w:pPr>
      <w:r w:rsidRPr="00174B49">
        <w:rPr>
          <w:rFonts w:ascii="PT Astra Serif" w:hAnsi="PT Astra Serif"/>
          <w:b/>
          <w:sz w:val="28"/>
          <w:szCs w:val="28"/>
        </w:rPr>
        <w:t xml:space="preserve">Численность учебных заведений и детских дошкольных учреждений </w:t>
      </w:r>
    </w:p>
    <w:p w:rsidR="005571FE" w:rsidRPr="007C22D9" w:rsidRDefault="005571FE" w:rsidP="005571FE">
      <w:pPr>
        <w:jc w:val="center"/>
        <w:rPr>
          <w:rFonts w:ascii="PT Astra Serif" w:hAnsi="PT Astra Serif"/>
          <w:b/>
          <w:szCs w:val="28"/>
        </w:rPr>
      </w:pPr>
      <w:r w:rsidRPr="007C22D9">
        <w:rPr>
          <w:rFonts w:ascii="PT Astra Serif" w:hAnsi="PT Astra Serif"/>
          <w:b/>
          <w:szCs w:val="28"/>
        </w:rPr>
        <w:t>и работающего в них персонала</w:t>
      </w:r>
    </w:p>
    <w:p w:rsidR="005571FE" w:rsidRPr="007C22D9" w:rsidRDefault="005571FE" w:rsidP="005571FE">
      <w:pPr>
        <w:jc w:val="center"/>
        <w:rPr>
          <w:rFonts w:ascii="PT Astra Serif" w:hAnsi="PT Astra Serif"/>
          <w:b/>
          <w:szCs w:val="28"/>
        </w:rPr>
      </w:pPr>
    </w:p>
    <w:tbl>
      <w:tblPr>
        <w:tblW w:w="10104" w:type="dxa"/>
        <w:tblInd w:w="-316" w:type="dxa"/>
        <w:tblLayout w:type="fixed"/>
        <w:tblCellMar>
          <w:left w:w="39" w:type="dxa"/>
          <w:right w:w="39" w:type="dxa"/>
        </w:tblCellMar>
        <w:tblLook w:val="0000" w:firstRow="0" w:lastRow="0" w:firstColumn="0" w:lastColumn="0" w:noHBand="0" w:noVBand="0"/>
      </w:tblPr>
      <w:tblGrid>
        <w:gridCol w:w="8789"/>
        <w:gridCol w:w="1315"/>
      </w:tblGrid>
      <w:tr w:rsidR="005571FE" w:rsidRPr="007C22D9" w:rsidTr="006A45A8">
        <w:tc>
          <w:tcPr>
            <w:tcW w:w="8789" w:type="dxa"/>
            <w:tcBorders>
              <w:top w:val="single" w:sz="1" w:space="0" w:color="000000"/>
              <w:left w:val="single" w:sz="1" w:space="0" w:color="000000"/>
              <w:bottom w:val="single" w:sz="1" w:space="0" w:color="000000"/>
            </w:tcBorders>
          </w:tcPr>
          <w:p w:rsidR="005571FE" w:rsidRPr="007C22D9" w:rsidRDefault="005571FE" w:rsidP="006A45A8">
            <w:pPr>
              <w:widowControl w:val="0"/>
              <w:snapToGrid w:val="0"/>
              <w:spacing w:before="20"/>
              <w:jc w:val="center"/>
              <w:rPr>
                <w:rFonts w:ascii="PT Astra Serif" w:hAnsi="PT Astra Serif"/>
                <w:b/>
                <w:szCs w:val="28"/>
              </w:rPr>
            </w:pPr>
            <w:r w:rsidRPr="007C22D9">
              <w:rPr>
                <w:rFonts w:ascii="PT Astra Serif" w:hAnsi="PT Astra Serif"/>
                <w:b/>
                <w:szCs w:val="28"/>
              </w:rPr>
              <w:t>Показатели</w:t>
            </w:r>
          </w:p>
        </w:tc>
        <w:tc>
          <w:tcPr>
            <w:tcW w:w="1315" w:type="dxa"/>
            <w:tcBorders>
              <w:top w:val="single" w:sz="1" w:space="0" w:color="000000"/>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szCs w:val="28"/>
              </w:rPr>
            </w:pPr>
            <w:r w:rsidRPr="007C22D9">
              <w:rPr>
                <w:rFonts w:ascii="PT Astra Serif" w:hAnsi="PT Astra Serif"/>
                <w:b/>
                <w:szCs w:val="28"/>
              </w:rPr>
              <w:t>2022 г.</w:t>
            </w:r>
          </w:p>
        </w:tc>
      </w:tr>
      <w:tr w:rsidR="005571FE" w:rsidRPr="007C22D9" w:rsidTr="006A45A8">
        <w:tc>
          <w:tcPr>
            <w:tcW w:w="8789"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 xml:space="preserve">Образовательные учреждения, реализующие программу дошкольного образования/ дошкольные образовательные учреждения/ дошкольные группы при общеобразовательном учреждении, </w:t>
            </w:r>
            <w:bookmarkStart w:id="0" w:name="OCRUncertain015"/>
            <w:r w:rsidRPr="007C22D9">
              <w:rPr>
                <w:rFonts w:ascii="PT Astra Serif" w:hAnsi="PT Astra Serif"/>
                <w:szCs w:val="28"/>
              </w:rPr>
              <w:t>ед.</w:t>
            </w:r>
            <w:bookmarkEnd w:id="0"/>
            <w:r w:rsidRPr="007C22D9">
              <w:rPr>
                <w:rFonts w:ascii="PT Astra Serif" w:hAnsi="PT Astra Serif"/>
                <w:szCs w:val="28"/>
              </w:rPr>
              <w:t xml:space="preserve"> – всего</w:t>
            </w:r>
          </w:p>
        </w:tc>
        <w:tc>
          <w:tcPr>
            <w:tcW w:w="1315"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12/8/4</w:t>
            </w:r>
          </w:p>
        </w:tc>
      </w:tr>
      <w:tr w:rsidR="005571FE" w:rsidRPr="007C22D9" w:rsidTr="006A45A8">
        <w:tc>
          <w:tcPr>
            <w:tcW w:w="8789"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Численность работающих в детских дошкольных учреждениях, чел</w:t>
            </w:r>
          </w:p>
        </w:tc>
        <w:tc>
          <w:tcPr>
            <w:tcW w:w="1315"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92</w:t>
            </w:r>
          </w:p>
        </w:tc>
      </w:tr>
      <w:tr w:rsidR="005571FE" w:rsidRPr="007C22D9" w:rsidTr="006A45A8">
        <w:tc>
          <w:tcPr>
            <w:tcW w:w="8789"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в том числе педагогические работники /руководители, человек</w:t>
            </w:r>
          </w:p>
        </w:tc>
        <w:tc>
          <w:tcPr>
            <w:tcW w:w="1315"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30/8</w:t>
            </w:r>
          </w:p>
        </w:tc>
      </w:tr>
      <w:tr w:rsidR="005571FE" w:rsidRPr="007C22D9" w:rsidTr="006A45A8">
        <w:tc>
          <w:tcPr>
            <w:tcW w:w="8789"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Общеобразовательные школы, единиц – всего</w:t>
            </w:r>
          </w:p>
        </w:tc>
        <w:tc>
          <w:tcPr>
            <w:tcW w:w="1315"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7</w:t>
            </w:r>
          </w:p>
        </w:tc>
      </w:tr>
      <w:tr w:rsidR="005571FE" w:rsidRPr="007C22D9" w:rsidTr="006A45A8">
        <w:tc>
          <w:tcPr>
            <w:tcW w:w="8789"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Из них  - дневные общеобразовательные школы</w:t>
            </w:r>
          </w:p>
        </w:tc>
        <w:tc>
          <w:tcPr>
            <w:tcW w:w="1315"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7</w:t>
            </w:r>
          </w:p>
        </w:tc>
      </w:tr>
      <w:tr w:rsidR="005571FE" w:rsidRPr="007C22D9" w:rsidTr="006A45A8">
        <w:tc>
          <w:tcPr>
            <w:tcW w:w="8789"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Из них  - средние</w:t>
            </w:r>
          </w:p>
        </w:tc>
        <w:tc>
          <w:tcPr>
            <w:tcW w:w="1315"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7</w:t>
            </w:r>
          </w:p>
        </w:tc>
      </w:tr>
      <w:tr w:rsidR="005571FE" w:rsidRPr="007C22D9" w:rsidTr="006A45A8">
        <w:tc>
          <w:tcPr>
            <w:tcW w:w="8789" w:type="dxa"/>
            <w:tcBorders>
              <w:left w:val="single" w:sz="1" w:space="0" w:color="000000"/>
              <w:bottom w:val="single" w:sz="1" w:space="0" w:color="000000"/>
            </w:tcBorders>
          </w:tcPr>
          <w:p w:rsidR="005571FE" w:rsidRPr="007C22D9" w:rsidRDefault="005571FE" w:rsidP="006A45A8">
            <w:pPr>
              <w:widowControl w:val="0"/>
              <w:snapToGrid w:val="0"/>
              <w:spacing w:before="20"/>
              <w:ind w:firstLine="954"/>
              <w:rPr>
                <w:rFonts w:ascii="PT Astra Serif" w:hAnsi="PT Astra Serif"/>
                <w:szCs w:val="28"/>
              </w:rPr>
            </w:pPr>
            <w:r w:rsidRPr="007C22D9">
              <w:rPr>
                <w:rFonts w:ascii="PT Astra Serif" w:hAnsi="PT Astra Serif"/>
                <w:szCs w:val="28"/>
              </w:rPr>
              <w:t>основные</w:t>
            </w:r>
          </w:p>
        </w:tc>
        <w:tc>
          <w:tcPr>
            <w:tcW w:w="1315"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0</w:t>
            </w:r>
          </w:p>
        </w:tc>
      </w:tr>
      <w:tr w:rsidR="005571FE" w:rsidRPr="007C22D9" w:rsidTr="006A45A8">
        <w:tc>
          <w:tcPr>
            <w:tcW w:w="8789" w:type="dxa"/>
            <w:tcBorders>
              <w:left w:val="single" w:sz="1" w:space="0" w:color="000000"/>
              <w:bottom w:val="single" w:sz="1" w:space="0" w:color="000000"/>
            </w:tcBorders>
          </w:tcPr>
          <w:p w:rsidR="005571FE" w:rsidRPr="007C22D9" w:rsidRDefault="005571FE" w:rsidP="006A45A8">
            <w:pPr>
              <w:widowControl w:val="0"/>
              <w:snapToGrid w:val="0"/>
              <w:spacing w:before="20"/>
              <w:ind w:firstLine="954"/>
              <w:rPr>
                <w:rFonts w:ascii="PT Astra Serif" w:hAnsi="PT Astra Serif"/>
                <w:szCs w:val="28"/>
              </w:rPr>
            </w:pPr>
            <w:r w:rsidRPr="007C22D9">
              <w:rPr>
                <w:rFonts w:ascii="PT Astra Serif" w:hAnsi="PT Astra Serif"/>
                <w:szCs w:val="28"/>
              </w:rPr>
              <w:t>Начальные</w:t>
            </w:r>
          </w:p>
        </w:tc>
        <w:tc>
          <w:tcPr>
            <w:tcW w:w="1315"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0</w:t>
            </w:r>
          </w:p>
        </w:tc>
      </w:tr>
      <w:tr w:rsidR="005571FE" w:rsidRPr="007C22D9" w:rsidTr="006A45A8">
        <w:tc>
          <w:tcPr>
            <w:tcW w:w="8789" w:type="dxa"/>
            <w:tcBorders>
              <w:left w:val="single" w:sz="1" w:space="0" w:color="000000"/>
              <w:bottom w:val="single" w:sz="4" w:space="0" w:color="auto"/>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Численность работающих в общеобразовательных школах, чел</w:t>
            </w:r>
          </w:p>
        </w:tc>
        <w:tc>
          <w:tcPr>
            <w:tcW w:w="1315" w:type="dxa"/>
            <w:tcBorders>
              <w:left w:val="single" w:sz="1" w:space="0" w:color="000000"/>
              <w:bottom w:val="single" w:sz="4" w:space="0" w:color="auto"/>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260</w:t>
            </w:r>
          </w:p>
        </w:tc>
      </w:tr>
      <w:tr w:rsidR="005571FE" w:rsidRPr="007C22D9" w:rsidTr="006A45A8">
        <w:tc>
          <w:tcPr>
            <w:tcW w:w="8789" w:type="dxa"/>
            <w:tcBorders>
              <w:top w:val="single" w:sz="4" w:space="0" w:color="auto"/>
              <w:left w:val="single" w:sz="4" w:space="0" w:color="auto"/>
              <w:bottom w:val="single" w:sz="4" w:space="0" w:color="auto"/>
              <w:right w:val="single" w:sz="4" w:space="0" w:color="auto"/>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в том числе  педагогические работники/руководители, человек</w:t>
            </w:r>
          </w:p>
        </w:tc>
        <w:tc>
          <w:tcPr>
            <w:tcW w:w="1315" w:type="dxa"/>
            <w:tcBorders>
              <w:top w:val="single" w:sz="4" w:space="0" w:color="auto"/>
              <w:left w:val="single" w:sz="4" w:space="0" w:color="auto"/>
              <w:bottom w:val="single" w:sz="4" w:space="0" w:color="auto"/>
              <w:right w:val="single" w:sz="4" w:space="0" w:color="auto"/>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147/8</w:t>
            </w:r>
          </w:p>
        </w:tc>
      </w:tr>
      <w:tr w:rsidR="005571FE" w:rsidRPr="007C22D9" w:rsidTr="006A45A8">
        <w:tc>
          <w:tcPr>
            <w:tcW w:w="8789" w:type="dxa"/>
            <w:tcBorders>
              <w:top w:val="single" w:sz="4" w:space="0" w:color="auto"/>
              <w:left w:val="single" w:sz="4" w:space="0" w:color="auto"/>
              <w:bottom w:val="single" w:sz="4" w:space="0" w:color="auto"/>
              <w:right w:val="single" w:sz="4" w:space="0" w:color="auto"/>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Воспитатели , человек</w:t>
            </w:r>
          </w:p>
        </w:tc>
        <w:tc>
          <w:tcPr>
            <w:tcW w:w="1315" w:type="dxa"/>
            <w:tcBorders>
              <w:top w:val="single" w:sz="4" w:space="0" w:color="auto"/>
              <w:left w:val="single" w:sz="4" w:space="0" w:color="auto"/>
              <w:bottom w:val="single" w:sz="4" w:space="0" w:color="auto"/>
              <w:right w:val="single" w:sz="4" w:space="0" w:color="auto"/>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8</w:t>
            </w:r>
          </w:p>
        </w:tc>
      </w:tr>
    </w:tbl>
    <w:p w:rsidR="005571FE" w:rsidRPr="007C22D9" w:rsidRDefault="005571FE" w:rsidP="005571FE">
      <w:pPr>
        <w:jc w:val="center"/>
        <w:rPr>
          <w:rFonts w:ascii="PT Astra Serif" w:hAnsi="PT Astra Serif"/>
          <w:szCs w:val="28"/>
        </w:rPr>
      </w:pPr>
    </w:p>
    <w:p w:rsidR="005571FE" w:rsidRPr="007C22D9" w:rsidRDefault="005571FE" w:rsidP="005571FE">
      <w:pPr>
        <w:jc w:val="center"/>
        <w:rPr>
          <w:rFonts w:ascii="PT Astra Serif" w:hAnsi="PT Astra Serif"/>
          <w:b/>
          <w:szCs w:val="28"/>
        </w:rPr>
      </w:pPr>
      <w:r w:rsidRPr="007C22D9">
        <w:rPr>
          <w:rFonts w:ascii="PT Astra Serif" w:hAnsi="PT Astra Serif"/>
          <w:b/>
          <w:szCs w:val="28"/>
        </w:rPr>
        <w:t>Численность детей, посещающих</w:t>
      </w:r>
    </w:p>
    <w:p w:rsidR="005571FE" w:rsidRPr="007C22D9" w:rsidRDefault="005571FE" w:rsidP="005571FE">
      <w:pPr>
        <w:jc w:val="center"/>
        <w:rPr>
          <w:rFonts w:ascii="PT Astra Serif" w:hAnsi="PT Astra Serif"/>
          <w:b/>
          <w:szCs w:val="28"/>
        </w:rPr>
      </w:pPr>
      <w:r w:rsidRPr="007C22D9">
        <w:rPr>
          <w:rFonts w:ascii="PT Astra Serif" w:hAnsi="PT Astra Serif"/>
          <w:b/>
          <w:szCs w:val="28"/>
        </w:rPr>
        <w:t>общеобразовательный учреждения в 2022 году</w:t>
      </w:r>
    </w:p>
    <w:p w:rsidR="005571FE" w:rsidRPr="007C22D9" w:rsidRDefault="005571FE" w:rsidP="005571FE">
      <w:pPr>
        <w:jc w:val="center"/>
        <w:rPr>
          <w:rFonts w:ascii="PT Astra Serif" w:hAnsi="PT Astra Serif"/>
          <w:b/>
          <w:szCs w:val="28"/>
        </w:rPr>
      </w:pPr>
    </w:p>
    <w:tbl>
      <w:tblPr>
        <w:tblW w:w="10104" w:type="dxa"/>
        <w:tblInd w:w="-316" w:type="dxa"/>
        <w:tblLayout w:type="fixed"/>
        <w:tblCellMar>
          <w:left w:w="39" w:type="dxa"/>
          <w:right w:w="39" w:type="dxa"/>
        </w:tblCellMar>
        <w:tblLook w:val="0000" w:firstRow="0" w:lastRow="0" w:firstColumn="0" w:lastColumn="0" w:noHBand="0" w:noVBand="0"/>
      </w:tblPr>
      <w:tblGrid>
        <w:gridCol w:w="8081"/>
        <w:gridCol w:w="2023"/>
      </w:tblGrid>
      <w:tr w:rsidR="005571FE" w:rsidRPr="007C22D9" w:rsidTr="006A45A8">
        <w:tc>
          <w:tcPr>
            <w:tcW w:w="8081" w:type="dxa"/>
            <w:tcBorders>
              <w:top w:val="single" w:sz="1" w:space="0" w:color="000000"/>
              <w:left w:val="single" w:sz="1" w:space="0" w:color="000000"/>
              <w:bottom w:val="single" w:sz="1" w:space="0" w:color="000000"/>
            </w:tcBorders>
          </w:tcPr>
          <w:p w:rsidR="005571FE" w:rsidRPr="007C22D9" w:rsidRDefault="005571FE" w:rsidP="006A45A8">
            <w:pPr>
              <w:widowControl w:val="0"/>
              <w:snapToGrid w:val="0"/>
              <w:spacing w:before="20"/>
              <w:jc w:val="center"/>
              <w:rPr>
                <w:rFonts w:ascii="PT Astra Serif" w:hAnsi="PT Astra Serif"/>
                <w:b/>
                <w:szCs w:val="28"/>
              </w:rPr>
            </w:pPr>
            <w:r w:rsidRPr="007C22D9">
              <w:rPr>
                <w:rFonts w:ascii="PT Astra Serif" w:hAnsi="PT Astra Serif"/>
                <w:b/>
                <w:szCs w:val="28"/>
              </w:rPr>
              <w:t>Показатели</w:t>
            </w:r>
          </w:p>
        </w:tc>
        <w:tc>
          <w:tcPr>
            <w:tcW w:w="2023" w:type="dxa"/>
            <w:tcBorders>
              <w:top w:val="single" w:sz="1" w:space="0" w:color="000000"/>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szCs w:val="28"/>
              </w:rPr>
            </w:pPr>
            <w:r w:rsidRPr="007C22D9">
              <w:rPr>
                <w:rFonts w:ascii="PT Astra Serif" w:hAnsi="PT Astra Serif"/>
                <w:b/>
                <w:szCs w:val="28"/>
              </w:rPr>
              <w:t xml:space="preserve"> Человек</w:t>
            </w:r>
          </w:p>
        </w:tc>
      </w:tr>
      <w:tr w:rsidR="005571FE" w:rsidRPr="007C22D9" w:rsidTr="006A45A8">
        <w:tc>
          <w:tcPr>
            <w:tcW w:w="8081" w:type="dxa"/>
            <w:tcBorders>
              <w:left w:val="single" w:sz="1" w:space="0" w:color="000000"/>
              <w:bottom w:val="single" w:sz="1" w:space="0" w:color="000000"/>
            </w:tcBorders>
          </w:tcPr>
          <w:p w:rsidR="005571FE" w:rsidRPr="007C22D9" w:rsidRDefault="005571FE" w:rsidP="006A45A8">
            <w:pPr>
              <w:pStyle w:val="9"/>
              <w:widowControl w:val="0"/>
              <w:snapToGrid w:val="0"/>
              <w:spacing w:before="20"/>
              <w:rPr>
                <w:rFonts w:ascii="PT Astra Serif" w:hAnsi="PT Astra Serif"/>
                <w:sz w:val="28"/>
                <w:szCs w:val="28"/>
              </w:rPr>
            </w:pPr>
            <w:r w:rsidRPr="007C22D9">
              <w:rPr>
                <w:rFonts w:ascii="PT Astra Serif" w:hAnsi="PT Astra Serif"/>
                <w:sz w:val="28"/>
                <w:szCs w:val="28"/>
              </w:rPr>
              <w:t>В общеобразовательных школах</w:t>
            </w:r>
          </w:p>
        </w:tc>
        <w:tc>
          <w:tcPr>
            <w:tcW w:w="2023"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997</w:t>
            </w:r>
          </w:p>
        </w:tc>
      </w:tr>
      <w:tr w:rsidR="005571FE" w:rsidRPr="007C22D9" w:rsidTr="006A45A8">
        <w:tc>
          <w:tcPr>
            <w:tcW w:w="8081"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 xml:space="preserve">  в том числе</w:t>
            </w:r>
          </w:p>
        </w:tc>
        <w:tc>
          <w:tcPr>
            <w:tcW w:w="2023"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p>
        </w:tc>
      </w:tr>
      <w:tr w:rsidR="005571FE" w:rsidRPr="007C22D9" w:rsidTr="006A45A8">
        <w:tc>
          <w:tcPr>
            <w:tcW w:w="8081"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 в дневных общеобразовательных школах</w:t>
            </w:r>
          </w:p>
        </w:tc>
        <w:tc>
          <w:tcPr>
            <w:tcW w:w="2023"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997</w:t>
            </w:r>
          </w:p>
        </w:tc>
      </w:tr>
      <w:tr w:rsidR="005571FE" w:rsidRPr="007C22D9" w:rsidTr="006A45A8">
        <w:tc>
          <w:tcPr>
            <w:tcW w:w="8081"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 xml:space="preserve"> - из них – первоклассников</w:t>
            </w:r>
          </w:p>
        </w:tc>
        <w:tc>
          <w:tcPr>
            <w:tcW w:w="2023"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80</w:t>
            </w:r>
          </w:p>
        </w:tc>
      </w:tr>
      <w:tr w:rsidR="005571FE" w:rsidRPr="007C22D9" w:rsidTr="006A45A8">
        <w:tc>
          <w:tcPr>
            <w:tcW w:w="8081" w:type="dxa"/>
            <w:tcBorders>
              <w:left w:val="single" w:sz="1" w:space="0" w:color="000000"/>
              <w:bottom w:val="single" w:sz="1" w:space="0" w:color="000000"/>
            </w:tcBorders>
          </w:tcPr>
          <w:p w:rsidR="005571FE" w:rsidRPr="007C22D9" w:rsidRDefault="005571FE" w:rsidP="00E1553C">
            <w:pPr>
              <w:widowControl w:val="0"/>
              <w:numPr>
                <w:ilvl w:val="0"/>
                <w:numId w:val="1"/>
              </w:numPr>
              <w:tabs>
                <w:tab w:val="left" w:pos="360"/>
              </w:tabs>
              <w:snapToGrid w:val="0"/>
              <w:spacing w:before="20"/>
              <w:rPr>
                <w:rFonts w:ascii="PT Astra Serif" w:hAnsi="PT Astra Serif"/>
                <w:szCs w:val="28"/>
              </w:rPr>
            </w:pPr>
            <w:r w:rsidRPr="007C22D9">
              <w:rPr>
                <w:rFonts w:ascii="PT Astra Serif" w:hAnsi="PT Astra Serif"/>
                <w:szCs w:val="28"/>
              </w:rPr>
              <w:t>учащихся выпускных  классов:  -  9 кл.</w:t>
            </w:r>
          </w:p>
          <w:p w:rsidR="005571FE" w:rsidRPr="007C22D9" w:rsidRDefault="005571FE" w:rsidP="006A45A8">
            <w:pPr>
              <w:widowControl w:val="0"/>
              <w:snapToGrid w:val="0"/>
              <w:spacing w:before="20"/>
              <w:ind w:firstLine="812"/>
              <w:rPr>
                <w:rFonts w:ascii="PT Astra Serif" w:hAnsi="PT Astra Serif"/>
                <w:szCs w:val="28"/>
              </w:rPr>
            </w:pPr>
            <w:r w:rsidRPr="007C22D9">
              <w:rPr>
                <w:rFonts w:ascii="PT Astra Serif" w:hAnsi="PT Astra Serif"/>
                <w:szCs w:val="28"/>
              </w:rPr>
              <w:t xml:space="preserve">                                               - 11 кл.  </w:t>
            </w:r>
          </w:p>
        </w:tc>
        <w:tc>
          <w:tcPr>
            <w:tcW w:w="2023"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77</w:t>
            </w:r>
          </w:p>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35</w:t>
            </w:r>
          </w:p>
        </w:tc>
      </w:tr>
      <w:tr w:rsidR="005571FE" w:rsidRPr="007C22D9" w:rsidTr="006A45A8">
        <w:tc>
          <w:tcPr>
            <w:tcW w:w="8081"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В группах продленного дня</w:t>
            </w:r>
          </w:p>
        </w:tc>
        <w:tc>
          <w:tcPr>
            <w:tcW w:w="2023"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p>
        </w:tc>
      </w:tr>
      <w:tr w:rsidR="005571FE" w:rsidRPr="007C22D9" w:rsidTr="006A45A8">
        <w:tc>
          <w:tcPr>
            <w:tcW w:w="8081"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 xml:space="preserve">Количество обучающихся в 1-4 классах </w:t>
            </w:r>
          </w:p>
        </w:tc>
        <w:tc>
          <w:tcPr>
            <w:tcW w:w="2023"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380</w:t>
            </w:r>
          </w:p>
        </w:tc>
      </w:tr>
      <w:tr w:rsidR="005571FE" w:rsidRPr="007C22D9" w:rsidTr="006A45A8">
        <w:tc>
          <w:tcPr>
            <w:tcW w:w="8081"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Количество обучающихся в 5-9 классах</w:t>
            </w:r>
          </w:p>
        </w:tc>
        <w:tc>
          <w:tcPr>
            <w:tcW w:w="2023"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545</w:t>
            </w:r>
          </w:p>
        </w:tc>
      </w:tr>
      <w:tr w:rsidR="005571FE" w:rsidRPr="007C22D9" w:rsidTr="006A45A8">
        <w:tc>
          <w:tcPr>
            <w:tcW w:w="8081"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Количество обучающихся в 10-11 классах</w:t>
            </w:r>
          </w:p>
        </w:tc>
        <w:tc>
          <w:tcPr>
            <w:tcW w:w="2023"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72</w:t>
            </w:r>
          </w:p>
        </w:tc>
      </w:tr>
      <w:tr w:rsidR="005571FE" w:rsidRPr="007C22D9" w:rsidTr="006A45A8">
        <w:tc>
          <w:tcPr>
            <w:tcW w:w="8081"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Окончили школу в 2022 году</w:t>
            </w:r>
          </w:p>
        </w:tc>
        <w:tc>
          <w:tcPr>
            <w:tcW w:w="2023"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35</w:t>
            </w:r>
          </w:p>
        </w:tc>
      </w:tr>
      <w:tr w:rsidR="005571FE" w:rsidRPr="007C22D9" w:rsidTr="006A45A8">
        <w:tc>
          <w:tcPr>
            <w:tcW w:w="8081"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Из них  - с золотой медалью</w:t>
            </w:r>
          </w:p>
        </w:tc>
        <w:tc>
          <w:tcPr>
            <w:tcW w:w="2023"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11</w:t>
            </w:r>
          </w:p>
        </w:tc>
      </w:tr>
      <w:tr w:rsidR="005571FE" w:rsidRPr="007C22D9" w:rsidTr="006A45A8">
        <w:tc>
          <w:tcPr>
            <w:tcW w:w="8081" w:type="dxa"/>
            <w:tcBorders>
              <w:left w:val="single" w:sz="1" w:space="0" w:color="000000"/>
              <w:bottom w:val="single" w:sz="1" w:space="0" w:color="000000"/>
            </w:tcBorders>
          </w:tcPr>
          <w:p w:rsidR="005571FE" w:rsidRPr="007C22D9" w:rsidRDefault="005571FE" w:rsidP="006A45A8">
            <w:pPr>
              <w:widowControl w:val="0"/>
              <w:snapToGrid w:val="0"/>
              <w:spacing w:before="20"/>
              <w:ind w:firstLine="954"/>
              <w:rPr>
                <w:rFonts w:ascii="PT Astra Serif" w:hAnsi="PT Astra Serif"/>
                <w:szCs w:val="28"/>
              </w:rPr>
            </w:pPr>
            <w:r w:rsidRPr="007C22D9">
              <w:rPr>
                <w:rFonts w:ascii="PT Astra Serif" w:hAnsi="PT Astra Serif"/>
                <w:szCs w:val="28"/>
              </w:rPr>
              <w:t>с серебряной медалью</w:t>
            </w:r>
          </w:p>
        </w:tc>
        <w:tc>
          <w:tcPr>
            <w:tcW w:w="2023"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2</w:t>
            </w:r>
          </w:p>
        </w:tc>
      </w:tr>
      <w:tr w:rsidR="005571FE" w:rsidRPr="007C22D9" w:rsidTr="006A45A8">
        <w:trPr>
          <w:trHeight w:val="400"/>
        </w:trPr>
        <w:tc>
          <w:tcPr>
            <w:tcW w:w="8081"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Поступили в высшие учебные заведения</w:t>
            </w:r>
          </w:p>
        </w:tc>
        <w:tc>
          <w:tcPr>
            <w:tcW w:w="2023"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bCs/>
                <w:szCs w:val="28"/>
              </w:rPr>
            </w:pPr>
            <w:r w:rsidRPr="007C22D9">
              <w:rPr>
                <w:rFonts w:ascii="PT Astra Serif" w:hAnsi="PT Astra Serif"/>
                <w:b/>
                <w:bCs/>
                <w:szCs w:val="28"/>
              </w:rPr>
              <w:t>25</w:t>
            </w:r>
          </w:p>
        </w:tc>
      </w:tr>
    </w:tbl>
    <w:p w:rsidR="005571FE" w:rsidRPr="007C22D9" w:rsidRDefault="005571FE" w:rsidP="005571FE">
      <w:pPr>
        <w:rPr>
          <w:rFonts w:ascii="PT Astra Serif" w:hAnsi="PT Astra Serif"/>
          <w:szCs w:val="28"/>
        </w:rPr>
      </w:pPr>
    </w:p>
    <w:p w:rsidR="005571FE" w:rsidRPr="007C22D9" w:rsidRDefault="005571FE" w:rsidP="005571FE">
      <w:pPr>
        <w:jc w:val="center"/>
        <w:rPr>
          <w:rFonts w:ascii="PT Astra Serif" w:hAnsi="PT Astra Serif"/>
          <w:b/>
          <w:szCs w:val="28"/>
        </w:rPr>
      </w:pPr>
    </w:p>
    <w:p w:rsidR="005571FE" w:rsidRPr="007C22D9" w:rsidRDefault="005571FE" w:rsidP="005571FE">
      <w:pPr>
        <w:jc w:val="center"/>
        <w:rPr>
          <w:rFonts w:ascii="PT Astra Serif" w:hAnsi="PT Astra Serif"/>
          <w:b/>
          <w:szCs w:val="28"/>
        </w:rPr>
      </w:pPr>
    </w:p>
    <w:p w:rsidR="005571FE" w:rsidRPr="007C22D9" w:rsidRDefault="005571FE" w:rsidP="005571FE">
      <w:pPr>
        <w:rPr>
          <w:rFonts w:ascii="PT Astra Serif" w:hAnsi="PT Astra Serif"/>
          <w:b/>
          <w:szCs w:val="28"/>
        </w:rPr>
      </w:pPr>
      <w:r w:rsidRPr="007C22D9">
        <w:rPr>
          <w:rFonts w:ascii="PT Astra Serif" w:hAnsi="PT Astra Serif"/>
        </w:rPr>
        <w:br w:type="page"/>
      </w:r>
    </w:p>
    <w:p w:rsidR="005571FE" w:rsidRPr="007C22D9" w:rsidRDefault="0025036F" w:rsidP="005571FE">
      <w:pPr>
        <w:jc w:val="center"/>
        <w:rPr>
          <w:rFonts w:ascii="PT Astra Serif" w:hAnsi="PT Astra Serif"/>
          <w:b/>
          <w:szCs w:val="28"/>
        </w:rPr>
      </w:pPr>
      <w:r>
        <w:rPr>
          <w:rFonts w:ascii="PT Astra Serif" w:hAnsi="PT Astra Serif"/>
          <w:b/>
          <w:szCs w:val="28"/>
        </w:rPr>
        <w:lastRenderedPageBreak/>
        <w:t>Численность детей (человек</w:t>
      </w:r>
      <w:r w:rsidR="005571FE" w:rsidRPr="007C22D9">
        <w:rPr>
          <w:rFonts w:ascii="PT Astra Serif" w:hAnsi="PT Astra Serif"/>
          <w:b/>
          <w:szCs w:val="28"/>
        </w:rPr>
        <w:t>),</w:t>
      </w:r>
    </w:p>
    <w:p w:rsidR="005571FE" w:rsidRPr="007C22D9" w:rsidRDefault="005571FE" w:rsidP="005571FE">
      <w:pPr>
        <w:jc w:val="center"/>
        <w:rPr>
          <w:rFonts w:ascii="PT Astra Serif" w:hAnsi="PT Astra Serif"/>
          <w:b/>
          <w:szCs w:val="28"/>
        </w:rPr>
      </w:pPr>
      <w:r w:rsidRPr="007C22D9">
        <w:rPr>
          <w:rFonts w:ascii="PT Astra Serif" w:hAnsi="PT Astra Serif"/>
          <w:b/>
          <w:szCs w:val="28"/>
        </w:rPr>
        <w:t>обеспеченность дошкольными учреждениями</w:t>
      </w:r>
    </w:p>
    <w:p w:rsidR="005571FE" w:rsidRPr="007C22D9" w:rsidRDefault="005571FE" w:rsidP="005571FE">
      <w:pPr>
        <w:jc w:val="center"/>
        <w:rPr>
          <w:rFonts w:ascii="PT Astra Serif" w:hAnsi="PT Astra Serif"/>
          <w:b/>
          <w:szCs w:val="28"/>
        </w:rPr>
      </w:pPr>
      <w:bookmarkStart w:id="1" w:name="_GoBack"/>
    </w:p>
    <w:bookmarkEnd w:id="1"/>
    <w:p w:rsidR="005571FE" w:rsidRPr="007C22D9" w:rsidRDefault="005571FE" w:rsidP="005571FE">
      <w:pPr>
        <w:jc w:val="center"/>
        <w:rPr>
          <w:rFonts w:ascii="PT Astra Serif" w:hAnsi="PT Astra Serif"/>
          <w:b/>
          <w:szCs w:val="28"/>
        </w:rPr>
      </w:pPr>
    </w:p>
    <w:tbl>
      <w:tblPr>
        <w:tblW w:w="10177" w:type="dxa"/>
        <w:tblInd w:w="-427" w:type="dxa"/>
        <w:tblLayout w:type="fixed"/>
        <w:tblCellMar>
          <w:left w:w="39" w:type="dxa"/>
          <w:right w:w="39" w:type="dxa"/>
        </w:tblCellMar>
        <w:tblLook w:val="0000" w:firstRow="0" w:lastRow="0" w:firstColumn="0" w:lastColumn="0" w:noHBand="0" w:noVBand="0"/>
      </w:tblPr>
      <w:tblGrid>
        <w:gridCol w:w="8475"/>
        <w:gridCol w:w="1702"/>
      </w:tblGrid>
      <w:tr w:rsidR="005571FE" w:rsidRPr="007C22D9" w:rsidTr="005571FE">
        <w:tc>
          <w:tcPr>
            <w:tcW w:w="8475" w:type="dxa"/>
            <w:tcBorders>
              <w:top w:val="single" w:sz="1" w:space="0" w:color="000000"/>
              <w:left w:val="single" w:sz="1" w:space="0" w:color="000000"/>
              <w:bottom w:val="single" w:sz="1" w:space="0" w:color="000000"/>
            </w:tcBorders>
          </w:tcPr>
          <w:p w:rsidR="005571FE" w:rsidRPr="007C22D9" w:rsidRDefault="005571FE" w:rsidP="006A45A8">
            <w:pPr>
              <w:widowControl w:val="0"/>
              <w:snapToGrid w:val="0"/>
              <w:spacing w:before="20" w:line="360" w:lineRule="auto"/>
              <w:jc w:val="center"/>
              <w:rPr>
                <w:rFonts w:ascii="PT Astra Serif" w:hAnsi="PT Astra Serif"/>
                <w:b/>
                <w:szCs w:val="28"/>
              </w:rPr>
            </w:pPr>
            <w:r w:rsidRPr="007C22D9">
              <w:rPr>
                <w:rFonts w:ascii="PT Astra Serif" w:hAnsi="PT Astra Serif"/>
                <w:b/>
                <w:szCs w:val="28"/>
              </w:rPr>
              <w:t xml:space="preserve">Показатели </w:t>
            </w:r>
          </w:p>
        </w:tc>
        <w:tc>
          <w:tcPr>
            <w:tcW w:w="1702" w:type="dxa"/>
            <w:tcBorders>
              <w:top w:val="single" w:sz="1" w:space="0" w:color="000000"/>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line="360" w:lineRule="auto"/>
              <w:jc w:val="center"/>
              <w:rPr>
                <w:rFonts w:ascii="PT Astra Serif" w:hAnsi="PT Astra Serif"/>
                <w:b/>
                <w:szCs w:val="28"/>
              </w:rPr>
            </w:pPr>
            <w:r w:rsidRPr="007C22D9">
              <w:rPr>
                <w:rFonts w:ascii="PT Astra Serif" w:hAnsi="PT Astra Serif"/>
                <w:b/>
                <w:szCs w:val="28"/>
              </w:rPr>
              <w:t>2022 г.</w:t>
            </w:r>
          </w:p>
        </w:tc>
      </w:tr>
      <w:tr w:rsidR="005571FE" w:rsidRPr="007C22D9" w:rsidTr="005571FE">
        <w:tc>
          <w:tcPr>
            <w:tcW w:w="8475" w:type="dxa"/>
            <w:tcBorders>
              <w:left w:val="single" w:sz="1" w:space="0" w:color="000000"/>
              <w:bottom w:val="single" w:sz="1" w:space="0" w:color="000000"/>
            </w:tcBorders>
          </w:tcPr>
          <w:p w:rsidR="005571FE" w:rsidRPr="007C22D9" w:rsidRDefault="005571FE" w:rsidP="006A45A8">
            <w:pPr>
              <w:widowControl w:val="0"/>
              <w:snapToGrid w:val="0"/>
              <w:spacing w:before="20"/>
              <w:rPr>
                <w:rFonts w:ascii="PT Astra Serif" w:hAnsi="PT Astra Serif"/>
                <w:szCs w:val="28"/>
              </w:rPr>
            </w:pPr>
            <w:r w:rsidRPr="007C22D9">
              <w:rPr>
                <w:rFonts w:ascii="PT Astra Serif" w:hAnsi="PT Astra Serif"/>
                <w:szCs w:val="28"/>
              </w:rPr>
              <w:t>Из них - в возрасте от 0 до 6 лет</w:t>
            </w:r>
          </w:p>
          <w:p w:rsidR="005571FE" w:rsidRPr="007C22D9" w:rsidRDefault="005571FE" w:rsidP="006A45A8">
            <w:pPr>
              <w:pStyle w:val="9"/>
              <w:widowControl w:val="0"/>
              <w:spacing w:before="20"/>
              <w:rPr>
                <w:rFonts w:ascii="PT Astra Serif" w:hAnsi="PT Astra Serif"/>
                <w:sz w:val="28"/>
                <w:szCs w:val="28"/>
              </w:rPr>
            </w:pPr>
          </w:p>
          <w:p w:rsidR="005571FE" w:rsidRPr="007C22D9" w:rsidRDefault="005571FE" w:rsidP="006A45A8">
            <w:pPr>
              <w:pStyle w:val="9"/>
              <w:widowControl w:val="0"/>
              <w:spacing w:before="20"/>
              <w:rPr>
                <w:rFonts w:ascii="PT Astra Serif" w:hAnsi="PT Astra Serif"/>
                <w:sz w:val="28"/>
                <w:szCs w:val="28"/>
              </w:rPr>
            </w:pPr>
            <w:r w:rsidRPr="007C22D9">
              <w:rPr>
                <w:rFonts w:ascii="PT Astra Serif" w:hAnsi="PT Astra Serif"/>
                <w:sz w:val="28"/>
                <w:szCs w:val="28"/>
              </w:rPr>
              <w:t>Из них - пойдут в 1-ый класс в 2023 году</w:t>
            </w:r>
          </w:p>
        </w:tc>
        <w:tc>
          <w:tcPr>
            <w:tcW w:w="1702"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szCs w:val="28"/>
              </w:rPr>
            </w:pPr>
            <w:r w:rsidRPr="007C22D9">
              <w:rPr>
                <w:rFonts w:ascii="PT Astra Serif" w:hAnsi="PT Astra Serif"/>
                <w:b/>
                <w:szCs w:val="28"/>
              </w:rPr>
              <w:t>343</w:t>
            </w:r>
          </w:p>
          <w:p w:rsidR="005571FE" w:rsidRPr="007C22D9" w:rsidRDefault="005571FE" w:rsidP="006A45A8">
            <w:pPr>
              <w:widowControl w:val="0"/>
              <w:snapToGrid w:val="0"/>
              <w:spacing w:before="20"/>
              <w:jc w:val="center"/>
              <w:rPr>
                <w:rFonts w:ascii="PT Astra Serif" w:hAnsi="PT Astra Serif"/>
                <w:b/>
                <w:szCs w:val="28"/>
              </w:rPr>
            </w:pPr>
          </w:p>
          <w:p w:rsidR="005571FE" w:rsidRPr="007C22D9" w:rsidRDefault="005571FE" w:rsidP="006A45A8">
            <w:pPr>
              <w:widowControl w:val="0"/>
              <w:snapToGrid w:val="0"/>
              <w:spacing w:before="20"/>
              <w:jc w:val="center"/>
              <w:rPr>
                <w:rFonts w:ascii="PT Astra Serif" w:hAnsi="PT Astra Serif"/>
                <w:b/>
                <w:szCs w:val="28"/>
              </w:rPr>
            </w:pPr>
            <w:r w:rsidRPr="007C22D9">
              <w:rPr>
                <w:rFonts w:ascii="PT Astra Serif" w:hAnsi="PT Astra Serif"/>
                <w:b/>
                <w:szCs w:val="28"/>
              </w:rPr>
              <w:t>82</w:t>
            </w:r>
          </w:p>
        </w:tc>
      </w:tr>
      <w:tr w:rsidR="005571FE" w:rsidRPr="007C22D9" w:rsidTr="005571FE">
        <w:tc>
          <w:tcPr>
            <w:tcW w:w="8475" w:type="dxa"/>
            <w:tcBorders>
              <w:left w:val="single" w:sz="1" w:space="0" w:color="000000"/>
              <w:bottom w:val="single" w:sz="1" w:space="0" w:color="000000"/>
            </w:tcBorders>
          </w:tcPr>
          <w:p w:rsidR="005571FE" w:rsidRPr="007C22D9" w:rsidRDefault="005571FE" w:rsidP="006A45A8">
            <w:pPr>
              <w:widowControl w:val="0"/>
              <w:snapToGrid w:val="0"/>
              <w:spacing w:before="20"/>
              <w:jc w:val="both"/>
              <w:rPr>
                <w:rFonts w:ascii="PT Astra Serif" w:hAnsi="PT Astra Serif"/>
                <w:szCs w:val="28"/>
              </w:rPr>
            </w:pPr>
            <w:r w:rsidRPr="007C22D9">
              <w:rPr>
                <w:rFonts w:ascii="PT Astra Serif" w:hAnsi="PT Astra Serif"/>
                <w:szCs w:val="28"/>
              </w:rPr>
              <w:t>Число мест в образовательных учреждениях, реализующих программу дошкольного образования – всего: по проекту в ДОУ/группы при ОУ</w:t>
            </w:r>
          </w:p>
          <w:p w:rsidR="005571FE" w:rsidRPr="007C22D9" w:rsidRDefault="005571FE" w:rsidP="006A45A8">
            <w:pPr>
              <w:widowControl w:val="0"/>
              <w:snapToGrid w:val="0"/>
              <w:spacing w:before="20"/>
              <w:jc w:val="both"/>
              <w:rPr>
                <w:rFonts w:ascii="PT Astra Serif" w:hAnsi="PT Astra Serif"/>
                <w:szCs w:val="28"/>
              </w:rPr>
            </w:pPr>
          </w:p>
          <w:p w:rsidR="005571FE" w:rsidRPr="007C22D9" w:rsidRDefault="005571FE" w:rsidP="006A45A8">
            <w:pPr>
              <w:widowControl w:val="0"/>
              <w:snapToGrid w:val="0"/>
              <w:spacing w:before="20"/>
              <w:jc w:val="both"/>
              <w:rPr>
                <w:rFonts w:ascii="PT Astra Serif" w:hAnsi="PT Astra Serif"/>
                <w:szCs w:val="28"/>
              </w:rPr>
            </w:pPr>
            <w:r w:rsidRPr="007C22D9">
              <w:rPr>
                <w:rFonts w:ascii="PT Astra Serif" w:hAnsi="PT Astra Serif"/>
                <w:szCs w:val="28"/>
              </w:rPr>
              <w:t xml:space="preserve">                                                По нормам СанПин в ДОУ/ группы при ОУ</w:t>
            </w:r>
          </w:p>
        </w:tc>
        <w:tc>
          <w:tcPr>
            <w:tcW w:w="1702"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szCs w:val="28"/>
              </w:rPr>
            </w:pPr>
          </w:p>
          <w:p w:rsidR="005571FE" w:rsidRPr="007C22D9" w:rsidRDefault="005571FE" w:rsidP="006A45A8">
            <w:pPr>
              <w:widowControl w:val="0"/>
              <w:snapToGrid w:val="0"/>
              <w:spacing w:before="20"/>
              <w:jc w:val="center"/>
              <w:rPr>
                <w:rFonts w:ascii="PT Astra Serif" w:hAnsi="PT Astra Serif"/>
                <w:b/>
                <w:szCs w:val="28"/>
              </w:rPr>
            </w:pPr>
            <w:r w:rsidRPr="007C22D9">
              <w:rPr>
                <w:rFonts w:ascii="PT Astra Serif" w:hAnsi="PT Astra Serif"/>
                <w:b/>
                <w:szCs w:val="28"/>
              </w:rPr>
              <w:t>805/65</w:t>
            </w:r>
          </w:p>
          <w:p w:rsidR="005571FE" w:rsidRPr="007C22D9" w:rsidRDefault="005571FE" w:rsidP="006A45A8">
            <w:pPr>
              <w:widowControl w:val="0"/>
              <w:snapToGrid w:val="0"/>
              <w:spacing w:before="20"/>
              <w:jc w:val="center"/>
              <w:rPr>
                <w:rFonts w:ascii="PT Astra Serif" w:hAnsi="PT Astra Serif"/>
                <w:b/>
                <w:szCs w:val="28"/>
              </w:rPr>
            </w:pPr>
          </w:p>
          <w:p w:rsidR="005571FE" w:rsidRPr="007C22D9" w:rsidRDefault="005571FE" w:rsidP="006A45A8">
            <w:pPr>
              <w:widowControl w:val="0"/>
              <w:snapToGrid w:val="0"/>
              <w:spacing w:before="20"/>
              <w:jc w:val="center"/>
              <w:rPr>
                <w:rFonts w:ascii="PT Astra Serif" w:hAnsi="PT Astra Serif"/>
                <w:b/>
                <w:szCs w:val="28"/>
              </w:rPr>
            </w:pPr>
            <w:r w:rsidRPr="007C22D9">
              <w:rPr>
                <w:rFonts w:ascii="PT Astra Serif" w:hAnsi="PT Astra Serif"/>
                <w:b/>
                <w:szCs w:val="28"/>
              </w:rPr>
              <w:t>435/89</w:t>
            </w:r>
          </w:p>
        </w:tc>
      </w:tr>
      <w:tr w:rsidR="005571FE" w:rsidRPr="007C22D9" w:rsidTr="005571FE">
        <w:tc>
          <w:tcPr>
            <w:tcW w:w="8475" w:type="dxa"/>
            <w:tcBorders>
              <w:left w:val="single" w:sz="1" w:space="0" w:color="000000"/>
              <w:bottom w:val="single" w:sz="1" w:space="0" w:color="000000"/>
            </w:tcBorders>
          </w:tcPr>
          <w:p w:rsidR="005571FE" w:rsidRPr="007C22D9" w:rsidRDefault="005571FE" w:rsidP="006A45A8">
            <w:pPr>
              <w:widowControl w:val="0"/>
              <w:snapToGrid w:val="0"/>
              <w:spacing w:before="20"/>
              <w:jc w:val="both"/>
              <w:rPr>
                <w:rFonts w:ascii="PT Astra Serif" w:hAnsi="PT Astra Serif"/>
                <w:szCs w:val="28"/>
              </w:rPr>
            </w:pPr>
            <w:r w:rsidRPr="007C22D9">
              <w:rPr>
                <w:rFonts w:ascii="PT Astra Serif" w:hAnsi="PT Astra Serif"/>
                <w:szCs w:val="28"/>
              </w:rPr>
              <w:t xml:space="preserve">Численность детей в образовательных учреждениях, реализующих программу дошкольного образования </w:t>
            </w:r>
          </w:p>
        </w:tc>
        <w:tc>
          <w:tcPr>
            <w:tcW w:w="1702"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szCs w:val="28"/>
              </w:rPr>
            </w:pPr>
            <w:r w:rsidRPr="007C22D9">
              <w:rPr>
                <w:rFonts w:ascii="PT Astra Serif" w:hAnsi="PT Astra Serif"/>
                <w:b/>
                <w:szCs w:val="28"/>
              </w:rPr>
              <w:t>303</w:t>
            </w:r>
          </w:p>
        </w:tc>
      </w:tr>
      <w:tr w:rsidR="005571FE" w:rsidRPr="007C22D9" w:rsidTr="005571FE">
        <w:tc>
          <w:tcPr>
            <w:tcW w:w="8475" w:type="dxa"/>
            <w:tcBorders>
              <w:left w:val="single" w:sz="1" w:space="0" w:color="000000"/>
              <w:bottom w:val="single" w:sz="1" w:space="0" w:color="000000"/>
            </w:tcBorders>
          </w:tcPr>
          <w:p w:rsidR="005571FE" w:rsidRPr="007C22D9" w:rsidRDefault="005571FE" w:rsidP="006A45A8">
            <w:pPr>
              <w:widowControl w:val="0"/>
              <w:snapToGrid w:val="0"/>
              <w:spacing w:before="20"/>
              <w:jc w:val="both"/>
              <w:rPr>
                <w:rFonts w:ascii="PT Astra Serif" w:hAnsi="PT Astra Serif"/>
                <w:szCs w:val="28"/>
              </w:rPr>
            </w:pPr>
            <w:r w:rsidRPr="007C22D9">
              <w:rPr>
                <w:rFonts w:ascii="PT Astra Serif" w:hAnsi="PT Astra Serif"/>
                <w:szCs w:val="28"/>
              </w:rPr>
              <w:t>Обеспеченность местами детей, находящихся в постоянных дошкольных учреждениями %:</w:t>
            </w:r>
          </w:p>
          <w:p w:rsidR="005571FE" w:rsidRPr="007C22D9" w:rsidRDefault="005571FE" w:rsidP="006A45A8">
            <w:pPr>
              <w:widowControl w:val="0"/>
              <w:snapToGrid w:val="0"/>
              <w:spacing w:before="20"/>
              <w:jc w:val="both"/>
              <w:rPr>
                <w:rFonts w:ascii="PT Astra Serif" w:hAnsi="PT Astra Serif"/>
                <w:szCs w:val="28"/>
              </w:rPr>
            </w:pPr>
            <w:r w:rsidRPr="007C22D9">
              <w:rPr>
                <w:rFonts w:ascii="PT Astra Serif" w:hAnsi="PT Astra Serif"/>
                <w:szCs w:val="28"/>
              </w:rPr>
              <w:t>Город</w:t>
            </w:r>
          </w:p>
          <w:p w:rsidR="005571FE" w:rsidRPr="007C22D9" w:rsidRDefault="005571FE" w:rsidP="006A45A8">
            <w:pPr>
              <w:widowControl w:val="0"/>
              <w:snapToGrid w:val="0"/>
              <w:spacing w:before="20"/>
              <w:jc w:val="both"/>
              <w:rPr>
                <w:rFonts w:ascii="PT Astra Serif" w:hAnsi="PT Astra Serif"/>
                <w:szCs w:val="28"/>
              </w:rPr>
            </w:pPr>
            <w:r w:rsidRPr="007C22D9">
              <w:rPr>
                <w:rFonts w:ascii="PT Astra Serif" w:hAnsi="PT Astra Serif"/>
                <w:szCs w:val="28"/>
              </w:rPr>
              <w:t xml:space="preserve">Село </w:t>
            </w:r>
          </w:p>
        </w:tc>
        <w:tc>
          <w:tcPr>
            <w:tcW w:w="1702"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szCs w:val="28"/>
              </w:rPr>
            </w:pPr>
            <w:r w:rsidRPr="007C22D9">
              <w:rPr>
                <w:rFonts w:ascii="PT Astra Serif" w:hAnsi="PT Astra Serif"/>
                <w:b/>
                <w:szCs w:val="28"/>
              </w:rPr>
              <w:t xml:space="preserve"> </w:t>
            </w:r>
          </w:p>
          <w:p w:rsidR="005571FE" w:rsidRPr="007C22D9" w:rsidRDefault="005571FE" w:rsidP="006A45A8">
            <w:pPr>
              <w:widowControl w:val="0"/>
              <w:snapToGrid w:val="0"/>
              <w:spacing w:before="20"/>
              <w:jc w:val="center"/>
              <w:rPr>
                <w:rFonts w:ascii="PT Astra Serif" w:hAnsi="PT Astra Serif"/>
                <w:b/>
                <w:szCs w:val="28"/>
              </w:rPr>
            </w:pPr>
          </w:p>
          <w:p w:rsidR="005571FE" w:rsidRPr="007C22D9" w:rsidRDefault="005571FE" w:rsidP="006A45A8">
            <w:pPr>
              <w:widowControl w:val="0"/>
              <w:snapToGrid w:val="0"/>
              <w:spacing w:before="20"/>
              <w:jc w:val="center"/>
              <w:rPr>
                <w:rFonts w:ascii="PT Astra Serif" w:hAnsi="PT Astra Serif"/>
                <w:b/>
                <w:szCs w:val="28"/>
              </w:rPr>
            </w:pPr>
            <w:r w:rsidRPr="007C22D9">
              <w:rPr>
                <w:rFonts w:ascii="PT Astra Serif" w:hAnsi="PT Astra Serif"/>
                <w:b/>
                <w:szCs w:val="28"/>
              </w:rPr>
              <w:t>100</w:t>
            </w:r>
          </w:p>
          <w:p w:rsidR="005571FE" w:rsidRPr="007C22D9" w:rsidRDefault="005571FE" w:rsidP="006A45A8">
            <w:pPr>
              <w:widowControl w:val="0"/>
              <w:snapToGrid w:val="0"/>
              <w:spacing w:before="20"/>
              <w:jc w:val="center"/>
              <w:rPr>
                <w:rFonts w:ascii="PT Astra Serif" w:hAnsi="PT Astra Serif"/>
                <w:b/>
                <w:szCs w:val="28"/>
              </w:rPr>
            </w:pPr>
            <w:r w:rsidRPr="007C22D9">
              <w:rPr>
                <w:rFonts w:ascii="PT Astra Serif" w:hAnsi="PT Astra Serif"/>
                <w:b/>
                <w:szCs w:val="28"/>
              </w:rPr>
              <w:t>100</w:t>
            </w:r>
          </w:p>
        </w:tc>
      </w:tr>
      <w:tr w:rsidR="005571FE" w:rsidRPr="007C22D9" w:rsidTr="005571FE">
        <w:tc>
          <w:tcPr>
            <w:tcW w:w="8475" w:type="dxa"/>
            <w:tcBorders>
              <w:left w:val="single" w:sz="1" w:space="0" w:color="000000"/>
              <w:bottom w:val="single" w:sz="1" w:space="0" w:color="000000"/>
            </w:tcBorders>
          </w:tcPr>
          <w:p w:rsidR="005571FE" w:rsidRPr="007C22D9" w:rsidRDefault="005571FE" w:rsidP="006A45A8">
            <w:pPr>
              <w:widowControl w:val="0"/>
              <w:snapToGrid w:val="0"/>
              <w:spacing w:before="20"/>
              <w:jc w:val="both"/>
              <w:rPr>
                <w:rFonts w:ascii="PT Astra Serif" w:hAnsi="PT Astra Serif"/>
                <w:szCs w:val="28"/>
              </w:rPr>
            </w:pPr>
            <w:r w:rsidRPr="007C22D9">
              <w:rPr>
                <w:rFonts w:ascii="PT Astra Serif" w:hAnsi="PT Astra Serif"/>
                <w:szCs w:val="28"/>
              </w:rPr>
              <w:t>Число детей в расчете на одного воспитателя</w:t>
            </w:r>
          </w:p>
        </w:tc>
        <w:tc>
          <w:tcPr>
            <w:tcW w:w="1702"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szCs w:val="28"/>
              </w:rPr>
            </w:pPr>
            <w:r w:rsidRPr="007C22D9">
              <w:rPr>
                <w:rFonts w:ascii="PT Astra Serif" w:hAnsi="PT Astra Serif"/>
                <w:b/>
                <w:szCs w:val="28"/>
              </w:rPr>
              <w:t>10,1</w:t>
            </w:r>
          </w:p>
        </w:tc>
      </w:tr>
      <w:tr w:rsidR="005571FE" w:rsidRPr="007C22D9" w:rsidTr="005571FE">
        <w:tc>
          <w:tcPr>
            <w:tcW w:w="8475" w:type="dxa"/>
            <w:tcBorders>
              <w:left w:val="single" w:sz="1" w:space="0" w:color="000000"/>
              <w:bottom w:val="single" w:sz="1" w:space="0" w:color="000000"/>
            </w:tcBorders>
          </w:tcPr>
          <w:p w:rsidR="005571FE" w:rsidRPr="007C22D9" w:rsidRDefault="005571FE" w:rsidP="006A45A8">
            <w:pPr>
              <w:widowControl w:val="0"/>
              <w:snapToGrid w:val="0"/>
              <w:spacing w:before="20"/>
              <w:jc w:val="both"/>
              <w:rPr>
                <w:rFonts w:ascii="PT Astra Serif" w:hAnsi="PT Astra Serif"/>
                <w:szCs w:val="28"/>
              </w:rPr>
            </w:pPr>
            <w:r w:rsidRPr="007C22D9">
              <w:rPr>
                <w:rFonts w:ascii="PT Astra Serif" w:hAnsi="PT Astra Serif"/>
                <w:szCs w:val="28"/>
              </w:rPr>
              <w:t>Число детей в малообеспеченных семьях</w:t>
            </w:r>
          </w:p>
        </w:tc>
        <w:tc>
          <w:tcPr>
            <w:tcW w:w="1702"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szCs w:val="28"/>
              </w:rPr>
            </w:pPr>
            <w:r w:rsidRPr="007C22D9">
              <w:rPr>
                <w:rFonts w:ascii="PT Astra Serif" w:hAnsi="PT Astra Serif"/>
                <w:b/>
                <w:szCs w:val="28"/>
              </w:rPr>
              <w:t>346</w:t>
            </w:r>
          </w:p>
        </w:tc>
      </w:tr>
      <w:tr w:rsidR="005571FE" w:rsidRPr="007C22D9" w:rsidTr="005571FE">
        <w:tc>
          <w:tcPr>
            <w:tcW w:w="8475" w:type="dxa"/>
            <w:tcBorders>
              <w:left w:val="single" w:sz="1" w:space="0" w:color="000000"/>
              <w:bottom w:val="single" w:sz="1" w:space="0" w:color="000000"/>
            </w:tcBorders>
          </w:tcPr>
          <w:p w:rsidR="005571FE" w:rsidRPr="007C22D9" w:rsidRDefault="005571FE" w:rsidP="006A45A8">
            <w:pPr>
              <w:widowControl w:val="0"/>
              <w:snapToGrid w:val="0"/>
              <w:spacing w:before="20"/>
              <w:jc w:val="both"/>
              <w:rPr>
                <w:rFonts w:ascii="PT Astra Serif" w:hAnsi="PT Astra Serif"/>
                <w:szCs w:val="28"/>
              </w:rPr>
            </w:pPr>
            <w:r w:rsidRPr="007C22D9">
              <w:rPr>
                <w:rFonts w:ascii="PT Astra Serif" w:hAnsi="PT Astra Serif"/>
                <w:szCs w:val="28"/>
              </w:rPr>
              <w:t>Число детей в неблагополучных семьях</w:t>
            </w:r>
          </w:p>
        </w:tc>
        <w:tc>
          <w:tcPr>
            <w:tcW w:w="1702"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szCs w:val="28"/>
              </w:rPr>
            </w:pPr>
            <w:r w:rsidRPr="007C22D9">
              <w:rPr>
                <w:rFonts w:ascii="PT Astra Serif" w:hAnsi="PT Astra Serif"/>
                <w:b/>
                <w:szCs w:val="28"/>
              </w:rPr>
              <w:t>22</w:t>
            </w:r>
          </w:p>
        </w:tc>
      </w:tr>
      <w:tr w:rsidR="005571FE" w:rsidRPr="007C22D9" w:rsidTr="005571FE">
        <w:tc>
          <w:tcPr>
            <w:tcW w:w="8475" w:type="dxa"/>
            <w:tcBorders>
              <w:left w:val="single" w:sz="1" w:space="0" w:color="000000"/>
              <w:bottom w:val="single" w:sz="1" w:space="0" w:color="000000"/>
            </w:tcBorders>
          </w:tcPr>
          <w:p w:rsidR="005571FE" w:rsidRPr="007C22D9" w:rsidRDefault="005571FE" w:rsidP="006A45A8">
            <w:pPr>
              <w:widowControl w:val="0"/>
              <w:snapToGrid w:val="0"/>
              <w:spacing w:before="20"/>
              <w:jc w:val="both"/>
              <w:rPr>
                <w:rFonts w:ascii="PT Astra Serif" w:hAnsi="PT Astra Serif"/>
                <w:szCs w:val="28"/>
              </w:rPr>
            </w:pPr>
            <w:r w:rsidRPr="007C22D9">
              <w:rPr>
                <w:rFonts w:ascii="PT Astra Serif" w:hAnsi="PT Astra Serif"/>
                <w:szCs w:val="28"/>
              </w:rPr>
              <w:t>Число детей «группы риска»</w:t>
            </w:r>
          </w:p>
        </w:tc>
        <w:tc>
          <w:tcPr>
            <w:tcW w:w="1702" w:type="dxa"/>
            <w:tcBorders>
              <w:left w:val="single" w:sz="1" w:space="0" w:color="000000"/>
              <w:bottom w:val="single" w:sz="1" w:space="0" w:color="000000"/>
              <w:right w:val="single" w:sz="1" w:space="0" w:color="000000"/>
            </w:tcBorders>
          </w:tcPr>
          <w:p w:rsidR="005571FE" w:rsidRPr="007C22D9" w:rsidRDefault="005571FE" w:rsidP="006A45A8">
            <w:pPr>
              <w:widowControl w:val="0"/>
              <w:snapToGrid w:val="0"/>
              <w:spacing w:before="20"/>
              <w:jc w:val="center"/>
              <w:rPr>
                <w:rFonts w:ascii="PT Astra Serif" w:hAnsi="PT Astra Serif"/>
                <w:b/>
                <w:szCs w:val="28"/>
              </w:rPr>
            </w:pPr>
            <w:r w:rsidRPr="007C22D9">
              <w:rPr>
                <w:rFonts w:ascii="PT Astra Serif" w:hAnsi="PT Astra Serif"/>
                <w:b/>
                <w:szCs w:val="28"/>
              </w:rPr>
              <w:t>-</w:t>
            </w:r>
          </w:p>
        </w:tc>
      </w:tr>
    </w:tbl>
    <w:p w:rsidR="005571FE" w:rsidRPr="007C22D9" w:rsidRDefault="005571FE" w:rsidP="005571FE">
      <w:pPr>
        <w:pStyle w:val="a7"/>
        <w:jc w:val="center"/>
        <w:rPr>
          <w:rFonts w:ascii="PT Astra Serif" w:eastAsia="Times New Roman" w:hAnsi="PT Astra Serif" w:cs="Times New Roman"/>
          <w:b/>
        </w:rPr>
      </w:pPr>
      <w:r w:rsidRPr="007C22D9">
        <w:rPr>
          <w:rFonts w:ascii="PT Astra Serif" w:eastAsia="Times New Roman" w:hAnsi="PT Astra Serif" w:cs="Times New Roman"/>
          <w:b/>
        </w:rPr>
        <w:t>СВЕДЕНИЯ</w:t>
      </w:r>
    </w:p>
    <w:p w:rsidR="005571FE" w:rsidRPr="007C22D9" w:rsidRDefault="005571FE" w:rsidP="005571FE">
      <w:pPr>
        <w:pStyle w:val="a8"/>
        <w:rPr>
          <w:rFonts w:ascii="PT Astra Serif" w:hAnsi="PT Astra Serif"/>
          <w:szCs w:val="28"/>
        </w:rPr>
      </w:pPr>
    </w:p>
    <w:p w:rsidR="005571FE" w:rsidRPr="007C22D9" w:rsidRDefault="005571FE" w:rsidP="005571FE">
      <w:pPr>
        <w:jc w:val="center"/>
        <w:rPr>
          <w:rFonts w:ascii="PT Astra Serif" w:hAnsi="PT Astra Serif"/>
          <w:b/>
          <w:szCs w:val="28"/>
        </w:rPr>
      </w:pPr>
      <w:r w:rsidRPr="007C22D9">
        <w:rPr>
          <w:rFonts w:ascii="PT Astra Serif" w:hAnsi="PT Astra Serif"/>
          <w:b/>
          <w:szCs w:val="28"/>
        </w:rPr>
        <w:t>о численности выпускников школ Духовницкого района, продолжающих образование в высших учебных заведениях  по состоянию на 01. 01. 2023 года</w:t>
      </w:r>
    </w:p>
    <w:p w:rsidR="005571FE" w:rsidRPr="007C22D9" w:rsidRDefault="005571FE" w:rsidP="005571FE">
      <w:pPr>
        <w:jc w:val="center"/>
        <w:rPr>
          <w:rFonts w:ascii="PT Astra Serif" w:hAnsi="PT Astra Serif"/>
          <w:b/>
          <w:szCs w:val="28"/>
        </w:rPr>
      </w:pPr>
    </w:p>
    <w:p w:rsidR="005571FE" w:rsidRPr="007C22D9" w:rsidRDefault="005571FE" w:rsidP="005571FE">
      <w:pPr>
        <w:jc w:val="center"/>
        <w:rPr>
          <w:rFonts w:ascii="PT Astra Serif" w:hAnsi="PT Astra Serif"/>
          <w:b/>
          <w:szCs w:val="28"/>
        </w:rPr>
      </w:pPr>
    </w:p>
    <w:tbl>
      <w:tblPr>
        <w:tblW w:w="9749" w:type="dxa"/>
        <w:tblInd w:w="-427" w:type="dxa"/>
        <w:tblLayout w:type="fixed"/>
        <w:tblLook w:val="0000" w:firstRow="0" w:lastRow="0" w:firstColumn="0" w:lastColumn="0" w:noHBand="0" w:noVBand="0"/>
      </w:tblPr>
      <w:tblGrid>
        <w:gridCol w:w="852"/>
        <w:gridCol w:w="5104"/>
        <w:gridCol w:w="3793"/>
      </w:tblGrid>
      <w:tr w:rsidR="005571FE" w:rsidRPr="007C22D9" w:rsidTr="005571FE">
        <w:tc>
          <w:tcPr>
            <w:tcW w:w="852" w:type="dxa"/>
            <w:tcBorders>
              <w:top w:val="single" w:sz="1" w:space="0" w:color="000000"/>
              <w:left w:val="single" w:sz="1" w:space="0" w:color="000000"/>
              <w:bottom w:val="single" w:sz="1" w:space="0" w:color="000000"/>
            </w:tcBorders>
          </w:tcPr>
          <w:p w:rsidR="005571FE" w:rsidRPr="007C22D9" w:rsidRDefault="005571FE" w:rsidP="006A45A8">
            <w:pPr>
              <w:snapToGrid w:val="0"/>
              <w:jc w:val="center"/>
              <w:rPr>
                <w:rFonts w:ascii="PT Astra Serif" w:hAnsi="PT Astra Serif"/>
                <w:b/>
                <w:szCs w:val="28"/>
              </w:rPr>
            </w:pPr>
          </w:p>
        </w:tc>
        <w:tc>
          <w:tcPr>
            <w:tcW w:w="5104" w:type="dxa"/>
            <w:tcBorders>
              <w:top w:val="single" w:sz="1" w:space="0" w:color="000000"/>
              <w:left w:val="single" w:sz="1" w:space="0" w:color="000000"/>
              <w:bottom w:val="single" w:sz="1" w:space="0" w:color="000000"/>
            </w:tcBorders>
          </w:tcPr>
          <w:p w:rsidR="005571FE" w:rsidRPr="007C22D9" w:rsidRDefault="005571FE" w:rsidP="006A45A8">
            <w:pPr>
              <w:snapToGrid w:val="0"/>
              <w:jc w:val="center"/>
              <w:rPr>
                <w:rFonts w:ascii="PT Astra Serif" w:hAnsi="PT Astra Serif"/>
                <w:b/>
                <w:szCs w:val="28"/>
              </w:rPr>
            </w:pPr>
            <w:r w:rsidRPr="007C22D9">
              <w:rPr>
                <w:rFonts w:ascii="PT Astra Serif" w:hAnsi="PT Astra Serif"/>
                <w:b/>
                <w:szCs w:val="28"/>
              </w:rPr>
              <w:t>Наименование высшего учебного заведения</w:t>
            </w:r>
          </w:p>
        </w:tc>
        <w:tc>
          <w:tcPr>
            <w:tcW w:w="3793" w:type="dxa"/>
            <w:tcBorders>
              <w:top w:val="single" w:sz="1" w:space="0" w:color="000000"/>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b/>
                <w:szCs w:val="28"/>
              </w:rPr>
            </w:pPr>
            <w:r w:rsidRPr="007C22D9">
              <w:rPr>
                <w:rFonts w:ascii="PT Astra Serif" w:hAnsi="PT Astra Serif"/>
                <w:b/>
                <w:szCs w:val="28"/>
              </w:rPr>
              <w:t>Численность (чел)</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6A45A8">
            <w:pPr>
              <w:snapToGrid w:val="0"/>
              <w:jc w:val="center"/>
              <w:rPr>
                <w:rFonts w:ascii="PT Astra Serif" w:hAnsi="PT Astra Serif"/>
                <w:b/>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Экономические</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b/>
                <w:szCs w:val="28"/>
              </w:rPr>
            </w:pP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2"/>
              </w:numPr>
              <w:snapToGrid w:val="0"/>
              <w:ind w:left="0"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Саратовский социально – экономический университет</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2"/>
              </w:numPr>
              <w:snapToGrid w:val="0"/>
              <w:ind w:left="0"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lang w:val="ru-RU"/>
              </w:rPr>
            </w:pPr>
            <w:r w:rsidRPr="007C22D9">
              <w:rPr>
                <w:rFonts w:ascii="PT Astra Serif" w:hAnsi="PT Astra Serif"/>
                <w:b w:val="0"/>
                <w:sz w:val="28"/>
                <w:szCs w:val="28"/>
                <w:lang w:val="ru-RU"/>
              </w:rPr>
              <w:t>Финансовый университет при Правительстве РФ (г. Москва)</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2"/>
              </w:numPr>
              <w:snapToGrid w:val="0"/>
              <w:ind w:left="0"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Самарский социально-экономический университет</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8</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2"/>
              </w:numPr>
              <w:snapToGrid w:val="0"/>
              <w:ind w:left="0" w:firstLine="0"/>
              <w:jc w:val="right"/>
              <w:rPr>
                <w:rFonts w:ascii="PT Astra Serif" w:hAnsi="PT Astra Serif"/>
                <w:szCs w:val="28"/>
              </w:rPr>
            </w:pPr>
            <w:r w:rsidRPr="007C22D9">
              <w:rPr>
                <w:rFonts w:ascii="PT Astra Serif" w:hAnsi="PT Astra Serif"/>
                <w:szCs w:val="28"/>
              </w:rPr>
              <w:t>8</w:t>
            </w: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lang w:val="ru-RU"/>
              </w:rPr>
            </w:pPr>
            <w:r w:rsidRPr="007C22D9">
              <w:rPr>
                <w:rFonts w:ascii="PT Astra Serif" w:hAnsi="PT Astra Serif"/>
                <w:b w:val="0"/>
                <w:sz w:val="28"/>
                <w:szCs w:val="28"/>
                <w:lang w:val="ru-RU"/>
              </w:rPr>
              <w:t>РЭУ им. Плеханова г. Саратов</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6A45A8">
            <w:pPr>
              <w:snapToGrid w:val="0"/>
              <w:jc w:val="right"/>
              <w:rPr>
                <w:rFonts w:ascii="PT Astra Serif" w:hAnsi="PT Astra Serif"/>
                <w:b/>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Сельскохозяйственные</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b/>
                <w:szCs w:val="28"/>
              </w:rPr>
            </w:pP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3"/>
              </w:numPr>
              <w:snapToGrid w:val="0"/>
              <w:ind w:left="0"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Саратовский государственный аграрный университет</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10</w:t>
            </w:r>
          </w:p>
        </w:tc>
      </w:tr>
      <w:tr w:rsidR="005571FE" w:rsidRPr="007C22D9" w:rsidTr="005571FE">
        <w:tc>
          <w:tcPr>
            <w:tcW w:w="852" w:type="dxa"/>
            <w:tcBorders>
              <w:left w:val="single" w:sz="1" w:space="0" w:color="000000"/>
              <w:bottom w:val="single" w:sz="1" w:space="0" w:color="000000"/>
            </w:tcBorders>
          </w:tcPr>
          <w:p w:rsidR="005571FE" w:rsidRPr="007C22D9" w:rsidRDefault="00174B49" w:rsidP="006A45A8">
            <w:pPr>
              <w:snapToGrid w:val="0"/>
              <w:rPr>
                <w:rFonts w:ascii="PT Astra Serif" w:hAnsi="PT Astra Serif"/>
                <w:szCs w:val="28"/>
              </w:rPr>
            </w:pPr>
            <w:r>
              <w:rPr>
                <w:rFonts w:ascii="PT Astra Serif" w:hAnsi="PT Astra Serif"/>
                <w:szCs w:val="28"/>
              </w:rPr>
              <w:t>2</w:t>
            </w: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Кубанский гос.аграрный университет</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w:t>
            </w:r>
          </w:p>
        </w:tc>
      </w:tr>
      <w:tr w:rsidR="005571FE" w:rsidRPr="007C22D9" w:rsidTr="005571FE">
        <w:tc>
          <w:tcPr>
            <w:tcW w:w="852" w:type="dxa"/>
            <w:tcBorders>
              <w:left w:val="single" w:sz="1" w:space="0" w:color="000000"/>
              <w:bottom w:val="single" w:sz="1" w:space="0" w:color="000000"/>
            </w:tcBorders>
          </w:tcPr>
          <w:p w:rsidR="005571FE" w:rsidRPr="007C22D9" w:rsidRDefault="00174B49" w:rsidP="006A45A8">
            <w:pPr>
              <w:snapToGrid w:val="0"/>
              <w:rPr>
                <w:rFonts w:ascii="PT Astra Serif" w:hAnsi="PT Astra Serif"/>
                <w:szCs w:val="28"/>
              </w:rPr>
            </w:pPr>
            <w:r>
              <w:rPr>
                <w:rFonts w:ascii="PT Astra Serif" w:hAnsi="PT Astra Serif"/>
                <w:szCs w:val="28"/>
              </w:rPr>
              <w:t>3</w:t>
            </w: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Астраханский государственный университет</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6A45A8">
            <w:pPr>
              <w:snapToGrid w:val="0"/>
              <w:jc w:val="right"/>
              <w:rPr>
                <w:rFonts w:ascii="PT Astra Serif" w:hAnsi="PT Astra Serif"/>
                <w:b/>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Технические</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b/>
                <w:szCs w:val="28"/>
              </w:rPr>
            </w:pP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4"/>
              </w:numPr>
              <w:snapToGrid w:val="0"/>
              <w:ind w:left="0"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СГТУ</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11</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4"/>
              </w:numPr>
              <w:snapToGrid w:val="0"/>
              <w:ind w:left="0"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БИТУ г. Балаково</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4</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4"/>
              </w:numPr>
              <w:snapToGrid w:val="0"/>
              <w:ind w:left="0"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Самарский государственный технический университет</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6</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4"/>
              </w:numPr>
              <w:snapToGrid w:val="0"/>
              <w:ind w:left="0"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lang w:val="ru-RU"/>
              </w:rPr>
            </w:pPr>
            <w:r w:rsidRPr="007C22D9">
              <w:rPr>
                <w:rFonts w:ascii="PT Astra Serif" w:hAnsi="PT Astra Serif"/>
                <w:b w:val="0"/>
                <w:sz w:val="28"/>
                <w:szCs w:val="28"/>
                <w:lang w:val="ru-RU"/>
              </w:rPr>
              <w:t>Самарский государственный университет путей сообщения</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3</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4"/>
              </w:numPr>
              <w:snapToGrid w:val="0"/>
              <w:ind w:left="0"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 xml:space="preserve">Самарский национально-исследовательский унивеситет </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2</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4"/>
              </w:numPr>
              <w:snapToGrid w:val="0"/>
              <w:ind w:left="0"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lang w:val="ru-RU"/>
              </w:rPr>
            </w:pPr>
            <w:r w:rsidRPr="007C22D9">
              <w:rPr>
                <w:rFonts w:ascii="PT Astra Serif" w:hAnsi="PT Astra Serif"/>
                <w:b w:val="0"/>
                <w:sz w:val="28"/>
                <w:szCs w:val="28"/>
                <w:lang w:val="ru-RU"/>
              </w:rPr>
              <w:t>БИТИ НИЯУ МИФИ г. Балаково</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7</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6A45A8">
            <w:pPr>
              <w:snapToGrid w:val="0"/>
              <w:jc w:val="right"/>
              <w:rPr>
                <w:rFonts w:ascii="PT Astra Serif" w:hAnsi="PT Astra Serif"/>
                <w:b/>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Юридические</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b/>
                <w:szCs w:val="28"/>
              </w:rPr>
            </w:pP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5"/>
              </w:numPr>
              <w:snapToGrid w:val="0"/>
              <w:ind w:left="699" w:hanging="72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СГАП</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5"/>
              </w:numPr>
              <w:snapToGrid w:val="0"/>
              <w:ind w:left="699" w:hanging="72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СГА филиал г. Балаково</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2</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5"/>
              </w:numPr>
              <w:snapToGrid w:val="0"/>
              <w:ind w:left="699" w:hanging="72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СГЮА г. Саратов</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10</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5"/>
              </w:numPr>
              <w:snapToGrid w:val="0"/>
              <w:ind w:left="699" w:hanging="72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Самарский юридический институт</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2</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6A45A8">
            <w:pPr>
              <w:snapToGrid w:val="0"/>
              <w:jc w:val="right"/>
              <w:rPr>
                <w:rFonts w:ascii="PT Astra Serif" w:hAnsi="PT Astra Serif"/>
                <w:b/>
                <w:bCs/>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bCs w:val="0"/>
                <w:sz w:val="28"/>
                <w:szCs w:val="28"/>
              </w:rPr>
            </w:pPr>
            <w:r w:rsidRPr="007C22D9">
              <w:rPr>
                <w:rFonts w:ascii="PT Astra Serif" w:hAnsi="PT Astra Serif"/>
                <w:b w:val="0"/>
                <w:bCs w:val="0"/>
                <w:sz w:val="28"/>
                <w:szCs w:val="28"/>
              </w:rPr>
              <w:t>Военные</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b/>
                <w:bCs/>
                <w:szCs w:val="28"/>
              </w:rPr>
            </w:pP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6"/>
              </w:numPr>
              <w:snapToGrid w:val="0"/>
              <w:ind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Сызранское военное училище</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6"/>
              </w:numPr>
              <w:snapToGrid w:val="0"/>
              <w:ind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Вольский  военный  институт</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4</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6"/>
              </w:numPr>
              <w:snapToGrid w:val="0"/>
              <w:ind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lang w:val="ru-RU"/>
              </w:rPr>
            </w:pPr>
            <w:r w:rsidRPr="007C22D9">
              <w:rPr>
                <w:rFonts w:ascii="PT Astra Serif" w:hAnsi="PT Astra Serif"/>
                <w:b w:val="0"/>
                <w:sz w:val="28"/>
                <w:szCs w:val="28"/>
                <w:lang w:val="ru-RU"/>
              </w:rPr>
              <w:t>Военно-воздушная академия г. Воронеж</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6"/>
              </w:numPr>
              <w:snapToGrid w:val="0"/>
              <w:ind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Новосибирский военный институт</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6"/>
              </w:numPr>
              <w:snapToGrid w:val="0"/>
              <w:ind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Воронежский институт МВД России</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3</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6A45A8">
            <w:pPr>
              <w:snapToGrid w:val="0"/>
              <w:ind w:left="360"/>
              <w:jc w:val="right"/>
              <w:rPr>
                <w:rFonts w:ascii="PT Astra Serif" w:hAnsi="PT Astra Serif"/>
                <w:b/>
                <w:bCs/>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bCs w:val="0"/>
                <w:sz w:val="28"/>
                <w:szCs w:val="28"/>
              </w:rPr>
            </w:pPr>
            <w:r w:rsidRPr="007C22D9">
              <w:rPr>
                <w:rFonts w:ascii="PT Astra Serif" w:hAnsi="PT Astra Serif"/>
                <w:b w:val="0"/>
                <w:bCs w:val="0"/>
                <w:sz w:val="28"/>
                <w:szCs w:val="28"/>
              </w:rPr>
              <w:t>Педагогические</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b/>
                <w:bCs/>
                <w:szCs w:val="28"/>
              </w:rPr>
            </w:pPr>
          </w:p>
        </w:tc>
      </w:tr>
      <w:tr w:rsidR="005571FE" w:rsidRPr="007C22D9" w:rsidTr="005571FE">
        <w:trPr>
          <w:trHeight w:val="139"/>
        </w:trPr>
        <w:tc>
          <w:tcPr>
            <w:tcW w:w="852" w:type="dxa"/>
            <w:tcBorders>
              <w:left w:val="single" w:sz="1" w:space="0" w:color="000000"/>
              <w:bottom w:val="single" w:sz="1" w:space="0" w:color="000000"/>
            </w:tcBorders>
          </w:tcPr>
          <w:p w:rsidR="005571FE" w:rsidRPr="007C22D9" w:rsidRDefault="005571FE" w:rsidP="00E1553C">
            <w:pPr>
              <w:numPr>
                <w:ilvl w:val="0"/>
                <w:numId w:val="7"/>
              </w:numPr>
              <w:snapToGrid w:val="0"/>
              <w:ind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lang w:val="ru-RU"/>
              </w:rPr>
            </w:pPr>
            <w:r w:rsidRPr="007C22D9">
              <w:rPr>
                <w:rFonts w:ascii="PT Astra Serif" w:hAnsi="PT Astra Serif"/>
                <w:b w:val="0"/>
                <w:sz w:val="28"/>
                <w:szCs w:val="28"/>
                <w:lang w:val="ru-RU"/>
              </w:rPr>
              <w:t>Педагогический институт СГУ им. Н.Г. Чернышевского</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10</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6A45A8">
            <w:pPr>
              <w:snapToGrid w:val="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Гуманитарные</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b/>
                <w:bCs/>
                <w:szCs w:val="28"/>
              </w:rPr>
            </w:pP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8"/>
              </w:numPr>
              <w:snapToGrid w:val="0"/>
              <w:ind w:left="69"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lang w:val="ru-RU"/>
              </w:rPr>
            </w:pPr>
            <w:r w:rsidRPr="007C22D9">
              <w:rPr>
                <w:rFonts w:ascii="PT Astra Serif" w:hAnsi="PT Astra Serif"/>
                <w:b w:val="0"/>
                <w:sz w:val="28"/>
                <w:szCs w:val="28"/>
                <w:lang w:val="ru-RU"/>
              </w:rPr>
              <w:t>Социально-гуманитарная академия г. Самара</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8"/>
              </w:numPr>
              <w:snapToGrid w:val="0"/>
              <w:ind w:left="69"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СГУ</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16</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8"/>
              </w:numPr>
              <w:snapToGrid w:val="0"/>
              <w:ind w:left="69"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Сев. ГУ (Севастополь)</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8"/>
              </w:numPr>
              <w:snapToGrid w:val="0"/>
              <w:ind w:left="69"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Сам ГУ</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4</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6A45A8">
            <w:pPr>
              <w:snapToGrid w:val="0"/>
              <w:jc w:val="right"/>
              <w:rPr>
                <w:rFonts w:ascii="PT Astra Serif" w:hAnsi="PT Astra Serif"/>
                <w:b/>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Медицинские</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b/>
                <w:szCs w:val="28"/>
              </w:rPr>
            </w:pP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11"/>
              </w:numPr>
              <w:snapToGrid w:val="0"/>
              <w:ind w:left="0" w:hanging="8"/>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СГМУ</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10</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11"/>
              </w:numPr>
              <w:snapToGrid w:val="0"/>
              <w:ind w:left="0"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Самарский медицинский университет</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2</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6A45A8">
            <w:pPr>
              <w:snapToGrid w:val="0"/>
              <w:jc w:val="right"/>
              <w:rPr>
                <w:rFonts w:ascii="PT Astra Serif" w:hAnsi="PT Astra Serif"/>
                <w:b/>
                <w:bCs/>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bCs w:val="0"/>
                <w:sz w:val="28"/>
                <w:szCs w:val="28"/>
              </w:rPr>
            </w:pPr>
            <w:r w:rsidRPr="007C22D9">
              <w:rPr>
                <w:rFonts w:ascii="PT Astra Serif" w:hAnsi="PT Astra Serif"/>
                <w:b w:val="0"/>
                <w:bCs w:val="0"/>
                <w:sz w:val="28"/>
                <w:szCs w:val="28"/>
              </w:rPr>
              <w:t>Управление</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b/>
                <w:bCs/>
                <w:szCs w:val="28"/>
              </w:rPr>
            </w:pPr>
          </w:p>
        </w:tc>
      </w:tr>
      <w:tr w:rsidR="005571FE" w:rsidRPr="007C22D9" w:rsidTr="005571FE">
        <w:tc>
          <w:tcPr>
            <w:tcW w:w="852" w:type="dxa"/>
            <w:tcBorders>
              <w:left w:val="single" w:sz="1" w:space="0" w:color="000000"/>
              <w:bottom w:val="single" w:sz="1" w:space="0" w:color="000000"/>
            </w:tcBorders>
          </w:tcPr>
          <w:p w:rsidR="005571FE" w:rsidRPr="007C22D9" w:rsidRDefault="005571FE" w:rsidP="00E1553C">
            <w:pPr>
              <w:numPr>
                <w:ilvl w:val="0"/>
                <w:numId w:val="12"/>
              </w:numPr>
              <w:snapToGrid w:val="0"/>
              <w:ind w:left="0" w:firstLine="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lang w:val="ru-RU"/>
              </w:rPr>
            </w:pPr>
            <w:r w:rsidRPr="007C22D9">
              <w:rPr>
                <w:rFonts w:ascii="PT Astra Serif" w:hAnsi="PT Astra Serif"/>
                <w:b w:val="0"/>
                <w:sz w:val="28"/>
                <w:szCs w:val="28"/>
                <w:lang w:val="ru-RU"/>
              </w:rPr>
              <w:t>Поволжский институт управления им. П.А. Столыпина  филиал РАНХиГС</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3</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6A45A8">
            <w:pPr>
              <w:snapToGrid w:val="0"/>
              <w:ind w:left="360"/>
              <w:jc w:val="right"/>
              <w:rPr>
                <w:rFonts w:ascii="PT Astra Serif" w:hAnsi="PT Astra Serif"/>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Культура</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p>
        </w:tc>
      </w:tr>
      <w:tr w:rsidR="005571FE" w:rsidRPr="007C22D9" w:rsidTr="005571FE">
        <w:tc>
          <w:tcPr>
            <w:tcW w:w="852" w:type="dxa"/>
            <w:tcBorders>
              <w:left w:val="single" w:sz="1" w:space="0" w:color="000000"/>
              <w:bottom w:val="single" w:sz="1" w:space="0" w:color="000000"/>
            </w:tcBorders>
          </w:tcPr>
          <w:p w:rsidR="005571FE" w:rsidRPr="007C22D9" w:rsidRDefault="005571FE" w:rsidP="006A45A8">
            <w:pPr>
              <w:snapToGrid w:val="0"/>
              <w:ind w:left="360"/>
              <w:rPr>
                <w:rFonts w:ascii="PT Astra Serif" w:hAnsi="PT Astra Serif"/>
                <w:szCs w:val="28"/>
              </w:rPr>
            </w:pPr>
            <w:r w:rsidRPr="007C22D9">
              <w:rPr>
                <w:rFonts w:ascii="PT Astra Serif" w:hAnsi="PT Astra Serif"/>
                <w:szCs w:val="28"/>
              </w:rPr>
              <w:t>1</w:t>
            </w: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lang w:val="ru-RU"/>
              </w:rPr>
            </w:pPr>
            <w:r w:rsidRPr="007C22D9">
              <w:rPr>
                <w:rFonts w:ascii="PT Astra Serif" w:hAnsi="PT Astra Serif"/>
                <w:b w:val="0"/>
                <w:sz w:val="28"/>
                <w:szCs w:val="28"/>
                <w:lang w:val="ru-RU"/>
              </w:rPr>
              <w:t>Самарская гос.академия культуры и искусства</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6A45A8">
            <w:pPr>
              <w:snapToGrid w:val="0"/>
              <w:ind w:left="360"/>
              <w:rPr>
                <w:rFonts w:ascii="PT Astra Serif" w:hAnsi="PT Astra Serif"/>
                <w:szCs w:val="28"/>
              </w:rPr>
            </w:pPr>
            <w:r w:rsidRPr="007C22D9">
              <w:rPr>
                <w:rFonts w:ascii="PT Astra Serif" w:hAnsi="PT Astra Serif"/>
                <w:szCs w:val="28"/>
              </w:rPr>
              <w:t>2</w:t>
            </w: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Саратовская православная семинария</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szCs w:val="28"/>
              </w:rPr>
            </w:pPr>
            <w:r w:rsidRPr="007C22D9">
              <w:rPr>
                <w:rFonts w:ascii="PT Astra Serif" w:hAnsi="PT Astra Serif"/>
                <w:szCs w:val="28"/>
              </w:rPr>
              <w:t>1</w:t>
            </w:r>
          </w:p>
        </w:tc>
      </w:tr>
      <w:tr w:rsidR="005571FE" w:rsidRPr="007C22D9" w:rsidTr="005571FE">
        <w:tc>
          <w:tcPr>
            <w:tcW w:w="852" w:type="dxa"/>
            <w:tcBorders>
              <w:left w:val="single" w:sz="1" w:space="0" w:color="000000"/>
              <w:bottom w:val="single" w:sz="1" w:space="0" w:color="000000"/>
            </w:tcBorders>
          </w:tcPr>
          <w:p w:rsidR="005571FE" w:rsidRPr="007C22D9" w:rsidRDefault="005571FE" w:rsidP="006A45A8">
            <w:pPr>
              <w:snapToGrid w:val="0"/>
              <w:jc w:val="center"/>
              <w:rPr>
                <w:rFonts w:ascii="PT Astra Serif" w:hAnsi="PT Astra Serif"/>
                <w:b/>
                <w:szCs w:val="28"/>
              </w:rPr>
            </w:pPr>
          </w:p>
        </w:tc>
        <w:tc>
          <w:tcPr>
            <w:tcW w:w="5104" w:type="dxa"/>
            <w:tcBorders>
              <w:left w:val="single" w:sz="1" w:space="0" w:color="000000"/>
              <w:bottom w:val="single" w:sz="1" w:space="0" w:color="000000"/>
            </w:tcBorders>
          </w:tcPr>
          <w:p w:rsidR="005571FE" w:rsidRPr="007C22D9" w:rsidRDefault="005571FE" w:rsidP="006A45A8">
            <w:pPr>
              <w:pStyle w:val="1"/>
              <w:snapToGrid w:val="0"/>
              <w:rPr>
                <w:rFonts w:ascii="PT Astra Serif" w:hAnsi="PT Astra Serif"/>
                <w:b w:val="0"/>
                <w:sz w:val="28"/>
                <w:szCs w:val="28"/>
              </w:rPr>
            </w:pPr>
            <w:r w:rsidRPr="007C22D9">
              <w:rPr>
                <w:rFonts w:ascii="PT Astra Serif" w:hAnsi="PT Astra Serif"/>
                <w:b w:val="0"/>
                <w:sz w:val="28"/>
                <w:szCs w:val="28"/>
              </w:rPr>
              <w:t>ВСЕГО</w:t>
            </w:r>
          </w:p>
        </w:tc>
        <w:tc>
          <w:tcPr>
            <w:tcW w:w="3793" w:type="dxa"/>
            <w:tcBorders>
              <w:left w:val="single" w:sz="1" w:space="0" w:color="000000"/>
              <w:bottom w:val="single" w:sz="1" w:space="0" w:color="000000"/>
              <w:right w:val="single" w:sz="1" w:space="0" w:color="000000"/>
            </w:tcBorders>
          </w:tcPr>
          <w:p w:rsidR="005571FE" w:rsidRPr="007C22D9" w:rsidRDefault="005571FE" w:rsidP="006A45A8">
            <w:pPr>
              <w:snapToGrid w:val="0"/>
              <w:jc w:val="center"/>
              <w:rPr>
                <w:rFonts w:ascii="PT Astra Serif" w:hAnsi="PT Astra Serif"/>
                <w:b/>
                <w:szCs w:val="28"/>
              </w:rPr>
            </w:pPr>
            <w:r w:rsidRPr="007C22D9">
              <w:rPr>
                <w:rFonts w:ascii="PT Astra Serif" w:hAnsi="PT Astra Serif"/>
                <w:b/>
                <w:szCs w:val="28"/>
              </w:rPr>
              <w:t>145</w:t>
            </w:r>
          </w:p>
        </w:tc>
      </w:tr>
    </w:tbl>
    <w:p w:rsidR="005571FE" w:rsidRPr="007C22D9" w:rsidRDefault="005571FE" w:rsidP="005571FE">
      <w:pPr>
        <w:rPr>
          <w:rFonts w:ascii="PT Astra Serif" w:hAnsi="PT Astra Serif"/>
          <w:szCs w:val="28"/>
        </w:rPr>
      </w:pPr>
    </w:p>
    <w:p w:rsidR="005571FE" w:rsidRPr="007C22D9" w:rsidRDefault="005571FE" w:rsidP="005571FE">
      <w:pPr>
        <w:rPr>
          <w:rFonts w:ascii="PT Astra Serif" w:hAnsi="PT Astra Serif"/>
          <w:szCs w:val="28"/>
        </w:rPr>
      </w:pPr>
    </w:p>
    <w:p w:rsidR="005571FE" w:rsidRPr="007C22D9" w:rsidRDefault="005571FE" w:rsidP="005571FE">
      <w:pPr>
        <w:keepNext/>
        <w:spacing w:before="240" w:after="120"/>
        <w:jc w:val="center"/>
        <w:rPr>
          <w:rFonts w:ascii="PT Astra Serif" w:hAnsi="PT Astra Serif" w:cs="Tahoma"/>
          <w:b/>
          <w:szCs w:val="28"/>
          <w:lang w:eastAsia="zh-CN"/>
        </w:rPr>
      </w:pPr>
      <w:r w:rsidRPr="007C22D9">
        <w:rPr>
          <w:rFonts w:ascii="PT Astra Serif" w:hAnsi="PT Astra Serif"/>
          <w:b/>
          <w:szCs w:val="28"/>
          <w:lang w:eastAsia="zh-CN"/>
        </w:rPr>
        <w:t xml:space="preserve">СВЕДЕНИЯ </w:t>
      </w:r>
    </w:p>
    <w:p w:rsidR="005571FE" w:rsidRPr="007C22D9" w:rsidRDefault="005571FE" w:rsidP="005571FE">
      <w:pPr>
        <w:jc w:val="center"/>
        <w:rPr>
          <w:rFonts w:ascii="PT Astra Serif" w:eastAsia="Calibri" w:hAnsi="PT Astra Serif"/>
          <w:szCs w:val="28"/>
          <w:lang w:eastAsia="zh-CN"/>
        </w:rPr>
      </w:pPr>
      <w:r w:rsidRPr="007C22D9">
        <w:rPr>
          <w:rFonts w:ascii="PT Astra Serif" w:eastAsia="Calibri" w:hAnsi="PT Astra Serif"/>
          <w:b/>
          <w:szCs w:val="28"/>
          <w:lang w:eastAsia="zh-CN"/>
        </w:rPr>
        <w:t xml:space="preserve">о численности выпускников школ Духовницкого района, продолжающих образование в средних специальных образовательных учреждениях  по состоянию на 01. 01. 2023 года </w:t>
      </w:r>
    </w:p>
    <w:p w:rsidR="005571FE" w:rsidRPr="007C22D9" w:rsidRDefault="005571FE" w:rsidP="005571FE">
      <w:pPr>
        <w:jc w:val="center"/>
        <w:rPr>
          <w:rFonts w:ascii="PT Astra Serif" w:eastAsia="Calibri" w:hAnsi="PT Astra Serif"/>
          <w:b/>
          <w:szCs w:val="28"/>
          <w:lang w:eastAsia="zh-CN"/>
        </w:rPr>
      </w:pPr>
    </w:p>
    <w:tbl>
      <w:tblPr>
        <w:tblW w:w="10000" w:type="dxa"/>
        <w:tblInd w:w="-73" w:type="dxa"/>
        <w:tblLayout w:type="fixed"/>
        <w:tblLook w:val="0000" w:firstRow="0" w:lastRow="0" w:firstColumn="0" w:lastColumn="0" w:noHBand="0" w:noVBand="0"/>
      </w:tblPr>
      <w:tblGrid>
        <w:gridCol w:w="675"/>
        <w:gridCol w:w="6804"/>
        <w:gridCol w:w="2521"/>
      </w:tblGrid>
      <w:tr w:rsidR="005571FE" w:rsidRPr="007C22D9" w:rsidTr="006A45A8">
        <w:tc>
          <w:tcPr>
            <w:tcW w:w="675" w:type="dxa"/>
            <w:tcBorders>
              <w:top w:val="single" w:sz="2" w:space="0" w:color="000000"/>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eastAsia="Calibri" w:hAnsi="PT Astra Serif"/>
                <w:b/>
                <w:szCs w:val="28"/>
                <w:lang w:eastAsia="zh-CN"/>
              </w:rPr>
            </w:pPr>
            <w:r w:rsidRPr="007C22D9">
              <w:rPr>
                <w:rFonts w:ascii="PT Astra Serif" w:hAnsi="PT Astra Serif"/>
                <w:b/>
                <w:szCs w:val="28"/>
                <w:lang w:eastAsia="zh-CN"/>
              </w:rPr>
              <w:t>№</w:t>
            </w:r>
          </w:p>
        </w:tc>
        <w:tc>
          <w:tcPr>
            <w:tcW w:w="6804" w:type="dxa"/>
            <w:tcBorders>
              <w:top w:val="single" w:sz="2" w:space="0" w:color="000000"/>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eastAsia="Calibri" w:hAnsi="PT Astra Serif"/>
                <w:b/>
                <w:szCs w:val="28"/>
                <w:lang w:eastAsia="zh-CN"/>
              </w:rPr>
            </w:pPr>
            <w:r w:rsidRPr="007C22D9">
              <w:rPr>
                <w:rFonts w:ascii="PT Astra Serif" w:eastAsia="Calibri" w:hAnsi="PT Astra Serif"/>
                <w:b/>
                <w:szCs w:val="28"/>
                <w:lang w:eastAsia="zh-CN"/>
              </w:rPr>
              <w:t>Наименование учебного заведения</w:t>
            </w:r>
          </w:p>
        </w:tc>
        <w:tc>
          <w:tcPr>
            <w:tcW w:w="2521" w:type="dxa"/>
            <w:tcBorders>
              <w:top w:val="single" w:sz="2" w:space="0" w:color="000000"/>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b/>
                <w:szCs w:val="28"/>
                <w:lang w:eastAsia="zh-CN"/>
              </w:rPr>
            </w:pPr>
            <w:r w:rsidRPr="007C22D9">
              <w:rPr>
                <w:rFonts w:ascii="PT Astra Serif" w:eastAsia="Calibri" w:hAnsi="PT Astra Serif"/>
                <w:b/>
                <w:szCs w:val="28"/>
                <w:lang w:eastAsia="zh-CN"/>
              </w:rPr>
              <w:t>Численность</w:t>
            </w:r>
          </w:p>
          <w:p w:rsidR="005571FE" w:rsidRPr="007C22D9" w:rsidRDefault="005571FE" w:rsidP="006A45A8">
            <w:pPr>
              <w:jc w:val="center"/>
              <w:rPr>
                <w:rFonts w:ascii="PT Astra Serif" w:eastAsia="Calibri" w:hAnsi="PT Astra Serif"/>
                <w:lang w:eastAsia="zh-CN"/>
              </w:rPr>
            </w:pPr>
            <w:r w:rsidRPr="007C22D9">
              <w:rPr>
                <w:rFonts w:ascii="PT Astra Serif" w:eastAsia="Calibri" w:hAnsi="PT Astra Serif"/>
                <w:b/>
                <w:szCs w:val="28"/>
                <w:lang w:eastAsia="zh-CN"/>
              </w:rPr>
              <w:t>(человек)</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hAnsi="PT Astra Serif"/>
                <w:b/>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
                <w:szCs w:val="28"/>
                <w:lang w:eastAsia="zh-CN"/>
              </w:rPr>
            </w:pPr>
            <w:r w:rsidRPr="007C22D9">
              <w:rPr>
                <w:rFonts w:ascii="PT Astra Serif" w:eastAsia="Calibri" w:hAnsi="PT Astra Serif"/>
                <w:b/>
                <w:bCs/>
                <w:szCs w:val="28"/>
                <w:lang w:eastAsia="zh-CN"/>
              </w:rPr>
              <w:t>Технические</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b/>
                <w:szCs w:val="28"/>
                <w:lang w:eastAsia="zh-CN"/>
              </w:rPr>
            </w:pP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5"/>
              </w:numPr>
              <w:suppressAutoHyphens w:val="0"/>
              <w:snapToGrid w:val="0"/>
              <w:spacing w:after="200" w:line="276" w:lineRule="auto"/>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Политехнический техникум г. Балаково</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23</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5"/>
              </w:numPr>
              <w:suppressAutoHyphens w:val="0"/>
              <w:snapToGrid w:val="0"/>
              <w:spacing w:after="200" w:line="276" w:lineRule="auto"/>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Геологический колледж</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2</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5"/>
              </w:numPr>
              <w:suppressAutoHyphens w:val="0"/>
              <w:snapToGrid w:val="0"/>
              <w:spacing w:after="200" w:line="276" w:lineRule="auto"/>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Поволжский колледж технологий и менеджмента №43</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16</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5"/>
              </w:numPr>
              <w:suppressAutoHyphens w:val="0"/>
              <w:snapToGrid w:val="0"/>
              <w:spacing w:after="200" w:line="276" w:lineRule="auto"/>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Губернаторский  автомобильно- электромеханический техникум</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23</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5"/>
              </w:numPr>
              <w:suppressAutoHyphens w:val="0"/>
              <w:snapToGrid w:val="0"/>
              <w:spacing w:after="200" w:line="276" w:lineRule="auto"/>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Балаковский промышленно- транспортный техникум</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20</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5"/>
              </w:numPr>
              <w:suppressAutoHyphens w:val="0"/>
              <w:snapToGrid w:val="0"/>
              <w:spacing w:after="200" w:line="276" w:lineRule="auto"/>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Многопрофильный колледж им. Бартенева</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5"/>
              </w:numPr>
              <w:suppressAutoHyphens w:val="0"/>
              <w:snapToGrid w:val="0"/>
              <w:spacing w:after="200" w:line="276" w:lineRule="auto"/>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ГБОУ СО СПО "Поволжский колледж технологий и менеджмента"</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17</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5"/>
              </w:numPr>
              <w:suppressAutoHyphens w:val="0"/>
              <w:snapToGrid w:val="0"/>
              <w:spacing w:after="200" w:line="276" w:lineRule="auto"/>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Самарский политехнический колледж</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5"/>
              </w:numPr>
              <w:suppressAutoHyphens w:val="0"/>
              <w:snapToGrid w:val="0"/>
              <w:spacing w:after="200" w:line="276" w:lineRule="auto"/>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Саратовский колледж  строительства мостов и гидротехнических сооружений</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5"/>
              </w:numPr>
              <w:suppressAutoHyphens w:val="0"/>
              <w:snapToGrid w:val="0"/>
              <w:spacing w:after="200" w:line="276" w:lineRule="auto"/>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Самарский железнодорожный техникум</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5"/>
              </w:numPr>
              <w:suppressAutoHyphens w:val="0"/>
              <w:snapToGrid w:val="0"/>
              <w:spacing w:after="200" w:line="276" w:lineRule="auto"/>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Пугачевский политехнический лицей</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5"/>
              </w:numPr>
              <w:suppressAutoHyphens w:val="0"/>
              <w:snapToGrid w:val="0"/>
              <w:spacing w:after="200" w:line="276" w:lineRule="auto"/>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Самарский колледж связи</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5"/>
              </w:numPr>
              <w:suppressAutoHyphens w:val="0"/>
              <w:snapToGrid w:val="0"/>
              <w:spacing w:after="200" w:line="276" w:lineRule="auto"/>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shd w:val="clear" w:color="auto" w:fill="FFFFFF"/>
              <w:spacing w:line="360" w:lineRule="atLeast"/>
              <w:outlineLvl w:val="1"/>
              <w:rPr>
                <w:rFonts w:ascii="PT Astra Serif" w:hAnsi="PT Astra Serif"/>
                <w:iCs/>
                <w:szCs w:val="28"/>
                <w:lang w:eastAsia="zh-CN"/>
              </w:rPr>
            </w:pPr>
            <w:r w:rsidRPr="007C22D9">
              <w:rPr>
                <w:rFonts w:ascii="PT Astra Serif" w:hAnsi="PT Astra Serif"/>
                <w:iCs/>
                <w:szCs w:val="28"/>
                <w:lang w:eastAsia="zh-CN"/>
              </w:rPr>
              <w:t>Самарский авиационный техникум</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lang w:eastAsia="zh-CN"/>
              </w:rPr>
            </w:pPr>
            <w:r w:rsidRPr="007C22D9">
              <w:rPr>
                <w:rFonts w:ascii="PT Astra Serif" w:eastAsia="Calibri" w:hAnsi="PT Astra Serif"/>
                <w:lang w:eastAsia="zh-CN"/>
              </w:rPr>
              <w:t>2</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5"/>
              </w:numPr>
              <w:suppressAutoHyphens w:val="0"/>
              <w:snapToGrid w:val="0"/>
              <w:spacing w:after="200" w:line="276" w:lineRule="auto"/>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shd w:val="clear" w:color="auto" w:fill="FFFFFF"/>
              <w:spacing w:line="360" w:lineRule="atLeast"/>
              <w:outlineLvl w:val="1"/>
              <w:rPr>
                <w:rFonts w:ascii="PT Astra Serif" w:hAnsi="PT Astra Serif"/>
                <w:iCs/>
                <w:szCs w:val="28"/>
                <w:lang w:eastAsia="zh-CN"/>
              </w:rPr>
            </w:pPr>
            <w:r w:rsidRPr="007C22D9">
              <w:rPr>
                <w:rFonts w:ascii="PT Astra Serif" w:hAnsi="PT Astra Serif"/>
                <w:iCs/>
                <w:szCs w:val="28"/>
                <w:lang w:eastAsia="zh-CN"/>
              </w:rPr>
              <w:t>Ивантеевский политехнический колледж</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lang w:eastAsia="zh-CN"/>
              </w:rPr>
            </w:pPr>
            <w:r w:rsidRPr="007C22D9">
              <w:rPr>
                <w:rFonts w:ascii="PT Astra Serif" w:eastAsia="Calibri" w:hAnsi="PT Astra Serif"/>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
                <w:bCs/>
                <w:szCs w:val="28"/>
                <w:lang w:eastAsia="zh-CN"/>
              </w:rPr>
            </w:pPr>
            <w:r w:rsidRPr="007C22D9">
              <w:rPr>
                <w:rFonts w:ascii="PT Astra Serif" w:eastAsia="Calibri" w:hAnsi="PT Astra Serif"/>
                <w:b/>
                <w:bCs/>
                <w:szCs w:val="28"/>
                <w:lang w:eastAsia="zh-CN"/>
              </w:rPr>
              <w:t>Педагогические</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b/>
                <w:bCs/>
                <w:szCs w:val="28"/>
                <w:lang w:eastAsia="zh-CN"/>
              </w:rPr>
            </w:pP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6"/>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Вольский педагогический колледж</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17</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6"/>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Саратовский областной педагогический колледж</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6</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6"/>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Профессиональный пед.колледж г. Саратов им. Ю.А. Гагарина</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3</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6"/>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Самарский социально-педагогический колледж</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lang w:eastAsia="zh-CN"/>
              </w:rPr>
            </w:pPr>
            <w:r w:rsidRPr="007C22D9">
              <w:rPr>
                <w:rFonts w:ascii="PT Astra Serif" w:eastAsia="Calibri" w:hAnsi="PT Astra Serif"/>
                <w:lang w:eastAsia="zh-CN"/>
              </w:rPr>
              <w:t>2</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6"/>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Тольятинский индустиально-пед.колледж</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lang w:eastAsia="zh-CN"/>
              </w:rPr>
            </w:pPr>
            <w:r w:rsidRPr="007C22D9">
              <w:rPr>
                <w:rFonts w:ascii="PT Astra Serif" w:eastAsia="Calibri" w:hAnsi="PT Astra Serif"/>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
                <w:bCs/>
                <w:szCs w:val="28"/>
                <w:lang w:eastAsia="zh-CN"/>
              </w:rPr>
            </w:pPr>
            <w:r w:rsidRPr="007C22D9">
              <w:rPr>
                <w:rFonts w:ascii="PT Astra Serif" w:eastAsia="Calibri" w:hAnsi="PT Astra Serif"/>
                <w:b/>
                <w:bCs/>
                <w:szCs w:val="28"/>
                <w:lang w:eastAsia="zh-CN"/>
              </w:rPr>
              <w:t>Медицинские</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b/>
                <w:bCs/>
                <w:szCs w:val="28"/>
                <w:lang w:eastAsia="zh-CN"/>
              </w:rPr>
            </w:pP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7"/>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Балаковский медицинский колледж</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19</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7"/>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Медицинский колледж г. Саратов</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5</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7"/>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Вольский медицинский колледж</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5</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7"/>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snapToGrid w:val="0"/>
              <w:outlineLvl w:val="0"/>
              <w:rPr>
                <w:rFonts w:ascii="PT Astra Serif" w:eastAsia="Calibri" w:hAnsi="PT Astra Serif"/>
                <w:szCs w:val="28"/>
                <w:lang w:eastAsia="zh-CN"/>
              </w:rPr>
            </w:pPr>
            <w:r w:rsidRPr="007C22D9">
              <w:rPr>
                <w:rFonts w:ascii="PT Astra Serif" w:eastAsia="Calibri" w:hAnsi="PT Astra Serif"/>
                <w:szCs w:val="28"/>
                <w:lang w:eastAsia="zh-CN"/>
              </w:rPr>
              <w:t>Чебоксарский  медицинский колледж</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lang w:eastAsia="zh-CN"/>
              </w:rPr>
            </w:pPr>
            <w:r w:rsidRPr="007C22D9">
              <w:rPr>
                <w:rFonts w:ascii="PT Astra Serif" w:eastAsia="Calibri" w:hAnsi="PT Astra Serif"/>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
                <w:bCs/>
                <w:szCs w:val="28"/>
                <w:lang w:eastAsia="zh-CN"/>
              </w:rPr>
            </w:pPr>
            <w:r w:rsidRPr="007C22D9">
              <w:rPr>
                <w:rFonts w:ascii="PT Astra Serif" w:eastAsia="Calibri" w:hAnsi="PT Astra Serif"/>
                <w:b/>
                <w:bCs/>
                <w:szCs w:val="28"/>
                <w:lang w:eastAsia="zh-CN"/>
              </w:rPr>
              <w:t>Финансовые</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b/>
                <w:bCs/>
                <w:szCs w:val="28"/>
                <w:lang w:eastAsia="zh-CN"/>
              </w:rPr>
            </w:pP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eastAsia="Calibri" w:hAnsi="PT Astra Serif"/>
                <w:bCs/>
                <w:szCs w:val="28"/>
                <w:lang w:eastAsia="zh-CN"/>
              </w:rPr>
            </w:pPr>
            <w:r w:rsidRPr="007C22D9">
              <w:rPr>
                <w:rFonts w:ascii="PT Astra Serif" w:eastAsia="Calibri" w:hAnsi="PT Astra Serif"/>
                <w:szCs w:val="28"/>
                <w:lang w:eastAsia="zh-CN"/>
              </w:rPr>
              <w:t>1.</w:t>
            </w: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Cs/>
                <w:szCs w:val="28"/>
                <w:lang w:eastAsia="zh-CN"/>
              </w:rPr>
            </w:pPr>
            <w:r w:rsidRPr="007C22D9">
              <w:rPr>
                <w:rFonts w:ascii="PT Astra Serif" w:eastAsia="Calibri" w:hAnsi="PT Astra Serif"/>
                <w:bCs/>
                <w:szCs w:val="28"/>
                <w:lang w:eastAsia="zh-CN"/>
              </w:rPr>
              <w:t>Энгельсский промышленный колледж</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bCs/>
                <w:szCs w:val="28"/>
                <w:lang w:eastAsia="zh-CN"/>
              </w:rPr>
            </w:pPr>
            <w:r w:rsidRPr="007C22D9">
              <w:rPr>
                <w:rFonts w:ascii="PT Astra Serif" w:eastAsia="Calibri" w:hAnsi="PT Astra Serif"/>
                <w:bCs/>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eastAsia="Calibri" w:hAnsi="PT Astra Serif"/>
                <w:bCs/>
                <w:szCs w:val="28"/>
                <w:lang w:eastAsia="zh-CN"/>
              </w:rPr>
            </w:pPr>
            <w:r w:rsidRPr="007C22D9">
              <w:rPr>
                <w:rFonts w:ascii="PT Astra Serif" w:eastAsia="Calibri" w:hAnsi="PT Astra Serif"/>
                <w:szCs w:val="28"/>
                <w:lang w:eastAsia="zh-CN"/>
              </w:rPr>
              <w:t>2.</w:t>
            </w: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Cs/>
                <w:szCs w:val="28"/>
                <w:lang w:eastAsia="zh-CN"/>
              </w:rPr>
            </w:pPr>
            <w:r w:rsidRPr="007C22D9">
              <w:rPr>
                <w:rFonts w:ascii="PT Astra Serif" w:eastAsia="Calibri" w:hAnsi="PT Astra Serif"/>
                <w:bCs/>
                <w:szCs w:val="28"/>
                <w:lang w:eastAsia="zh-CN"/>
              </w:rPr>
              <w:t>Финансово- технологический колледж г. Саратов</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bCs/>
                <w:szCs w:val="28"/>
                <w:lang w:eastAsia="zh-CN"/>
              </w:rPr>
            </w:pPr>
            <w:r w:rsidRPr="007C22D9">
              <w:rPr>
                <w:rFonts w:ascii="PT Astra Serif" w:eastAsia="Calibri" w:hAnsi="PT Astra Serif"/>
                <w:bCs/>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
                <w:bCs/>
                <w:szCs w:val="28"/>
                <w:lang w:eastAsia="zh-CN"/>
              </w:rPr>
            </w:pPr>
            <w:r w:rsidRPr="007C22D9">
              <w:rPr>
                <w:rFonts w:ascii="PT Astra Serif" w:eastAsia="Calibri" w:hAnsi="PT Astra Serif"/>
                <w:b/>
                <w:bCs/>
                <w:szCs w:val="28"/>
                <w:lang w:eastAsia="zh-CN"/>
              </w:rPr>
              <w:t>Сельскохозяйственные</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b/>
                <w:bCs/>
                <w:szCs w:val="28"/>
                <w:lang w:eastAsia="zh-CN"/>
              </w:rPr>
            </w:pP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8"/>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ФГОУ СПО «Пугачевский гидромелиоративный техникум им. В.И.Чапаева</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8"/>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Брюховецкий аграрный колледж</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8"/>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Хвалынский агропромышленный лицей</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hAnsi="PT Astra Serif"/>
                <w:b/>
                <w:bCs/>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
                <w:bCs/>
                <w:szCs w:val="28"/>
                <w:lang w:eastAsia="zh-CN"/>
              </w:rPr>
            </w:pPr>
            <w:r w:rsidRPr="007C22D9">
              <w:rPr>
                <w:rFonts w:ascii="PT Astra Serif" w:eastAsia="Calibri" w:hAnsi="PT Astra Serif"/>
                <w:b/>
                <w:bCs/>
                <w:szCs w:val="28"/>
                <w:lang w:eastAsia="zh-CN"/>
              </w:rPr>
              <w:t xml:space="preserve">Строительные   </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b/>
                <w:bCs/>
                <w:szCs w:val="28"/>
                <w:lang w:eastAsia="zh-CN"/>
              </w:rPr>
            </w:pP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19"/>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Cs/>
                <w:szCs w:val="28"/>
                <w:lang w:eastAsia="zh-CN"/>
              </w:rPr>
            </w:pPr>
            <w:r w:rsidRPr="007C22D9">
              <w:rPr>
                <w:rFonts w:ascii="PT Astra Serif" w:eastAsia="Calibri" w:hAnsi="PT Astra Serif"/>
                <w:bCs/>
                <w:szCs w:val="28"/>
                <w:lang w:eastAsia="zh-CN"/>
              </w:rPr>
              <w:t>Профессионально- строительный лицей №62 Балаково</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bCs/>
                <w:szCs w:val="28"/>
                <w:lang w:eastAsia="zh-CN"/>
              </w:rPr>
            </w:pPr>
            <w:r w:rsidRPr="007C22D9">
              <w:rPr>
                <w:rFonts w:ascii="PT Astra Serif" w:eastAsia="Calibri" w:hAnsi="PT Astra Serif"/>
                <w:bCs/>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hAnsi="PT Astra Serif"/>
                <w:b/>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
                <w:szCs w:val="28"/>
                <w:lang w:eastAsia="zh-CN"/>
              </w:rPr>
            </w:pPr>
            <w:r w:rsidRPr="007C22D9">
              <w:rPr>
                <w:rFonts w:ascii="PT Astra Serif" w:eastAsia="Calibri" w:hAnsi="PT Astra Serif"/>
                <w:b/>
                <w:szCs w:val="28"/>
                <w:lang w:eastAsia="zh-CN"/>
              </w:rPr>
              <w:t>Культура</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b/>
                <w:szCs w:val="28"/>
                <w:lang w:eastAsia="zh-CN"/>
              </w:rPr>
            </w:pP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20"/>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Балаковское  училище искусств</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20"/>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Cs/>
                <w:szCs w:val="28"/>
                <w:lang w:eastAsia="zh-CN"/>
              </w:rPr>
            </w:pPr>
            <w:r w:rsidRPr="007C22D9">
              <w:rPr>
                <w:rFonts w:ascii="PT Astra Serif" w:eastAsia="Calibri" w:hAnsi="PT Astra Serif"/>
                <w:bCs/>
                <w:szCs w:val="28"/>
                <w:lang w:eastAsia="zh-CN"/>
              </w:rPr>
              <w:t>Вольское музыкальное училище</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bCs/>
                <w:szCs w:val="28"/>
                <w:lang w:eastAsia="zh-CN"/>
              </w:rPr>
            </w:pPr>
            <w:r w:rsidRPr="007C22D9">
              <w:rPr>
                <w:rFonts w:ascii="PT Astra Serif" w:eastAsia="Calibri" w:hAnsi="PT Astra Serif"/>
                <w:bCs/>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
                <w:bCs/>
                <w:szCs w:val="28"/>
                <w:lang w:eastAsia="zh-CN"/>
              </w:rPr>
            </w:pPr>
            <w:r w:rsidRPr="007C22D9">
              <w:rPr>
                <w:rFonts w:ascii="PT Astra Serif" w:eastAsia="Calibri" w:hAnsi="PT Astra Serif"/>
                <w:b/>
                <w:bCs/>
                <w:szCs w:val="28"/>
                <w:lang w:eastAsia="zh-CN"/>
              </w:rPr>
              <w:t>Профессиональные</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b/>
                <w:bCs/>
                <w:szCs w:val="28"/>
                <w:lang w:eastAsia="zh-CN"/>
              </w:rPr>
            </w:pP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21"/>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Саратовский колледж №8</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2</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21"/>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Профессиональный лицей №38</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2</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21"/>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Хвалынское училище №71</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21"/>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Колледж Ярославская область</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21"/>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ПТУ №236 г. Москва</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E1553C">
            <w:pPr>
              <w:numPr>
                <w:ilvl w:val="0"/>
                <w:numId w:val="21"/>
              </w:numPr>
              <w:suppressAutoHyphens w:val="0"/>
              <w:snapToGrid w:val="0"/>
              <w:spacing w:after="200" w:line="276" w:lineRule="auto"/>
              <w:jc w:val="center"/>
              <w:rPr>
                <w:rFonts w:ascii="PT Astra Serif" w:hAnsi="PT Astra Serif"/>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szCs w:val="28"/>
                <w:lang w:eastAsia="zh-CN"/>
              </w:rPr>
              <w:t>СПб ГБПОУ «Петровский колледж»</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hAnsi="PT Astra Serif"/>
                <w:b/>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
                <w:szCs w:val="28"/>
                <w:lang w:eastAsia="zh-CN"/>
              </w:rPr>
            </w:pPr>
            <w:r w:rsidRPr="007C22D9">
              <w:rPr>
                <w:rFonts w:ascii="PT Astra Serif" w:eastAsia="Calibri" w:hAnsi="PT Astra Serif"/>
                <w:b/>
                <w:bCs/>
                <w:szCs w:val="28"/>
                <w:lang w:eastAsia="zh-CN"/>
              </w:rPr>
              <w:t>Бизнес и Сервис</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b/>
                <w:szCs w:val="28"/>
                <w:lang w:eastAsia="zh-CN"/>
              </w:rPr>
            </w:pP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eastAsia="Calibri" w:hAnsi="PT Astra Serif"/>
                <w:bCs/>
                <w:szCs w:val="28"/>
                <w:lang w:eastAsia="zh-CN"/>
              </w:rPr>
            </w:pPr>
            <w:r w:rsidRPr="007C22D9">
              <w:rPr>
                <w:rFonts w:ascii="PT Astra Serif" w:eastAsia="Calibri" w:hAnsi="PT Astra Serif"/>
                <w:szCs w:val="28"/>
                <w:lang w:eastAsia="zh-CN"/>
              </w:rPr>
              <w:t>1</w:t>
            </w: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szCs w:val="28"/>
                <w:lang w:eastAsia="zh-CN"/>
              </w:rPr>
            </w:pPr>
            <w:r w:rsidRPr="007C22D9">
              <w:rPr>
                <w:rFonts w:ascii="PT Astra Serif" w:eastAsia="Calibri" w:hAnsi="PT Astra Serif"/>
                <w:bCs/>
                <w:szCs w:val="28"/>
                <w:lang w:eastAsia="zh-CN"/>
              </w:rPr>
              <w:t>ИРБиС СГТУ (колледж)</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2</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4</w:t>
            </w: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Cs/>
                <w:szCs w:val="28"/>
                <w:lang w:eastAsia="zh-CN"/>
              </w:rPr>
            </w:pPr>
            <w:r w:rsidRPr="007C22D9">
              <w:rPr>
                <w:rFonts w:ascii="PT Astra Serif" w:eastAsia="Calibri" w:hAnsi="PT Astra Serif"/>
                <w:bCs/>
                <w:szCs w:val="28"/>
                <w:lang w:eastAsia="zh-CN"/>
              </w:rPr>
              <w:t>Самарский гос.колледж сервисных технологий</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5</w:t>
            </w: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Cs/>
                <w:szCs w:val="28"/>
                <w:lang w:eastAsia="zh-CN"/>
              </w:rPr>
            </w:pPr>
            <w:r w:rsidRPr="007C22D9">
              <w:rPr>
                <w:rFonts w:ascii="PT Astra Serif" w:eastAsia="Calibri" w:hAnsi="PT Astra Serif"/>
                <w:bCs/>
                <w:szCs w:val="28"/>
                <w:lang w:eastAsia="zh-CN"/>
              </w:rPr>
              <w:t>РАНХиГС</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
                <w:bCs/>
                <w:szCs w:val="28"/>
                <w:lang w:eastAsia="zh-CN"/>
              </w:rPr>
            </w:pPr>
            <w:r w:rsidRPr="007C22D9">
              <w:rPr>
                <w:rFonts w:ascii="PT Astra Serif" w:eastAsia="Calibri" w:hAnsi="PT Astra Serif"/>
                <w:b/>
                <w:bCs/>
                <w:szCs w:val="28"/>
                <w:lang w:eastAsia="zh-CN"/>
              </w:rPr>
              <w:t>Юридические</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Cs/>
                <w:szCs w:val="28"/>
                <w:lang w:eastAsia="zh-CN"/>
              </w:rPr>
            </w:pPr>
            <w:r w:rsidRPr="007C22D9">
              <w:rPr>
                <w:rFonts w:ascii="PT Astra Serif" w:eastAsia="Calibri" w:hAnsi="PT Astra Serif"/>
                <w:bCs/>
                <w:szCs w:val="28"/>
                <w:lang w:eastAsia="zh-CN"/>
              </w:rPr>
              <w:t>Саратовский юридический колледж</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4</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2</w:t>
            </w: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snapToGrid w:val="0"/>
              <w:outlineLvl w:val="0"/>
              <w:rPr>
                <w:rFonts w:ascii="PT Astra Serif" w:eastAsia="Calibri" w:hAnsi="PT Astra Serif"/>
                <w:bCs/>
                <w:szCs w:val="28"/>
                <w:lang w:eastAsia="zh-CN"/>
              </w:rPr>
            </w:pPr>
            <w:r w:rsidRPr="007C22D9">
              <w:rPr>
                <w:rFonts w:ascii="PT Astra Serif" w:eastAsia="Calibri" w:hAnsi="PT Astra Serif"/>
                <w:bCs/>
                <w:szCs w:val="28"/>
                <w:lang w:eastAsia="zh-CN"/>
              </w:rPr>
              <w:t>СГЮА г. Бал</w:t>
            </w:r>
            <w:r w:rsidR="004C63AC">
              <w:rPr>
                <w:rFonts w:ascii="PT Astra Serif" w:eastAsia="Calibri" w:hAnsi="PT Astra Serif"/>
                <w:bCs/>
                <w:szCs w:val="28"/>
                <w:lang w:eastAsia="zh-CN"/>
              </w:rPr>
              <w:t>а</w:t>
            </w:r>
            <w:r w:rsidRPr="007C22D9">
              <w:rPr>
                <w:rFonts w:ascii="PT Astra Serif" w:eastAsia="Calibri" w:hAnsi="PT Astra Serif"/>
                <w:bCs/>
                <w:szCs w:val="28"/>
                <w:lang w:eastAsia="zh-CN"/>
              </w:rPr>
              <w:t>ково</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3</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snapToGrid w:val="0"/>
              <w:outlineLvl w:val="0"/>
              <w:rPr>
                <w:rFonts w:ascii="PT Astra Serif" w:eastAsia="Calibri" w:hAnsi="PT Astra Serif"/>
                <w:b/>
                <w:bCs/>
                <w:szCs w:val="28"/>
                <w:lang w:eastAsia="zh-CN"/>
              </w:rPr>
            </w:pPr>
            <w:r w:rsidRPr="007C22D9">
              <w:rPr>
                <w:rFonts w:ascii="PT Astra Serif" w:eastAsia="Calibri" w:hAnsi="PT Astra Serif"/>
                <w:b/>
                <w:bCs/>
                <w:szCs w:val="28"/>
                <w:lang w:eastAsia="zh-CN"/>
              </w:rPr>
              <w:t>Экономические</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snapToGrid w:val="0"/>
              <w:outlineLvl w:val="0"/>
              <w:rPr>
                <w:rFonts w:ascii="PT Astra Serif" w:eastAsia="Calibri" w:hAnsi="PT Astra Serif"/>
                <w:bCs/>
                <w:szCs w:val="28"/>
                <w:lang w:eastAsia="zh-CN"/>
              </w:rPr>
            </w:pPr>
            <w:r w:rsidRPr="007C22D9">
              <w:rPr>
                <w:rFonts w:ascii="PT Astra Serif" w:eastAsia="Calibri" w:hAnsi="PT Astra Serif"/>
                <w:bCs/>
                <w:szCs w:val="28"/>
                <w:lang w:eastAsia="zh-CN"/>
              </w:rPr>
              <w:t>Самарский государственный экономический колледж при университете</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szCs w:val="28"/>
                <w:lang w:eastAsia="zh-CN"/>
              </w:rPr>
            </w:pPr>
            <w:r w:rsidRPr="007C22D9">
              <w:rPr>
                <w:rFonts w:ascii="PT Astra Serif" w:eastAsia="Calibri" w:hAnsi="PT Astra Serif"/>
                <w:szCs w:val="28"/>
                <w:lang w:eastAsia="zh-CN"/>
              </w:rPr>
              <w:t>1</w:t>
            </w:r>
          </w:p>
        </w:tc>
      </w:tr>
      <w:tr w:rsidR="005571FE" w:rsidRPr="007C22D9" w:rsidTr="006A45A8">
        <w:tc>
          <w:tcPr>
            <w:tcW w:w="675" w:type="dxa"/>
            <w:tcBorders>
              <w:left w:val="single" w:sz="2" w:space="0" w:color="000000"/>
              <w:bottom w:val="single" w:sz="2" w:space="0" w:color="000000"/>
            </w:tcBorders>
            <w:shd w:val="clear" w:color="auto" w:fill="auto"/>
          </w:tcPr>
          <w:p w:rsidR="005571FE" w:rsidRPr="007C22D9" w:rsidRDefault="005571FE" w:rsidP="006A45A8">
            <w:pPr>
              <w:snapToGrid w:val="0"/>
              <w:jc w:val="center"/>
              <w:rPr>
                <w:rFonts w:ascii="PT Astra Serif" w:hAnsi="PT Astra Serif"/>
                <w:b/>
                <w:szCs w:val="28"/>
                <w:lang w:eastAsia="ru-RU"/>
              </w:rPr>
            </w:pPr>
          </w:p>
        </w:tc>
        <w:tc>
          <w:tcPr>
            <w:tcW w:w="6804" w:type="dxa"/>
            <w:tcBorders>
              <w:left w:val="single" w:sz="2" w:space="0" w:color="000000"/>
              <w:bottom w:val="single" w:sz="2" w:space="0" w:color="000000"/>
            </w:tcBorders>
            <w:shd w:val="clear" w:color="auto" w:fill="auto"/>
          </w:tcPr>
          <w:p w:rsidR="005571FE" w:rsidRPr="007C22D9" w:rsidRDefault="005571FE" w:rsidP="006A45A8">
            <w:pPr>
              <w:keepNext/>
              <w:tabs>
                <w:tab w:val="num" w:pos="0"/>
              </w:tabs>
              <w:snapToGrid w:val="0"/>
              <w:ind w:left="432" w:hanging="432"/>
              <w:outlineLvl w:val="0"/>
              <w:rPr>
                <w:rFonts w:ascii="PT Astra Serif" w:eastAsia="Calibri" w:hAnsi="PT Astra Serif"/>
                <w:b/>
                <w:szCs w:val="28"/>
                <w:lang w:eastAsia="zh-CN"/>
              </w:rPr>
            </w:pPr>
            <w:r w:rsidRPr="007C22D9">
              <w:rPr>
                <w:rFonts w:ascii="PT Astra Serif" w:eastAsia="Calibri" w:hAnsi="PT Astra Serif"/>
                <w:b/>
                <w:bCs/>
                <w:szCs w:val="28"/>
                <w:lang w:eastAsia="zh-CN"/>
              </w:rPr>
              <w:t>ВСЕГО</w:t>
            </w:r>
          </w:p>
        </w:tc>
        <w:tc>
          <w:tcPr>
            <w:tcW w:w="2521" w:type="dxa"/>
            <w:tcBorders>
              <w:left w:val="single" w:sz="2" w:space="0" w:color="000000"/>
              <w:bottom w:val="single" w:sz="2" w:space="0" w:color="000000"/>
              <w:right w:val="single" w:sz="2" w:space="0" w:color="000000"/>
            </w:tcBorders>
            <w:shd w:val="clear" w:color="auto" w:fill="auto"/>
          </w:tcPr>
          <w:p w:rsidR="005571FE" w:rsidRPr="007C22D9" w:rsidRDefault="005571FE" w:rsidP="006A45A8">
            <w:pPr>
              <w:snapToGrid w:val="0"/>
              <w:jc w:val="center"/>
              <w:rPr>
                <w:rFonts w:ascii="PT Astra Serif" w:eastAsia="Calibri" w:hAnsi="PT Astra Serif"/>
                <w:b/>
                <w:szCs w:val="28"/>
                <w:lang w:eastAsia="zh-CN"/>
              </w:rPr>
            </w:pPr>
            <w:r w:rsidRPr="007C22D9">
              <w:rPr>
                <w:rFonts w:ascii="PT Astra Serif" w:eastAsia="Calibri" w:hAnsi="PT Astra Serif"/>
                <w:b/>
                <w:szCs w:val="28"/>
                <w:lang w:eastAsia="zh-CN"/>
              </w:rPr>
              <w:t>196</w:t>
            </w:r>
          </w:p>
        </w:tc>
      </w:tr>
    </w:tbl>
    <w:p w:rsidR="005571FE" w:rsidRPr="007C22D9" w:rsidRDefault="005571FE" w:rsidP="00174B49">
      <w:pPr>
        <w:pStyle w:val="a7"/>
        <w:rPr>
          <w:rFonts w:ascii="PT Astra Serif" w:hAnsi="PT Astra Serif"/>
          <w:sz w:val="20"/>
          <w:szCs w:val="20"/>
        </w:rPr>
      </w:pPr>
    </w:p>
    <w:p w:rsidR="004B5D03" w:rsidRPr="007C22D9" w:rsidRDefault="00024C8A" w:rsidP="00424C80">
      <w:pPr>
        <w:jc w:val="center"/>
        <w:rPr>
          <w:rFonts w:ascii="PT Astra Serif" w:hAnsi="PT Astra Serif"/>
        </w:rPr>
      </w:pPr>
      <w:r w:rsidRPr="007C22D9">
        <w:rPr>
          <w:rFonts w:ascii="PT Astra Serif" w:hAnsi="PT Astra Serif"/>
          <w:noProof/>
          <w:lang w:eastAsia="ru-RU"/>
        </w:rPr>
        <mc:AlternateContent>
          <mc:Choice Requires="wps">
            <w:drawing>
              <wp:anchor distT="0" distB="0" distL="114300" distR="114300" simplePos="0" relativeHeight="251657216" behindDoc="0" locked="0" layoutInCell="1" allowOverlap="1">
                <wp:simplePos x="0" y="0"/>
                <wp:positionH relativeFrom="column">
                  <wp:posOffset>-151764</wp:posOffset>
                </wp:positionH>
                <wp:positionV relativeFrom="paragraph">
                  <wp:posOffset>9525</wp:posOffset>
                </wp:positionV>
                <wp:extent cx="45719" cy="85725"/>
                <wp:effectExtent l="0" t="0" r="12065" b="28575"/>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19" cy="85725"/>
                        </a:xfrm>
                        <a:prstGeom prst="rect">
                          <a:avLst/>
                        </a:prstGeom>
                        <a:solidFill>
                          <a:srgbClr val="FFFFFF"/>
                        </a:solidFill>
                        <a:ln w="9525">
                          <a:solidFill>
                            <a:srgbClr val="FFFFFF"/>
                          </a:solidFill>
                          <a:miter lim="800000"/>
                          <a:headEnd/>
                          <a:tailEnd/>
                        </a:ln>
                      </wps:spPr>
                      <wps:txbx>
                        <w:txbxContent>
                          <w:p w:rsidR="006572C3" w:rsidRDefault="006572C3" w:rsidP="00035F26">
                            <w:pPr>
                              <w:pStyle w:val="aff"/>
                              <w:spacing w:after="200" w:line="276" w:lineRule="auto"/>
                              <w:ind w:left="360"/>
                              <w:rPr>
                                <w:b/>
                                <w:sz w:val="28"/>
                                <w:szCs w:val="2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5pt;margin-top:.75pt;width:3.6pt;height:6.7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" strokecolor="white">
                <v:textbox>
                  <w:txbxContent>
                    <w:p w:rsidR="006572C3" w:rsidRDefault="006572C3" w:rsidP="00035F26">
                      <w:pPr>
                        <w:pStyle w:val="aff"/>
                        <w:spacing w:after="200" w:line="276" w:lineRule="auto"/>
                        <w:ind w:left="360"/>
                        <w:rPr>
                          <w:b/>
                          <w:sz w:val="28"/>
                          <w:szCs w:val="28"/>
                          <w:u w:val="single"/>
                        </w:rPr>
                      </w:pPr>
                    </w:p>
                  </w:txbxContent>
                </v:textbox>
              </v:shape>
            </w:pict>
          </mc:Fallback>
        </mc:AlternateContent>
      </w:r>
    </w:p>
    <w:p w:rsidR="00950836" w:rsidRPr="007C22D9" w:rsidRDefault="00950836" w:rsidP="00950836">
      <w:pPr>
        <w:suppressAutoHyphens w:val="0"/>
        <w:spacing w:after="200" w:line="276" w:lineRule="auto"/>
        <w:ind w:firstLine="708"/>
        <w:jc w:val="both"/>
        <w:rPr>
          <w:rFonts w:ascii="PT Astra Serif" w:eastAsia="Calibri" w:hAnsi="PT Astra Serif"/>
          <w:szCs w:val="28"/>
          <w:lang w:eastAsia="en-US"/>
        </w:rPr>
      </w:pPr>
      <w:r w:rsidRPr="007C22D9">
        <w:rPr>
          <w:rFonts w:ascii="PT Astra Serif" w:eastAsia="Calibri" w:hAnsi="PT Astra Serif"/>
          <w:szCs w:val="28"/>
          <w:lang w:eastAsia="en-US"/>
        </w:rPr>
        <w:t xml:space="preserve">В целях </w:t>
      </w:r>
      <w:r w:rsidRPr="007C22D9">
        <w:rPr>
          <w:rFonts w:ascii="PT Astra Serif" w:hAnsi="PT Astra Serif"/>
          <w:bCs/>
          <w:iCs/>
          <w:color w:val="262626"/>
          <w:szCs w:val="28"/>
          <w:bdr w:val="none" w:sz="0" w:space="0" w:color="auto" w:frame="1"/>
          <w:lang w:eastAsia="ru-RU"/>
        </w:rPr>
        <w:t>в</w:t>
      </w:r>
      <w:r w:rsidRPr="007C22D9">
        <w:rPr>
          <w:rFonts w:ascii="PT Astra Serif" w:hAnsi="PT Astra Serif"/>
          <w:color w:val="262626"/>
          <w:szCs w:val="28"/>
          <w:bdr w:val="none" w:sz="0" w:space="0" w:color="auto" w:frame="1"/>
          <w:lang w:eastAsia="ru-RU"/>
        </w:rPr>
        <w:t>ыработки у школьников сознательного отношения к труду, профессионального самоопределения в условиях свободы выбора сферы деятельности в соответствии со своими возможностями, способностями и с учетом требований рынка труда в</w:t>
      </w:r>
      <w:r w:rsidRPr="007C22D9">
        <w:rPr>
          <w:rFonts w:ascii="PT Astra Serif" w:eastAsia="Calibri" w:hAnsi="PT Astra Serif"/>
          <w:szCs w:val="28"/>
          <w:lang w:eastAsia="en-US"/>
        </w:rPr>
        <w:t xml:space="preserve"> 2022 году проводилась следующая работа:</w:t>
      </w:r>
    </w:p>
    <w:p w:rsidR="00950836" w:rsidRPr="007C22D9" w:rsidRDefault="00950836" w:rsidP="00950836">
      <w:pPr>
        <w:suppressAutoHyphens w:val="0"/>
        <w:spacing w:line="276" w:lineRule="auto"/>
        <w:ind w:firstLine="708"/>
        <w:jc w:val="both"/>
        <w:rPr>
          <w:rFonts w:ascii="PT Astra Serif" w:hAnsi="PT Astra Serif"/>
          <w:szCs w:val="28"/>
          <w:bdr w:val="none" w:sz="0" w:space="0" w:color="auto" w:frame="1"/>
          <w:lang w:eastAsia="ru-RU"/>
        </w:rPr>
      </w:pPr>
      <w:r w:rsidRPr="007C22D9">
        <w:rPr>
          <w:rFonts w:ascii="PT Astra Serif" w:eastAsia="Calibri" w:hAnsi="PT Astra Serif"/>
          <w:szCs w:val="28"/>
          <w:lang w:eastAsia="en-US"/>
        </w:rPr>
        <w:t>1) П</w:t>
      </w:r>
      <w:r w:rsidRPr="007C22D9">
        <w:rPr>
          <w:rFonts w:ascii="PT Astra Serif" w:hAnsi="PT Astra Serif"/>
          <w:szCs w:val="28"/>
          <w:bdr w:val="none" w:sz="0" w:space="0" w:color="auto" w:frame="1"/>
          <w:lang w:eastAsia="ru-RU"/>
        </w:rPr>
        <w:t>роведение мероприятий по профориентации с приглашением представителей учебных заведений региона (представители Балаковского филиала  СГЮА).</w:t>
      </w:r>
    </w:p>
    <w:p w:rsidR="00950836" w:rsidRPr="007C22D9" w:rsidRDefault="00950836" w:rsidP="00950836">
      <w:pPr>
        <w:suppressAutoHyphens w:val="0"/>
        <w:spacing w:line="276" w:lineRule="auto"/>
        <w:ind w:firstLine="708"/>
        <w:jc w:val="both"/>
        <w:rPr>
          <w:rFonts w:ascii="PT Astra Serif" w:hAnsi="PT Astra Serif"/>
          <w:szCs w:val="28"/>
          <w:bdr w:val="none" w:sz="0" w:space="0" w:color="auto" w:frame="1"/>
          <w:lang w:eastAsia="ru-RU"/>
        </w:rPr>
      </w:pPr>
      <w:r w:rsidRPr="007C22D9">
        <w:rPr>
          <w:rFonts w:ascii="PT Astra Serif" w:hAnsi="PT Astra Serif"/>
          <w:szCs w:val="28"/>
          <w:bdr w:val="none" w:sz="0" w:space="0" w:color="auto" w:frame="1"/>
          <w:lang w:eastAsia="ru-RU"/>
        </w:rPr>
        <w:lastRenderedPageBreak/>
        <w:t>2) В 2022 году  обучающиеся с 6 по 11 классы общеобразовательных учреждений участвовали в реализации проекту «Билет в будущее», в рамках Всероссийского профориентационного мероприятия «Успех каждого ребенка», направленный на оказание помощи подросткам в решении.</w:t>
      </w:r>
    </w:p>
    <w:p w:rsidR="00950836" w:rsidRPr="007C22D9" w:rsidRDefault="00950836" w:rsidP="00950836">
      <w:pPr>
        <w:pStyle w:val="a3"/>
        <w:ind w:firstLine="708"/>
        <w:jc w:val="both"/>
        <w:rPr>
          <w:rFonts w:ascii="PT Astra Serif" w:hAnsi="PT Astra Serif"/>
          <w:lang w:val="ru-RU"/>
        </w:rPr>
      </w:pPr>
      <w:r w:rsidRPr="007C22D9">
        <w:rPr>
          <w:rFonts w:ascii="PT Astra Serif" w:hAnsi="PT Astra Serif"/>
          <w:bdr w:val="none" w:sz="0" w:space="0" w:color="auto" w:frame="1"/>
          <w:lang w:val="ru-RU"/>
        </w:rPr>
        <w:t xml:space="preserve">3) </w:t>
      </w:r>
      <w:r w:rsidRPr="007C22D9">
        <w:rPr>
          <w:rFonts w:ascii="PT Astra Serif" w:hAnsi="PT Astra Serif"/>
          <w:lang w:val="ru-RU"/>
        </w:rPr>
        <w:t>Традиционное  районное мероприятие «Твой выбор» для обучающихся 8-11 классов общеобразовательных учреждений района, чтобы определиться с  вопросом «Кем быть?», «Какую профессию выбрать для себя?». На мероприятие были приглашены высшие и средние учебные заведения Саратовской области: Балаковский филиал РАНХиГС, Саратовский государственный аграрный университет им. В.И. Вавилова, СГТУ им.Ю.А. Гагарина, СГУ им. Н.В. Чернышевского, Губернаторский автомобильно-электромеханический техникум, ГАПОУ «Вольский медицинский  колледж им. З.И. Маресевой», Балаковский политехнический техникум.</w:t>
      </w:r>
    </w:p>
    <w:p w:rsidR="00950836" w:rsidRPr="007C22D9" w:rsidRDefault="00950836" w:rsidP="00950836">
      <w:pPr>
        <w:pStyle w:val="a3"/>
        <w:ind w:firstLine="708"/>
        <w:jc w:val="both"/>
        <w:rPr>
          <w:rFonts w:ascii="PT Astra Serif" w:hAnsi="PT Astra Serif"/>
          <w:lang w:val="ru-RU"/>
        </w:rPr>
      </w:pPr>
      <w:r w:rsidRPr="007C22D9">
        <w:rPr>
          <w:rFonts w:ascii="PT Astra Serif" w:hAnsi="PT Astra Serif"/>
          <w:lang w:val="ru-RU"/>
        </w:rPr>
        <w:t xml:space="preserve">4) </w:t>
      </w:r>
      <w:r w:rsidRPr="007C22D9">
        <w:rPr>
          <w:rFonts w:ascii="PT Astra Serif" w:eastAsiaTheme="majorEastAsia" w:hAnsi="PT Astra Serif"/>
          <w:color w:val="FFFFFF"/>
          <w:kern w:val="24"/>
          <w:sz w:val="32"/>
          <w:szCs w:val="32"/>
          <w:lang w:val="ru-RU" w:eastAsia="zh-CN"/>
        </w:rPr>
        <w:t xml:space="preserve"> </w:t>
      </w:r>
      <w:r w:rsidRPr="007C22D9">
        <w:rPr>
          <w:rFonts w:ascii="PT Astra Serif" w:hAnsi="PT Astra Serif"/>
          <w:lang w:val="ru-RU"/>
        </w:rPr>
        <w:t>Принимали участие в конкурсах «АгроНТИ-2022» от СГАУ им. Н.И. Вавилова для обучающихся сельских школ и малых городов.</w:t>
      </w:r>
    </w:p>
    <w:p w:rsidR="00950836" w:rsidRPr="007C22D9" w:rsidRDefault="00950836" w:rsidP="00950836">
      <w:pPr>
        <w:pStyle w:val="a3"/>
        <w:ind w:firstLine="708"/>
        <w:jc w:val="both"/>
        <w:rPr>
          <w:rFonts w:ascii="PT Astra Serif" w:hAnsi="PT Astra Serif"/>
          <w:lang w:val="ru-RU"/>
        </w:rPr>
      </w:pPr>
      <w:r w:rsidRPr="007C22D9">
        <w:rPr>
          <w:rFonts w:ascii="PT Astra Serif" w:hAnsi="PT Astra Serif"/>
          <w:lang w:val="ru-RU"/>
        </w:rPr>
        <w:t xml:space="preserve">5) </w:t>
      </w:r>
      <w:r w:rsidRPr="007C22D9">
        <w:rPr>
          <w:rFonts w:ascii="PT Astra Serif" w:hAnsi="PT Astra Serif"/>
          <w:color w:val="FFFFFF" w:themeColor="background1"/>
          <w:kern w:val="24"/>
          <w:lang w:val="ru-RU" w:eastAsia="zh-CN"/>
        </w:rPr>
        <w:t xml:space="preserve"> </w:t>
      </w:r>
      <w:r w:rsidRPr="007C22D9">
        <w:rPr>
          <w:rFonts w:ascii="PT Astra Serif" w:hAnsi="PT Astra Serif"/>
          <w:lang w:val="ru-RU"/>
        </w:rPr>
        <w:t>Проводились  экскурсии на Балаковскую АЭС.</w:t>
      </w:r>
      <w:r w:rsidRPr="007C22D9">
        <w:rPr>
          <w:rFonts w:ascii="PT Astra Serif" w:hAnsi="PT Astra Serif"/>
          <w:color w:val="273350"/>
          <w:shd w:val="clear" w:color="auto" w:fill="FFFFFF"/>
          <w:lang w:val="ru-RU"/>
        </w:rPr>
        <w:t xml:space="preserve"> Информационный центр Балаковской АЭС — это интерактивный музей, в котором туристов знакомят с исторической справкой о пуске всех четырех энергоблоков. На интерактивном мультитач-столе, большом компьютере, для посетителей установлены специально разработанные игры — они в игровой форме рассказывают, как происходит ядерная цепная реакция, где на карте России располагаются атомные станции и как они «оживляют» города, рядом с которыми располагаются.</w:t>
      </w:r>
      <w:r w:rsidRPr="007C22D9">
        <w:rPr>
          <w:rFonts w:ascii="PT Astra Serif" w:hAnsi="PT Astra Serif"/>
          <w:color w:val="273350"/>
          <w:shd w:val="clear" w:color="auto" w:fill="FFFFFF"/>
        </w:rPr>
        <w:t>  </w:t>
      </w:r>
    </w:p>
    <w:p w:rsidR="00950836" w:rsidRPr="007C22D9" w:rsidRDefault="00950836" w:rsidP="00950836">
      <w:pPr>
        <w:pStyle w:val="a3"/>
        <w:ind w:firstLine="708"/>
        <w:jc w:val="both"/>
        <w:rPr>
          <w:rFonts w:ascii="PT Astra Serif" w:hAnsi="PT Astra Serif"/>
          <w:lang w:val="ru-RU"/>
        </w:rPr>
      </w:pPr>
      <w:r w:rsidRPr="007C22D9">
        <w:rPr>
          <w:rFonts w:ascii="PT Astra Serif" w:hAnsi="PT Astra Serif"/>
          <w:lang w:val="ru-RU"/>
        </w:rPr>
        <w:t xml:space="preserve">6) Проводились встречи с бывшими выпускниками общеобразовательных учреждений, которые обучаются в ВУЗах и ССУЗах области (1 фото- с курсантом 2 курса Вольского института материально-технического обеспечения Шихларовым Али; 2 фото- Силягина Марина, студентка 1 курса колледжа Поволжского института Всероссийского государственного университета юстиции (РПА Минюста России). </w:t>
      </w:r>
      <w:r w:rsidRPr="007C22D9">
        <w:rPr>
          <w:rFonts w:ascii="PT Astra Serif" w:hAnsi="PT Astra Serif" w:cs="Arial"/>
          <w:color w:val="000000"/>
          <w:shd w:val="clear" w:color="auto" w:fill="FFFFFF"/>
          <w:lang w:val="ru-RU"/>
        </w:rPr>
        <w:t>Они рассказали ребятам о специальностях и направлениях подготовки, о порядке и правилах приëма в колледж и институт.</w:t>
      </w:r>
    </w:p>
    <w:p w:rsidR="00950836" w:rsidRPr="007C22D9" w:rsidRDefault="00950836" w:rsidP="00950836">
      <w:pPr>
        <w:pStyle w:val="a3"/>
        <w:ind w:firstLine="708"/>
        <w:jc w:val="both"/>
        <w:rPr>
          <w:rFonts w:ascii="PT Astra Serif" w:hAnsi="PT Astra Serif" w:cs="Arial"/>
          <w:color w:val="000000"/>
          <w:shd w:val="clear" w:color="auto" w:fill="FFFFFF"/>
          <w:lang w:val="ru-RU"/>
        </w:rPr>
      </w:pPr>
      <w:r w:rsidRPr="007C22D9">
        <w:rPr>
          <w:rFonts w:ascii="PT Astra Serif" w:hAnsi="PT Astra Serif"/>
          <w:lang w:val="ru-RU"/>
        </w:rPr>
        <w:t>7)</w:t>
      </w:r>
      <w:r w:rsidRPr="007C22D9">
        <w:rPr>
          <w:rFonts w:ascii="PT Astra Serif" w:eastAsiaTheme="majorEastAsia" w:hAnsi="PT Astra Serif"/>
          <w:color w:val="FFFFFF"/>
          <w:kern w:val="24"/>
          <w:lang w:val="ru-RU" w:eastAsia="zh-CN"/>
        </w:rPr>
        <w:t xml:space="preserve"> </w:t>
      </w:r>
      <w:r w:rsidRPr="007C22D9">
        <w:rPr>
          <w:rFonts w:ascii="PT Astra Serif" w:hAnsi="PT Astra Serif"/>
          <w:lang w:val="ru-RU"/>
        </w:rPr>
        <w:t>Традиционные Дни самоуправления.</w:t>
      </w:r>
      <w:r w:rsidRPr="007C22D9">
        <w:rPr>
          <w:rFonts w:ascii="PT Astra Serif" w:hAnsi="PT Astra Serif" w:cs="Arial"/>
          <w:color w:val="000000"/>
          <w:sz w:val="23"/>
          <w:szCs w:val="23"/>
          <w:shd w:val="clear" w:color="auto" w:fill="FFFFFF"/>
          <w:lang w:val="ru-RU"/>
        </w:rPr>
        <w:t xml:space="preserve"> </w:t>
      </w:r>
      <w:r w:rsidRPr="007C22D9">
        <w:rPr>
          <w:rFonts w:ascii="PT Astra Serif" w:hAnsi="PT Astra Serif" w:cs="Arial"/>
          <w:color w:val="000000"/>
          <w:shd w:val="clear" w:color="auto" w:fill="FFFFFF"/>
          <w:lang w:val="ru-RU"/>
        </w:rPr>
        <w:t xml:space="preserve">В День учителя во всех общеобразовательных учреждениях традиционно проходит День самоуправления. В этот день обучающиеся старших классов проводили уроки вместо своих учителей. "Дублёры" предварительно готовились к урокам по своим предметам, в чем им, безусловно помогали учителя. </w:t>
      </w:r>
    </w:p>
    <w:p w:rsidR="00950836" w:rsidRPr="007C22D9" w:rsidRDefault="00950836" w:rsidP="00950836">
      <w:pPr>
        <w:pStyle w:val="a3"/>
        <w:ind w:firstLine="708"/>
        <w:jc w:val="both"/>
        <w:rPr>
          <w:rFonts w:ascii="PT Astra Serif" w:hAnsi="PT Astra Serif" w:cs="Arial"/>
          <w:color w:val="000000"/>
          <w:shd w:val="clear" w:color="auto" w:fill="FFFFFF"/>
          <w:lang w:val="ru-RU"/>
        </w:rPr>
      </w:pPr>
      <w:r w:rsidRPr="007C22D9">
        <w:rPr>
          <w:rFonts w:ascii="PT Astra Serif" w:hAnsi="PT Astra Serif"/>
          <w:lang w:val="ru-RU"/>
        </w:rPr>
        <w:t>8)</w:t>
      </w:r>
      <w:r w:rsidRPr="007C22D9">
        <w:rPr>
          <w:rFonts w:ascii="PT Astra Serif" w:hAnsi="PT Astra Serif"/>
          <w:color w:val="FFFFFF"/>
          <w:kern w:val="24"/>
          <w:lang w:val="ru-RU" w:eastAsia="zh-CN"/>
        </w:rPr>
        <w:t xml:space="preserve"> </w:t>
      </w:r>
      <w:r w:rsidRPr="007C22D9">
        <w:rPr>
          <w:rFonts w:ascii="PT Astra Serif" w:hAnsi="PT Astra Serif"/>
          <w:lang w:val="ru-RU"/>
        </w:rPr>
        <w:t>Единая  неделя профессиональной ориентации обучающихся.</w:t>
      </w:r>
      <w:r w:rsidRPr="007C22D9">
        <w:rPr>
          <w:rFonts w:ascii="PT Astra Serif" w:hAnsi="PT Astra Serif" w:cs="Arial"/>
          <w:color w:val="000000"/>
          <w:shd w:val="clear" w:color="auto" w:fill="FFFFFF"/>
          <w:lang w:val="ru-RU"/>
        </w:rPr>
        <w:t xml:space="preserve"> С 21 по 27 ноября 2022 года во всех общеобразовательных учреждениях района проходила Единая неделя профессиональной ориентации обучающихся. Её цель - формирование и развитие системы профессионального самоопределения обучающихся в образовательных организациях; оказание профориентационной поддержки обучающимся, в процессе формирования интереса к труду, профессиям, выбора ими профиля обучения и сферы будущей профессиональной деятельности.</w:t>
      </w:r>
      <w:r w:rsidRPr="007C22D9">
        <w:rPr>
          <w:rFonts w:ascii="PT Astra Serif" w:hAnsi="PT Astra Serif" w:cs="Arial"/>
          <w:color w:val="000000"/>
          <w:lang w:val="ru-RU"/>
        </w:rPr>
        <w:br/>
      </w:r>
      <w:r w:rsidRPr="007C22D9">
        <w:rPr>
          <w:rFonts w:ascii="PT Astra Serif" w:hAnsi="PT Astra Serif" w:cs="Arial"/>
          <w:color w:val="000000"/>
          <w:shd w:val="clear" w:color="auto" w:fill="FFFFFF"/>
          <w:lang w:val="ru-RU"/>
        </w:rPr>
        <w:t>Во время этой недели проводятся различные мероприятия:</w:t>
      </w:r>
      <w:r w:rsidRPr="007C22D9">
        <w:rPr>
          <w:rFonts w:ascii="PT Astra Serif" w:hAnsi="PT Astra Serif" w:cs="Arial"/>
          <w:color w:val="000000"/>
          <w:lang w:val="ru-RU"/>
        </w:rPr>
        <w:br/>
      </w:r>
      <w:r w:rsidRPr="007C22D9">
        <w:rPr>
          <w:rFonts w:ascii="PT Astra Serif" w:hAnsi="PT Astra Serif" w:cs="Arial"/>
          <w:color w:val="000000"/>
          <w:shd w:val="clear" w:color="auto" w:fill="FFFFFF"/>
          <w:lang w:val="ru-RU"/>
        </w:rPr>
        <w:t>- конкурсы  рисунков "Профессии  моих  родителей" для обучающихся начальных</w:t>
      </w:r>
      <w:r w:rsidR="000032AC" w:rsidRPr="007C22D9">
        <w:rPr>
          <w:rFonts w:ascii="PT Astra Serif" w:hAnsi="PT Astra Serif" w:cs="Arial"/>
          <w:color w:val="000000"/>
          <w:shd w:val="clear" w:color="auto" w:fill="FFFFFF"/>
          <w:lang w:val="ru-RU"/>
        </w:rPr>
        <w:t xml:space="preserve"> </w:t>
      </w:r>
      <w:r w:rsidRPr="007C22D9">
        <w:rPr>
          <w:rFonts w:ascii="PT Astra Serif" w:hAnsi="PT Astra Serif" w:cs="Arial"/>
          <w:color w:val="000000"/>
          <w:shd w:val="clear" w:color="auto" w:fill="FFFFFF"/>
          <w:lang w:val="ru-RU"/>
        </w:rPr>
        <w:t>классов;</w:t>
      </w:r>
      <w:r w:rsidRPr="007C22D9">
        <w:rPr>
          <w:rFonts w:ascii="PT Astra Serif" w:hAnsi="PT Astra Serif" w:cs="Arial"/>
          <w:color w:val="000000"/>
          <w:lang w:val="ru-RU"/>
        </w:rPr>
        <w:br/>
      </w:r>
      <w:r w:rsidRPr="007C22D9">
        <w:rPr>
          <w:rFonts w:ascii="PT Astra Serif" w:hAnsi="PT Astra Serif" w:cs="Arial"/>
          <w:color w:val="000000"/>
          <w:shd w:val="clear" w:color="auto" w:fill="FFFFFF"/>
          <w:lang w:val="ru-RU"/>
        </w:rPr>
        <w:t xml:space="preserve">- экскурсии  на объекты социальной сферы; </w:t>
      </w:r>
    </w:p>
    <w:p w:rsidR="00950836" w:rsidRPr="007C22D9" w:rsidRDefault="00950836" w:rsidP="00950836">
      <w:pPr>
        <w:pStyle w:val="a3"/>
        <w:jc w:val="both"/>
        <w:rPr>
          <w:rFonts w:ascii="PT Astra Serif" w:hAnsi="PT Astra Serif"/>
          <w:lang w:val="ru-RU"/>
        </w:rPr>
      </w:pPr>
      <w:r w:rsidRPr="007C22D9">
        <w:rPr>
          <w:rFonts w:ascii="PT Astra Serif" w:hAnsi="PT Astra Serif" w:cs="Arial"/>
          <w:color w:val="000000"/>
          <w:shd w:val="clear" w:color="auto" w:fill="FFFFFF"/>
          <w:lang w:val="ru-RU"/>
        </w:rPr>
        <w:t>- учащиеся 7-11 классов принимали участие в Открытом онлайн-уроке «ПроеКТОрия" и "Шоу профессий".</w:t>
      </w:r>
    </w:p>
    <w:p w:rsidR="00950836" w:rsidRPr="007C22D9" w:rsidRDefault="00950836" w:rsidP="00950836">
      <w:pPr>
        <w:pStyle w:val="a3"/>
        <w:ind w:firstLine="708"/>
        <w:jc w:val="both"/>
        <w:rPr>
          <w:rFonts w:ascii="PT Astra Serif" w:hAnsi="PT Astra Serif"/>
          <w:lang w:val="ru-RU"/>
        </w:rPr>
      </w:pPr>
      <w:r w:rsidRPr="007C22D9">
        <w:rPr>
          <w:rFonts w:ascii="PT Astra Serif" w:hAnsi="PT Astra Serif"/>
          <w:lang w:val="ru-RU"/>
        </w:rPr>
        <w:lastRenderedPageBreak/>
        <w:t xml:space="preserve">8) </w:t>
      </w:r>
      <w:r w:rsidRPr="007C22D9">
        <w:rPr>
          <w:rFonts w:ascii="PT Astra Serif" w:eastAsiaTheme="majorEastAsia" w:hAnsi="PT Astra Serif" w:cstheme="majorBidi"/>
          <w:color w:val="FFFFFF"/>
          <w:kern w:val="24"/>
          <w:lang w:val="ru-RU" w:eastAsia="zh-CN"/>
        </w:rPr>
        <w:t xml:space="preserve"> </w:t>
      </w:r>
      <w:r w:rsidRPr="007C22D9">
        <w:rPr>
          <w:rFonts w:ascii="PT Astra Serif" w:hAnsi="PT Astra Serif"/>
          <w:color w:val="333333"/>
          <w:shd w:val="clear" w:color="auto" w:fill="FFFFFF"/>
          <w:lang w:val="ru-RU"/>
        </w:rPr>
        <w:t>В соответствии с планом мероприятий (дорожной картой) реализации программы «Преодоление дефицита квалифицированных педагогических кадров в системе образования Саратовской области» на 2022-2025 годы в общеобразовательных учреждениях области создаются классы психолого-педагогическойнаправленности.</w:t>
      </w:r>
      <w:r w:rsidRPr="007C22D9">
        <w:rPr>
          <w:rFonts w:ascii="PT Astra Serif" w:hAnsi="PT Astra Serif" w:cs="Arial"/>
          <w:color w:val="333333"/>
          <w:lang w:val="ru-RU"/>
        </w:rPr>
        <w:br/>
      </w:r>
      <w:r w:rsidRPr="007C22D9">
        <w:rPr>
          <w:rFonts w:ascii="PT Astra Serif" w:hAnsi="PT Astra Serif"/>
          <w:lang w:val="ru-RU"/>
        </w:rPr>
        <w:t>С  начала  2022-2023 учебного  года на базе  МОУ «СОШ им. Г.И. Марчука р.п. Духовницкое» открылся психолого-педагогический класс, направленный на  формирование у обучающихся представлений о  педагогической профессии.</w:t>
      </w:r>
    </w:p>
    <w:p w:rsidR="00950836" w:rsidRPr="007C22D9" w:rsidRDefault="00950836" w:rsidP="00950836">
      <w:pPr>
        <w:pStyle w:val="a3"/>
        <w:ind w:firstLine="708"/>
        <w:jc w:val="both"/>
        <w:rPr>
          <w:rFonts w:ascii="PT Astra Serif" w:hAnsi="PT Astra Serif"/>
          <w:bdr w:val="none" w:sz="0" w:space="0" w:color="auto" w:frame="1"/>
          <w:lang w:val="ru-RU"/>
        </w:rPr>
      </w:pPr>
      <w:r w:rsidRPr="007C22D9">
        <w:rPr>
          <w:rFonts w:ascii="PT Astra Serif" w:hAnsi="PT Astra Serif"/>
          <w:color w:val="333333"/>
          <w:shd w:val="clear" w:color="auto" w:fill="FFFFFF"/>
          <w:lang w:val="ru-RU"/>
        </w:rPr>
        <w:t>Обучающиеся 8-9 классов</w:t>
      </w:r>
      <w:r w:rsidRPr="007C22D9">
        <w:rPr>
          <w:rFonts w:ascii="PT Astra Serif" w:hAnsi="PT Astra Serif" w:cs="Arial"/>
          <w:color w:val="333333"/>
          <w:shd w:val="clear" w:color="auto" w:fill="FFFFFF"/>
        </w:rPr>
        <w:t> </w:t>
      </w:r>
      <w:r w:rsidRPr="007C22D9">
        <w:rPr>
          <w:rFonts w:ascii="PT Astra Serif" w:hAnsi="PT Astra Serif"/>
          <w:color w:val="333333"/>
          <w:shd w:val="clear" w:color="auto" w:fill="FFFFFF"/>
          <w:lang w:val="ru-RU"/>
        </w:rPr>
        <w:t>МОУ «СОШ им. В. К. Ерошкина с. Новозахаркино», приняли участие в профессиональной работе</w:t>
      </w:r>
      <w:r w:rsidRPr="007C22D9">
        <w:rPr>
          <w:rFonts w:ascii="PT Astra Serif" w:hAnsi="PT Astra Serif"/>
          <w:color w:val="333333"/>
          <w:shd w:val="clear" w:color="auto" w:fill="FFFFFF"/>
        </w:rPr>
        <w:t> </w:t>
      </w:r>
      <w:r w:rsidRPr="007C22D9">
        <w:rPr>
          <w:rFonts w:ascii="PT Astra Serif" w:hAnsi="PT Astra Serif"/>
          <w:color w:val="333333"/>
          <w:shd w:val="clear" w:color="auto" w:fill="FFFFFF"/>
          <w:lang w:val="ru-RU"/>
        </w:rPr>
        <w:t xml:space="preserve"> ГАПОУ СО «Вольский</w:t>
      </w:r>
      <w:r w:rsidRPr="007C22D9">
        <w:rPr>
          <w:rFonts w:ascii="PT Astra Serif" w:hAnsi="PT Astra Serif"/>
          <w:color w:val="333333"/>
          <w:shd w:val="clear" w:color="auto" w:fill="FFFFFF"/>
        </w:rPr>
        <w:t> </w:t>
      </w:r>
      <w:r w:rsidRPr="007C22D9">
        <w:rPr>
          <w:rFonts w:ascii="PT Astra Serif" w:hAnsi="PT Astra Serif"/>
          <w:color w:val="333333"/>
          <w:shd w:val="clear" w:color="auto" w:fill="FFFFFF"/>
          <w:lang w:val="ru-RU"/>
        </w:rPr>
        <w:t xml:space="preserve"> педагогический</w:t>
      </w:r>
      <w:r w:rsidRPr="007C22D9">
        <w:rPr>
          <w:rFonts w:ascii="PT Astra Serif" w:hAnsi="PT Astra Serif"/>
          <w:color w:val="333333"/>
          <w:shd w:val="clear" w:color="auto" w:fill="FFFFFF"/>
        </w:rPr>
        <w:t> </w:t>
      </w:r>
      <w:r w:rsidRPr="007C22D9">
        <w:rPr>
          <w:rFonts w:ascii="PT Astra Serif" w:hAnsi="PT Astra Serif"/>
          <w:color w:val="333333"/>
          <w:shd w:val="clear" w:color="auto" w:fill="FFFFFF"/>
          <w:lang w:val="ru-RU"/>
        </w:rPr>
        <w:t xml:space="preserve"> колледж им. Ф.И. Панферова» в реализации программы «Виртуальный педагогический класс» в рамках внеурочной деятельности.</w:t>
      </w:r>
    </w:p>
    <w:p w:rsidR="00950836" w:rsidRPr="007C22D9" w:rsidRDefault="00950836" w:rsidP="00950836">
      <w:pPr>
        <w:ind w:firstLine="540"/>
        <w:jc w:val="both"/>
        <w:rPr>
          <w:rFonts w:ascii="PT Astra Serif" w:hAnsi="PT Astra Serif"/>
          <w:kern w:val="1"/>
          <w:szCs w:val="28"/>
        </w:rPr>
      </w:pPr>
      <w:r w:rsidRPr="007C22D9">
        <w:rPr>
          <w:rFonts w:ascii="PT Astra Serif" w:hAnsi="PT Astra Serif"/>
          <w:szCs w:val="28"/>
          <w:bdr w:val="none" w:sz="0" w:space="0" w:color="auto" w:frame="1"/>
          <w:lang w:eastAsia="ru-RU"/>
        </w:rPr>
        <w:t xml:space="preserve">9) </w:t>
      </w:r>
      <w:r w:rsidRPr="007C22D9">
        <w:rPr>
          <w:rFonts w:ascii="PT Astra Serif" w:hAnsi="PT Astra Serif"/>
          <w:kern w:val="1"/>
          <w:szCs w:val="28"/>
        </w:rPr>
        <w:t>С целью занятости н/л в период каникул и в соответствии с постановлением администрации Духовницкого муниципального района от 09.03.2022г. №66 «Об организации временного трудоустройства несовершеннолетних в 2022 году в период летних каникул и в свободное от учебы время», в период летних каникул планировалось трудоустроить 47 обучающихся, достигших 14-летнего возраста.  Было трудоустроено  48 человек (из многодетных семей-6чел.; из неполных -11чел.; из полных малообеспеченных-31 чел., в т.ч. 1 подросток, состоящий на учете в КДНиЗП):</w:t>
      </w:r>
    </w:p>
    <w:p w:rsidR="00950836" w:rsidRPr="007C22D9" w:rsidRDefault="00950836" w:rsidP="00950836">
      <w:pPr>
        <w:ind w:firstLine="540"/>
        <w:jc w:val="both"/>
        <w:rPr>
          <w:rFonts w:ascii="PT Astra Serif" w:hAnsi="PT Astra Serif"/>
          <w:kern w:val="1"/>
          <w:szCs w:val="28"/>
        </w:rPr>
      </w:pPr>
      <w:r w:rsidRPr="007C22D9">
        <w:rPr>
          <w:rFonts w:ascii="PT Astra Serif" w:hAnsi="PT Astra Serif"/>
          <w:kern w:val="1"/>
          <w:szCs w:val="28"/>
        </w:rPr>
        <w:t>В трудоустройстве приняли участие общеобразовательные учреждения:</w:t>
      </w:r>
    </w:p>
    <w:p w:rsidR="00950836" w:rsidRPr="007C22D9" w:rsidRDefault="00950836" w:rsidP="00950836">
      <w:pPr>
        <w:ind w:firstLine="540"/>
        <w:jc w:val="both"/>
        <w:rPr>
          <w:rFonts w:ascii="PT Astra Serif" w:hAnsi="PT Astra Serif"/>
          <w:kern w:val="1"/>
          <w:szCs w:val="28"/>
        </w:rPr>
      </w:pPr>
      <w:r w:rsidRPr="007C22D9">
        <w:rPr>
          <w:rFonts w:ascii="PT Astra Serif" w:hAnsi="PT Astra Serif"/>
          <w:kern w:val="1"/>
          <w:szCs w:val="28"/>
        </w:rPr>
        <w:t>-МОУ «СОШ им. Г.И. Марчука р.п. Духовницкое»</w:t>
      </w:r>
    </w:p>
    <w:p w:rsidR="00950836" w:rsidRPr="007C22D9" w:rsidRDefault="00950836" w:rsidP="00950836">
      <w:pPr>
        <w:ind w:firstLine="540"/>
        <w:jc w:val="both"/>
        <w:rPr>
          <w:rFonts w:ascii="PT Astra Serif" w:hAnsi="PT Astra Serif"/>
          <w:kern w:val="1"/>
          <w:szCs w:val="28"/>
        </w:rPr>
      </w:pPr>
      <w:r w:rsidRPr="007C22D9">
        <w:rPr>
          <w:rFonts w:ascii="PT Astra Serif" w:hAnsi="PT Astra Serif"/>
          <w:kern w:val="1"/>
          <w:szCs w:val="28"/>
        </w:rPr>
        <w:t>-МОУ «СОШ с. Теликовка»</w:t>
      </w:r>
    </w:p>
    <w:p w:rsidR="00950836" w:rsidRPr="007C22D9" w:rsidRDefault="00950836" w:rsidP="00950836">
      <w:pPr>
        <w:ind w:firstLine="540"/>
        <w:jc w:val="both"/>
        <w:rPr>
          <w:rFonts w:ascii="PT Astra Serif" w:hAnsi="PT Astra Serif"/>
          <w:kern w:val="1"/>
          <w:szCs w:val="28"/>
        </w:rPr>
      </w:pPr>
      <w:r w:rsidRPr="007C22D9">
        <w:rPr>
          <w:rFonts w:ascii="PT Astra Serif" w:hAnsi="PT Astra Serif"/>
          <w:kern w:val="1"/>
          <w:szCs w:val="28"/>
        </w:rPr>
        <w:t>-МОУ «СОШ им. В.И. Лаврова с. Горяйновка»</w:t>
      </w:r>
    </w:p>
    <w:p w:rsidR="00950836" w:rsidRPr="007C22D9" w:rsidRDefault="00950836" w:rsidP="00950836">
      <w:pPr>
        <w:ind w:firstLine="540"/>
        <w:jc w:val="both"/>
        <w:rPr>
          <w:rFonts w:ascii="PT Astra Serif" w:hAnsi="PT Astra Serif"/>
          <w:kern w:val="1"/>
          <w:szCs w:val="28"/>
        </w:rPr>
      </w:pPr>
      <w:r w:rsidRPr="007C22D9">
        <w:rPr>
          <w:rFonts w:ascii="PT Astra Serif" w:hAnsi="PT Astra Serif"/>
          <w:kern w:val="1"/>
          <w:szCs w:val="28"/>
        </w:rPr>
        <w:t>-МОУ «СОШ с. Дмитриевка»</w:t>
      </w:r>
    </w:p>
    <w:p w:rsidR="00950836" w:rsidRPr="007C22D9" w:rsidRDefault="00950836" w:rsidP="00950836">
      <w:pPr>
        <w:ind w:firstLine="540"/>
        <w:jc w:val="both"/>
        <w:rPr>
          <w:rFonts w:ascii="PT Astra Serif" w:hAnsi="PT Astra Serif"/>
          <w:kern w:val="1"/>
          <w:szCs w:val="28"/>
        </w:rPr>
      </w:pPr>
      <w:r w:rsidRPr="007C22D9">
        <w:rPr>
          <w:rFonts w:ascii="PT Astra Serif" w:hAnsi="PT Astra Serif"/>
          <w:kern w:val="1"/>
          <w:szCs w:val="28"/>
        </w:rPr>
        <w:t>-МОУ «СОШ им. М.В. Скворцова с. Березовая Лука»</w:t>
      </w:r>
    </w:p>
    <w:p w:rsidR="00950836" w:rsidRPr="007C22D9" w:rsidRDefault="00950836" w:rsidP="00950836">
      <w:pPr>
        <w:ind w:firstLine="540"/>
        <w:jc w:val="both"/>
        <w:rPr>
          <w:rFonts w:ascii="PT Astra Serif" w:eastAsia="Lucida Sans Unicode" w:hAnsi="PT Astra Serif"/>
          <w:kern w:val="1"/>
          <w:szCs w:val="28"/>
        </w:rPr>
      </w:pPr>
      <w:r w:rsidRPr="007C22D9">
        <w:rPr>
          <w:rFonts w:ascii="PT Astra Serif" w:eastAsia="Lucida Sans Unicode" w:hAnsi="PT Astra Serif"/>
          <w:kern w:val="1"/>
          <w:szCs w:val="28"/>
        </w:rPr>
        <w:t>С несовершеннолетними были заключены трудовые договора, согласно которых регулировалось время труда – это 5 дней в неделю, 4 часа в день. Оплата труда делилась на 2 части: 1 часть из местного бюджета — 212730,22  руб., 2 часть из федерального бюджета, перечислялась Центром занятости – 47,0 тыс.руб.(по постановлению).</w:t>
      </w:r>
    </w:p>
    <w:p w:rsidR="00E25880" w:rsidRPr="007C22D9" w:rsidRDefault="00E25880" w:rsidP="001A7C37">
      <w:pPr>
        <w:widowControl w:val="0"/>
        <w:pBdr>
          <w:bottom w:val="single" w:sz="4" w:space="31" w:color="FFFFFF"/>
        </w:pBdr>
        <w:tabs>
          <w:tab w:val="left" w:pos="0"/>
          <w:tab w:val="left" w:pos="993"/>
        </w:tabs>
        <w:autoSpaceDE w:val="0"/>
        <w:spacing w:line="240" w:lineRule="atLeast"/>
        <w:jc w:val="both"/>
        <w:rPr>
          <w:rFonts w:ascii="PT Astra Serif" w:hAnsi="PT Astra Serif"/>
          <w:szCs w:val="28"/>
        </w:rPr>
      </w:pPr>
    </w:p>
    <w:p w:rsidR="00424C80" w:rsidRPr="007C22D9" w:rsidRDefault="00424C80" w:rsidP="00010283">
      <w:pPr>
        <w:widowControl w:val="0"/>
        <w:spacing w:before="40"/>
        <w:rPr>
          <w:rFonts w:ascii="PT Astra Serif" w:hAnsi="PT Astra Serif"/>
          <w:b/>
          <w:sz w:val="32"/>
          <w:szCs w:val="32"/>
        </w:rPr>
      </w:pPr>
    </w:p>
    <w:p w:rsidR="00050E52" w:rsidRPr="007C22D9" w:rsidRDefault="00050E52" w:rsidP="00435686">
      <w:pPr>
        <w:widowControl w:val="0"/>
        <w:spacing w:before="40"/>
        <w:jc w:val="center"/>
        <w:rPr>
          <w:rFonts w:ascii="PT Astra Serif" w:hAnsi="PT Astra Serif"/>
          <w:b/>
          <w:sz w:val="32"/>
          <w:szCs w:val="32"/>
        </w:rPr>
      </w:pPr>
      <w:r w:rsidRPr="007C22D9">
        <w:rPr>
          <w:rFonts w:ascii="PT Astra Serif" w:hAnsi="PT Astra Serif"/>
          <w:b/>
          <w:sz w:val="32"/>
          <w:szCs w:val="32"/>
        </w:rPr>
        <w:t>ЗДРАВООХРАНЕНИЕ</w:t>
      </w:r>
    </w:p>
    <w:p w:rsidR="00050E52" w:rsidRPr="007C22D9" w:rsidRDefault="00050E52" w:rsidP="00050E52">
      <w:pPr>
        <w:widowControl w:val="0"/>
        <w:spacing w:before="40"/>
        <w:jc w:val="center"/>
        <w:rPr>
          <w:rFonts w:ascii="PT Astra Serif" w:hAnsi="PT Astra Serif"/>
          <w:color w:val="5B9BD5"/>
          <w:sz w:val="8"/>
          <w:szCs w:val="8"/>
        </w:rPr>
      </w:pPr>
    </w:p>
    <w:p w:rsidR="00012B3F" w:rsidRPr="007C22D9" w:rsidRDefault="00012B3F" w:rsidP="00012B3F">
      <w:pPr>
        <w:jc w:val="center"/>
        <w:rPr>
          <w:rFonts w:ascii="PT Astra Serif" w:hAnsi="PT Astra Serif"/>
          <w:b/>
        </w:rPr>
      </w:pPr>
      <w:r w:rsidRPr="007C22D9">
        <w:rPr>
          <w:rFonts w:ascii="PT Astra Serif" w:hAnsi="PT Astra Serif"/>
          <w:b/>
        </w:rPr>
        <w:t>Основные показател</w:t>
      </w:r>
      <w:r w:rsidR="006219E2" w:rsidRPr="007C22D9">
        <w:rPr>
          <w:rFonts w:ascii="PT Astra Serif" w:hAnsi="PT Astra Serif"/>
          <w:b/>
        </w:rPr>
        <w:t>и здравоохранения (на 01.01.202</w:t>
      </w:r>
      <w:r w:rsidR="006A45A8" w:rsidRPr="007C22D9">
        <w:rPr>
          <w:rFonts w:ascii="PT Astra Serif" w:hAnsi="PT Astra Serif"/>
          <w:b/>
        </w:rPr>
        <w:t>3</w:t>
      </w:r>
      <w:r w:rsidRPr="007C22D9">
        <w:rPr>
          <w:rFonts w:ascii="PT Astra Serif" w:hAnsi="PT Astra Serif"/>
          <w:b/>
        </w:rPr>
        <w:t>г.)</w:t>
      </w:r>
    </w:p>
    <w:tbl>
      <w:tblPr>
        <w:tblW w:w="9782" w:type="dxa"/>
        <w:tblInd w:w="-245" w:type="dxa"/>
        <w:tblLayout w:type="fixed"/>
        <w:tblCellMar>
          <w:left w:w="39" w:type="dxa"/>
          <w:right w:w="39" w:type="dxa"/>
        </w:tblCellMar>
        <w:tblLook w:val="0000" w:firstRow="0" w:lastRow="0" w:firstColumn="0" w:lastColumn="0" w:noHBand="0" w:noVBand="0"/>
      </w:tblPr>
      <w:tblGrid>
        <w:gridCol w:w="5386"/>
        <w:gridCol w:w="2126"/>
        <w:gridCol w:w="2270"/>
      </w:tblGrid>
      <w:tr w:rsidR="009006EC" w:rsidRPr="007C22D9" w:rsidTr="00B76B9B">
        <w:tc>
          <w:tcPr>
            <w:tcW w:w="5386" w:type="dxa"/>
            <w:tcBorders>
              <w:top w:val="single" w:sz="1" w:space="0" w:color="000000"/>
              <w:left w:val="single" w:sz="1" w:space="0" w:color="000000"/>
              <w:bottom w:val="single" w:sz="1" w:space="0" w:color="000000"/>
            </w:tcBorders>
          </w:tcPr>
          <w:p w:rsidR="009006EC" w:rsidRPr="007C22D9" w:rsidRDefault="009006EC" w:rsidP="00B76B9B">
            <w:pPr>
              <w:widowControl w:val="0"/>
              <w:snapToGrid w:val="0"/>
              <w:spacing w:before="20" w:line="360" w:lineRule="auto"/>
              <w:jc w:val="center"/>
              <w:rPr>
                <w:rFonts w:ascii="PT Astra Serif" w:hAnsi="PT Astra Serif"/>
                <w:b/>
                <w:szCs w:val="28"/>
              </w:rPr>
            </w:pPr>
            <w:r w:rsidRPr="007C22D9">
              <w:rPr>
                <w:rFonts w:ascii="PT Astra Serif" w:hAnsi="PT Astra Serif"/>
                <w:b/>
                <w:szCs w:val="28"/>
              </w:rPr>
              <w:t>Показатели</w:t>
            </w:r>
          </w:p>
        </w:tc>
        <w:tc>
          <w:tcPr>
            <w:tcW w:w="2126" w:type="dxa"/>
            <w:tcBorders>
              <w:top w:val="single" w:sz="1" w:space="0" w:color="000000"/>
              <w:left w:val="single" w:sz="1" w:space="0" w:color="000000"/>
              <w:bottom w:val="single" w:sz="1" w:space="0" w:color="000000"/>
            </w:tcBorders>
          </w:tcPr>
          <w:p w:rsidR="009006EC" w:rsidRPr="007C22D9" w:rsidRDefault="009006EC" w:rsidP="00B76B9B">
            <w:pPr>
              <w:widowControl w:val="0"/>
              <w:snapToGrid w:val="0"/>
              <w:spacing w:before="20" w:line="360" w:lineRule="auto"/>
              <w:jc w:val="center"/>
              <w:rPr>
                <w:rFonts w:ascii="PT Astra Serif" w:hAnsi="PT Astra Serif"/>
                <w:b/>
                <w:szCs w:val="28"/>
              </w:rPr>
            </w:pPr>
            <w:r w:rsidRPr="007C22D9">
              <w:rPr>
                <w:rFonts w:ascii="PT Astra Serif" w:hAnsi="PT Astra Serif"/>
                <w:b/>
                <w:szCs w:val="28"/>
              </w:rPr>
              <w:t>Ед. измер.</w:t>
            </w:r>
          </w:p>
        </w:tc>
        <w:tc>
          <w:tcPr>
            <w:tcW w:w="2270" w:type="dxa"/>
            <w:tcBorders>
              <w:top w:val="single" w:sz="1" w:space="0" w:color="000000"/>
              <w:left w:val="single" w:sz="1" w:space="0" w:color="000000"/>
              <w:bottom w:val="single" w:sz="1" w:space="0" w:color="000000"/>
              <w:right w:val="single" w:sz="1" w:space="0" w:color="000000"/>
            </w:tcBorders>
          </w:tcPr>
          <w:p w:rsidR="009006EC" w:rsidRPr="007C22D9" w:rsidRDefault="009006EC" w:rsidP="00B76B9B">
            <w:pPr>
              <w:pStyle w:val="1"/>
              <w:snapToGrid w:val="0"/>
              <w:jc w:val="center"/>
              <w:rPr>
                <w:rFonts w:ascii="PT Astra Serif" w:hAnsi="PT Astra Serif"/>
                <w:b w:val="0"/>
                <w:szCs w:val="28"/>
              </w:rPr>
            </w:pPr>
            <w:r w:rsidRPr="007C22D9">
              <w:rPr>
                <w:rFonts w:ascii="PT Astra Serif" w:hAnsi="PT Astra Serif"/>
                <w:szCs w:val="28"/>
              </w:rPr>
              <w:t>Кол-во</w:t>
            </w:r>
          </w:p>
        </w:tc>
      </w:tr>
      <w:tr w:rsidR="009006EC" w:rsidRPr="007C22D9" w:rsidTr="00B76B9B">
        <w:tc>
          <w:tcPr>
            <w:tcW w:w="5386" w:type="dxa"/>
            <w:tcBorders>
              <w:left w:val="single" w:sz="1" w:space="0" w:color="000000"/>
              <w:bottom w:val="single" w:sz="1" w:space="0" w:color="000000"/>
            </w:tcBorders>
          </w:tcPr>
          <w:p w:rsidR="009006EC" w:rsidRPr="007C22D9" w:rsidRDefault="009006EC" w:rsidP="00B76B9B">
            <w:pPr>
              <w:widowControl w:val="0"/>
              <w:snapToGrid w:val="0"/>
              <w:spacing w:before="20"/>
              <w:rPr>
                <w:rFonts w:ascii="PT Astra Serif" w:hAnsi="PT Astra Serif"/>
                <w:szCs w:val="28"/>
              </w:rPr>
            </w:pPr>
            <w:r w:rsidRPr="007C22D9">
              <w:rPr>
                <w:rFonts w:ascii="PT Astra Serif" w:hAnsi="PT Astra Serif"/>
                <w:szCs w:val="28"/>
              </w:rPr>
              <w:t>Количество больниц и лечебных стационаров по факту</w:t>
            </w:r>
          </w:p>
        </w:tc>
        <w:tc>
          <w:tcPr>
            <w:tcW w:w="2126" w:type="dxa"/>
            <w:tcBorders>
              <w:left w:val="single" w:sz="1" w:space="0" w:color="000000"/>
              <w:bottom w:val="single" w:sz="1" w:space="0" w:color="000000"/>
            </w:tcBorders>
          </w:tcPr>
          <w:p w:rsidR="009006EC" w:rsidRPr="007C22D9" w:rsidRDefault="009006EC" w:rsidP="00B76B9B">
            <w:pPr>
              <w:widowControl w:val="0"/>
              <w:snapToGrid w:val="0"/>
              <w:spacing w:before="20"/>
              <w:jc w:val="center"/>
              <w:rPr>
                <w:rFonts w:ascii="PT Astra Serif" w:hAnsi="PT Astra Serif"/>
                <w:szCs w:val="28"/>
              </w:rPr>
            </w:pPr>
            <w:r w:rsidRPr="007C22D9">
              <w:rPr>
                <w:rFonts w:ascii="PT Astra Serif" w:hAnsi="PT Astra Serif"/>
                <w:szCs w:val="28"/>
              </w:rPr>
              <w:t>ед.</w:t>
            </w:r>
          </w:p>
        </w:tc>
        <w:tc>
          <w:tcPr>
            <w:tcW w:w="2270" w:type="dxa"/>
            <w:tcBorders>
              <w:left w:val="single" w:sz="1" w:space="0" w:color="000000"/>
              <w:bottom w:val="single" w:sz="1" w:space="0" w:color="000000"/>
              <w:right w:val="single" w:sz="1" w:space="0" w:color="000000"/>
            </w:tcBorders>
          </w:tcPr>
          <w:p w:rsidR="009006EC" w:rsidRPr="007C22D9" w:rsidRDefault="009006EC" w:rsidP="00B76B9B">
            <w:pPr>
              <w:widowControl w:val="0"/>
              <w:snapToGrid w:val="0"/>
              <w:spacing w:before="20"/>
              <w:jc w:val="center"/>
              <w:rPr>
                <w:rFonts w:ascii="PT Astra Serif" w:hAnsi="PT Astra Serif"/>
                <w:b/>
                <w:bCs/>
                <w:szCs w:val="28"/>
              </w:rPr>
            </w:pPr>
            <w:r w:rsidRPr="007C22D9">
              <w:rPr>
                <w:rFonts w:ascii="PT Astra Serif" w:hAnsi="PT Astra Serif"/>
                <w:b/>
                <w:bCs/>
                <w:szCs w:val="28"/>
              </w:rPr>
              <w:t>1</w:t>
            </w:r>
          </w:p>
        </w:tc>
      </w:tr>
      <w:tr w:rsidR="009006EC" w:rsidRPr="007C22D9" w:rsidTr="00B76B9B">
        <w:tc>
          <w:tcPr>
            <w:tcW w:w="5386" w:type="dxa"/>
            <w:tcBorders>
              <w:left w:val="single" w:sz="1" w:space="0" w:color="000000"/>
              <w:bottom w:val="single" w:sz="1" w:space="0" w:color="000000"/>
            </w:tcBorders>
          </w:tcPr>
          <w:p w:rsidR="009006EC" w:rsidRPr="007C22D9" w:rsidRDefault="009006EC" w:rsidP="00B76B9B">
            <w:pPr>
              <w:widowControl w:val="0"/>
              <w:snapToGrid w:val="0"/>
              <w:spacing w:before="20"/>
              <w:rPr>
                <w:rFonts w:ascii="PT Astra Serif" w:hAnsi="PT Astra Serif"/>
                <w:szCs w:val="28"/>
              </w:rPr>
            </w:pPr>
            <w:r w:rsidRPr="007C22D9">
              <w:rPr>
                <w:rFonts w:ascii="PT Astra Serif" w:hAnsi="PT Astra Serif"/>
                <w:szCs w:val="28"/>
              </w:rPr>
              <w:t>Обеспеченность населения больничными койками по факту</w:t>
            </w:r>
          </w:p>
        </w:tc>
        <w:tc>
          <w:tcPr>
            <w:tcW w:w="2126" w:type="dxa"/>
            <w:tcBorders>
              <w:left w:val="single" w:sz="1" w:space="0" w:color="000000"/>
              <w:bottom w:val="single" w:sz="1" w:space="0" w:color="000000"/>
            </w:tcBorders>
          </w:tcPr>
          <w:p w:rsidR="009006EC" w:rsidRPr="007C22D9" w:rsidRDefault="009006EC" w:rsidP="00B76B9B">
            <w:pPr>
              <w:widowControl w:val="0"/>
              <w:snapToGrid w:val="0"/>
              <w:spacing w:before="20"/>
              <w:jc w:val="center"/>
              <w:rPr>
                <w:rFonts w:ascii="PT Astra Serif" w:hAnsi="PT Astra Serif"/>
                <w:szCs w:val="28"/>
              </w:rPr>
            </w:pPr>
            <w:r w:rsidRPr="007C22D9">
              <w:rPr>
                <w:rFonts w:ascii="PT Astra Serif" w:hAnsi="PT Astra Serif"/>
                <w:szCs w:val="28"/>
              </w:rPr>
              <w:t xml:space="preserve">коек на </w:t>
            </w:r>
          </w:p>
          <w:p w:rsidR="009006EC" w:rsidRPr="007C22D9" w:rsidRDefault="009006EC" w:rsidP="00B76B9B">
            <w:pPr>
              <w:widowControl w:val="0"/>
              <w:spacing w:before="20"/>
              <w:jc w:val="center"/>
              <w:rPr>
                <w:rFonts w:ascii="PT Astra Serif" w:hAnsi="PT Astra Serif"/>
                <w:szCs w:val="28"/>
              </w:rPr>
            </w:pPr>
            <w:r w:rsidRPr="007C22D9">
              <w:rPr>
                <w:rFonts w:ascii="PT Astra Serif" w:hAnsi="PT Astra Serif"/>
                <w:szCs w:val="28"/>
              </w:rPr>
              <w:t>10 тыс. жителей</w:t>
            </w:r>
          </w:p>
        </w:tc>
        <w:tc>
          <w:tcPr>
            <w:tcW w:w="2270" w:type="dxa"/>
            <w:tcBorders>
              <w:left w:val="single" w:sz="1" w:space="0" w:color="000000"/>
              <w:bottom w:val="single" w:sz="1" w:space="0" w:color="000000"/>
              <w:right w:val="single" w:sz="1" w:space="0" w:color="000000"/>
            </w:tcBorders>
          </w:tcPr>
          <w:p w:rsidR="009006EC" w:rsidRPr="007C22D9" w:rsidRDefault="009006EC" w:rsidP="00B76B9B">
            <w:pPr>
              <w:widowControl w:val="0"/>
              <w:snapToGrid w:val="0"/>
              <w:spacing w:before="20"/>
              <w:jc w:val="center"/>
              <w:rPr>
                <w:rFonts w:ascii="PT Astra Serif" w:hAnsi="PT Astra Serif"/>
                <w:b/>
                <w:bCs/>
                <w:szCs w:val="28"/>
              </w:rPr>
            </w:pPr>
            <w:r w:rsidRPr="007C22D9">
              <w:rPr>
                <w:rFonts w:ascii="PT Astra Serif" w:hAnsi="PT Astra Serif"/>
                <w:b/>
                <w:bCs/>
                <w:szCs w:val="28"/>
              </w:rPr>
              <w:t>45,2</w:t>
            </w:r>
          </w:p>
        </w:tc>
      </w:tr>
      <w:tr w:rsidR="009006EC" w:rsidRPr="007C22D9" w:rsidTr="00B76B9B">
        <w:tc>
          <w:tcPr>
            <w:tcW w:w="5386" w:type="dxa"/>
            <w:tcBorders>
              <w:left w:val="single" w:sz="1" w:space="0" w:color="000000"/>
              <w:bottom w:val="single" w:sz="1" w:space="0" w:color="000000"/>
            </w:tcBorders>
          </w:tcPr>
          <w:p w:rsidR="009006EC" w:rsidRPr="007C22D9" w:rsidRDefault="009006EC" w:rsidP="00B76B9B">
            <w:pPr>
              <w:widowControl w:val="0"/>
              <w:snapToGrid w:val="0"/>
              <w:spacing w:before="20"/>
              <w:rPr>
                <w:rFonts w:ascii="PT Astra Serif" w:hAnsi="PT Astra Serif"/>
                <w:szCs w:val="28"/>
              </w:rPr>
            </w:pPr>
            <w:r w:rsidRPr="007C22D9">
              <w:rPr>
                <w:rFonts w:ascii="PT Astra Serif" w:hAnsi="PT Astra Serif"/>
                <w:szCs w:val="28"/>
              </w:rPr>
              <w:t>Количество амбулаторно-поликлинических учреждений</w:t>
            </w:r>
          </w:p>
        </w:tc>
        <w:tc>
          <w:tcPr>
            <w:tcW w:w="2126" w:type="dxa"/>
            <w:tcBorders>
              <w:left w:val="single" w:sz="1" w:space="0" w:color="000000"/>
              <w:bottom w:val="single" w:sz="1" w:space="0" w:color="000000"/>
            </w:tcBorders>
          </w:tcPr>
          <w:p w:rsidR="009006EC" w:rsidRPr="007C22D9" w:rsidRDefault="009006EC" w:rsidP="00B76B9B">
            <w:pPr>
              <w:widowControl w:val="0"/>
              <w:snapToGrid w:val="0"/>
              <w:spacing w:before="20"/>
              <w:jc w:val="center"/>
              <w:rPr>
                <w:rFonts w:ascii="PT Astra Serif" w:hAnsi="PT Astra Serif"/>
                <w:szCs w:val="28"/>
              </w:rPr>
            </w:pPr>
            <w:r w:rsidRPr="007C22D9">
              <w:rPr>
                <w:rFonts w:ascii="PT Astra Serif" w:hAnsi="PT Astra Serif"/>
                <w:szCs w:val="28"/>
              </w:rPr>
              <w:t>ед.</w:t>
            </w:r>
          </w:p>
        </w:tc>
        <w:tc>
          <w:tcPr>
            <w:tcW w:w="2270" w:type="dxa"/>
            <w:tcBorders>
              <w:left w:val="single" w:sz="1" w:space="0" w:color="000000"/>
              <w:bottom w:val="single" w:sz="1" w:space="0" w:color="000000"/>
              <w:right w:val="single" w:sz="1" w:space="0" w:color="000000"/>
            </w:tcBorders>
          </w:tcPr>
          <w:p w:rsidR="009006EC" w:rsidRPr="007C22D9" w:rsidRDefault="009006EC" w:rsidP="00B76B9B">
            <w:pPr>
              <w:widowControl w:val="0"/>
              <w:snapToGrid w:val="0"/>
              <w:spacing w:before="20"/>
              <w:jc w:val="center"/>
              <w:rPr>
                <w:rFonts w:ascii="PT Astra Serif" w:hAnsi="PT Astra Serif"/>
                <w:b/>
                <w:bCs/>
                <w:szCs w:val="28"/>
              </w:rPr>
            </w:pPr>
            <w:r w:rsidRPr="007C22D9">
              <w:rPr>
                <w:rFonts w:ascii="PT Astra Serif" w:hAnsi="PT Astra Serif"/>
                <w:b/>
                <w:bCs/>
                <w:szCs w:val="28"/>
              </w:rPr>
              <w:t>1</w:t>
            </w:r>
          </w:p>
        </w:tc>
      </w:tr>
      <w:tr w:rsidR="009006EC" w:rsidRPr="007C22D9" w:rsidTr="00B76B9B">
        <w:tc>
          <w:tcPr>
            <w:tcW w:w="5386" w:type="dxa"/>
            <w:tcBorders>
              <w:left w:val="single" w:sz="1" w:space="0" w:color="000000"/>
              <w:bottom w:val="single" w:sz="1" w:space="0" w:color="000000"/>
            </w:tcBorders>
          </w:tcPr>
          <w:p w:rsidR="009006EC" w:rsidRPr="007C22D9" w:rsidRDefault="009006EC" w:rsidP="00B76B9B">
            <w:pPr>
              <w:widowControl w:val="0"/>
              <w:snapToGrid w:val="0"/>
              <w:spacing w:before="20"/>
              <w:rPr>
                <w:rFonts w:ascii="PT Astra Serif" w:hAnsi="PT Astra Serif"/>
                <w:szCs w:val="28"/>
              </w:rPr>
            </w:pPr>
            <w:r w:rsidRPr="007C22D9">
              <w:rPr>
                <w:rFonts w:ascii="PT Astra Serif" w:hAnsi="PT Astra Serif"/>
                <w:szCs w:val="28"/>
              </w:rPr>
              <w:t>их мощность по факту</w:t>
            </w:r>
          </w:p>
        </w:tc>
        <w:tc>
          <w:tcPr>
            <w:tcW w:w="2126" w:type="dxa"/>
            <w:tcBorders>
              <w:left w:val="single" w:sz="1" w:space="0" w:color="000000"/>
              <w:bottom w:val="single" w:sz="1" w:space="0" w:color="000000"/>
            </w:tcBorders>
          </w:tcPr>
          <w:p w:rsidR="009006EC" w:rsidRPr="007C22D9" w:rsidRDefault="009006EC" w:rsidP="00B76B9B">
            <w:pPr>
              <w:widowControl w:val="0"/>
              <w:snapToGrid w:val="0"/>
              <w:spacing w:before="20"/>
              <w:jc w:val="center"/>
              <w:rPr>
                <w:rFonts w:ascii="PT Astra Serif" w:hAnsi="PT Astra Serif"/>
                <w:szCs w:val="28"/>
              </w:rPr>
            </w:pPr>
            <w:r w:rsidRPr="007C22D9">
              <w:rPr>
                <w:rFonts w:ascii="PT Astra Serif" w:hAnsi="PT Astra Serif"/>
                <w:szCs w:val="28"/>
              </w:rPr>
              <w:t>посещ. в смену</w:t>
            </w:r>
          </w:p>
        </w:tc>
        <w:tc>
          <w:tcPr>
            <w:tcW w:w="2270" w:type="dxa"/>
            <w:tcBorders>
              <w:left w:val="single" w:sz="1" w:space="0" w:color="000000"/>
              <w:bottom w:val="single" w:sz="1" w:space="0" w:color="000000"/>
              <w:right w:val="single" w:sz="1" w:space="0" w:color="000000"/>
            </w:tcBorders>
          </w:tcPr>
          <w:p w:rsidR="009006EC" w:rsidRPr="007C22D9" w:rsidRDefault="009006EC" w:rsidP="00B76B9B">
            <w:pPr>
              <w:widowControl w:val="0"/>
              <w:snapToGrid w:val="0"/>
              <w:spacing w:before="20"/>
              <w:jc w:val="center"/>
              <w:rPr>
                <w:rFonts w:ascii="PT Astra Serif" w:hAnsi="PT Astra Serif"/>
                <w:b/>
                <w:bCs/>
                <w:szCs w:val="28"/>
              </w:rPr>
            </w:pPr>
            <w:r w:rsidRPr="007C22D9">
              <w:rPr>
                <w:rFonts w:ascii="PT Astra Serif" w:hAnsi="PT Astra Serif"/>
                <w:b/>
                <w:bCs/>
                <w:szCs w:val="28"/>
              </w:rPr>
              <w:t>300</w:t>
            </w:r>
          </w:p>
        </w:tc>
      </w:tr>
      <w:tr w:rsidR="009006EC" w:rsidRPr="007C22D9" w:rsidTr="00B76B9B">
        <w:tc>
          <w:tcPr>
            <w:tcW w:w="5386" w:type="dxa"/>
            <w:tcBorders>
              <w:left w:val="single" w:sz="1" w:space="0" w:color="000000"/>
              <w:bottom w:val="single" w:sz="1" w:space="0" w:color="000000"/>
            </w:tcBorders>
          </w:tcPr>
          <w:p w:rsidR="009006EC" w:rsidRPr="007C22D9" w:rsidRDefault="009006EC" w:rsidP="00B76B9B">
            <w:pPr>
              <w:widowControl w:val="0"/>
              <w:snapToGrid w:val="0"/>
              <w:spacing w:before="20"/>
              <w:rPr>
                <w:rFonts w:ascii="PT Astra Serif" w:hAnsi="PT Astra Serif"/>
                <w:szCs w:val="28"/>
              </w:rPr>
            </w:pPr>
            <w:r w:rsidRPr="007C22D9">
              <w:rPr>
                <w:rFonts w:ascii="PT Astra Serif" w:hAnsi="PT Astra Serif"/>
                <w:szCs w:val="28"/>
              </w:rPr>
              <w:t>Средняя продолжительность жизни</w:t>
            </w:r>
          </w:p>
        </w:tc>
        <w:tc>
          <w:tcPr>
            <w:tcW w:w="2126" w:type="dxa"/>
            <w:tcBorders>
              <w:left w:val="single" w:sz="1" w:space="0" w:color="000000"/>
              <w:bottom w:val="single" w:sz="1" w:space="0" w:color="000000"/>
            </w:tcBorders>
          </w:tcPr>
          <w:p w:rsidR="009006EC" w:rsidRPr="007C22D9" w:rsidRDefault="009006EC" w:rsidP="00B76B9B">
            <w:pPr>
              <w:widowControl w:val="0"/>
              <w:snapToGrid w:val="0"/>
              <w:spacing w:before="20"/>
              <w:jc w:val="center"/>
              <w:rPr>
                <w:rFonts w:ascii="PT Astra Serif" w:hAnsi="PT Astra Serif"/>
                <w:szCs w:val="28"/>
              </w:rPr>
            </w:pPr>
            <w:r w:rsidRPr="007C22D9">
              <w:rPr>
                <w:rFonts w:ascii="PT Astra Serif" w:hAnsi="PT Astra Serif"/>
                <w:szCs w:val="28"/>
              </w:rPr>
              <w:t>лет</w:t>
            </w:r>
          </w:p>
        </w:tc>
        <w:tc>
          <w:tcPr>
            <w:tcW w:w="2270" w:type="dxa"/>
            <w:tcBorders>
              <w:left w:val="single" w:sz="1" w:space="0" w:color="000000"/>
              <w:bottom w:val="single" w:sz="1" w:space="0" w:color="000000"/>
              <w:right w:val="single" w:sz="1" w:space="0" w:color="000000"/>
            </w:tcBorders>
          </w:tcPr>
          <w:p w:rsidR="009006EC" w:rsidRPr="007C22D9" w:rsidRDefault="009006EC" w:rsidP="00B76B9B">
            <w:pPr>
              <w:widowControl w:val="0"/>
              <w:snapToGrid w:val="0"/>
              <w:spacing w:before="20"/>
              <w:jc w:val="center"/>
              <w:rPr>
                <w:rFonts w:ascii="PT Astra Serif" w:hAnsi="PT Astra Serif"/>
                <w:b/>
                <w:bCs/>
                <w:szCs w:val="28"/>
              </w:rPr>
            </w:pPr>
            <w:r w:rsidRPr="007C22D9">
              <w:rPr>
                <w:rFonts w:ascii="PT Astra Serif" w:hAnsi="PT Astra Serif"/>
                <w:b/>
                <w:bCs/>
                <w:szCs w:val="28"/>
              </w:rPr>
              <w:t>73,1</w:t>
            </w:r>
          </w:p>
        </w:tc>
      </w:tr>
      <w:tr w:rsidR="009006EC" w:rsidRPr="007C22D9" w:rsidTr="00B76B9B">
        <w:tc>
          <w:tcPr>
            <w:tcW w:w="5386" w:type="dxa"/>
            <w:tcBorders>
              <w:left w:val="single" w:sz="1" w:space="0" w:color="000000"/>
              <w:bottom w:val="single" w:sz="1" w:space="0" w:color="000000"/>
            </w:tcBorders>
          </w:tcPr>
          <w:p w:rsidR="009006EC" w:rsidRPr="007C22D9" w:rsidRDefault="009006EC" w:rsidP="00B76B9B">
            <w:pPr>
              <w:widowControl w:val="0"/>
              <w:snapToGrid w:val="0"/>
              <w:spacing w:before="20"/>
              <w:rPr>
                <w:rFonts w:ascii="PT Astra Serif" w:hAnsi="PT Astra Serif"/>
                <w:szCs w:val="28"/>
              </w:rPr>
            </w:pPr>
            <w:r w:rsidRPr="007C22D9">
              <w:rPr>
                <w:rFonts w:ascii="PT Astra Serif" w:hAnsi="PT Astra Serif"/>
                <w:szCs w:val="28"/>
              </w:rPr>
              <w:t>Обеспеченность населения амбулаторно-поликлиническими участками</w:t>
            </w:r>
          </w:p>
        </w:tc>
        <w:tc>
          <w:tcPr>
            <w:tcW w:w="2126" w:type="dxa"/>
            <w:tcBorders>
              <w:left w:val="single" w:sz="1" w:space="0" w:color="000000"/>
              <w:bottom w:val="single" w:sz="1" w:space="0" w:color="000000"/>
            </w:tcBorders>
          </w:tcPr>
          <w:p w:rsidR="009006EC" w:rsidRPr="007C22D9" w:rsidRDefault="009006EC" w:rsidP="00B76B9B">
            <w:pPr>
              <w:widowControl w:val="0"/>
              <w:snapToGrid w:val="0"/>
              <w:spacing w:before="20"/>
              <w:jc w:val="center"/>
              <w:rPr>
                <w:rFonts w:ascii="PT Astra Serif" w:hAnsi="PT Astra Serif"/>
                <w:szCs w:val="28"/>
              </w:rPr>
            </w:pPr>
          </w:p>
          <w:p w:rsidR="009006EC" w:rsidRPr="007C22D9" w:rsidRDefault="009006EC" w:rsidP="00B76B9B">
            <w:pPr>
              <w:widowControl w:val="0"/>
              <w:spacing w:before="20"/>
              <w:jc w:val="center"/>
              <w:rPr>
                <w:rFonts w:ascii="PT Astra Serif" w:hAnsi="PT Astra Serif"/>
                <w:szCs w:val="28"/>
              </w:rPr>
            </w:pPr>
            <w:r w:rsidRPr="007C22D9">
              <w:rPr>
                <w:rFonts w:ascii="PT Astra Serif" w:hAnsi="PT Astra Serif"/>
                <w:szCs w:val="28"/>
              </w:rPr>
              <w:t>посещ. в смену</w:t>
            </w:r>
          </w:p>
        </w:tc>
        <w:tc>
          <w:tcPr>
            <w:tcW w:w="2270" w:type="dxa"/>
            <w:tcBorders>
              <w:left w:val="single" w:sz="1" w:space="0" w:color="000000"/>
              <w:bottom w:val="single" w:sz="1" w:space="0" w:color="000000"/>
              <w:right w:val="single" w:sz="1" w:space="0" w:color="000000"/>
            </w:tcBorders>
          </w:tcPr>
          <w:p w:rsidR="009006EC" w:rsidRPr="007C22D9" w:rsidRDefault="009006EC" w:rsidP="00B76B9B">
            <w:pPr>
              <w:widowControl w:val="0"/>
              <w:snapToGrid w:val="0"/>
              <w:spacing w:before="20"/>
              <w:jc w:val="center"/>
              <w:rPr>
                <w:rFonts w:ascii="PT Astra Serif" w:hAnsi="PT Astra Serif"/>
                <w:b/>
                <w:bCs/>
                <w:szCs w:val="28"/>
              </w:rPr>
            </w:pPr>
            <w:r w:rsidRPr="007C22D9">
              <w:rPr>
                <w:rFonts w:ascii="PT Astra Serif" w:hAnsi="PT Astra Serif"/>
                <w:b/>
                <w:bCs/>
                <w:szCs w:val="28"/>
              </w:rPr>
              <w:t>300</w:t>
            </w:r>
          </w:p>
        </w:tc>
      </w:tr>
      <w:tr w:rsidR="009006EC" w:rsidRPr="007C22D9" w:rsidTr="00B76B9B">
        <w:tc>
          <w:tcPr>
            <w:tcW w:w="5386" w:type="dxa"/>
            <w:tcBorders>
              <w:left w:val="single" w:sz="1" w:space="0" w:color="000000"/>
              <w:bottom w:val="single" w:sz="1" w:space="0" w:color="000000"/>
            </w:tcBorders>
          </w:tcPr>
          <w:p w:rsidR="009006EC" w:rsidRPr="007C22D9" w:rsidRDefault="009006EC" w:rsidP="00B76B9B">
            <w:pPr>
              <w:widowControl w:val="0"/>
              <w:snapToGrid w:val="0"/>
              <w:spacing w:before="20"/>
              <w:rPr>
                <w:rFonts w:ascii="PT Astra Serif" w:hAnsi="PT Astra Serif"/>
                <w:szCs w:val="28"/>
              </w:rPr>
            </w:pPr>
            <w:r w:rsidRPr="007C22D9">
              <w:rPr>
                <w:rFonts w:ascii="PT Astra Serif" w:hAnsi="PT Astra Serif"/>
                <w:szCs w:val="28"/>
              </w:rPr>
              <w:lastRenderedPageBreak/>
              <w:t>по факту</w:t>
            </w:r>
          </w:p>
        </w:tc>
        <w:tc>
          <w:tcPr>
            <w:tcW w:w="2126" w:type="dxa"/>
            <w:tcBorders>
              <w:left w:val="single" w:sz="1" w:space="0" w:color="000000"/>
              <w:bottom w:val="single" w:sz="1" w:space="0" w:color="000000"/>
            </w:tcBorders>
          </w:tcPr>
          <w:p w:rsidR="009006EC" w:rsidRPr="007C22D9" w:rsidRDefault="009006EC" w:rsidP="00B76B9B">
            <w:pPr>
              <w:widowControl w:val="0"/>
              <w:snapToGrid w:val="0"/>
              <w:spacing w:before="20"/>
              <w:jc w:val="center"/>
              <w:rPr>
                <w:rFonts w:ascii="PT Astra Serif" w:hAnsi="PT Astra Serif"/>
                <w:szCs w:val="28"/>
              </w:rPr>
            </w:pPr>
            <w:r w:rsidRPr="007C22D9">
              <w:rPr>
                <w:rFonts w:ascii="PT Astra Serif" w:hAnsi="PT Astra Serif"/>
                <w:szCs w:val="28"/>
              </w:rPr>
              <w:t>на 10 тыс.</w:t>
            </w:r>
          </w:p>
          <w:p w:rsidR="009006EC" w:rsidRPr="007C22D9" w:rsidRDefault="009006EC" w:rsidP="00B76B9B">
            <w:pPr>
              <w:widowControl w:val="0"/>
              <w:spacing w:before="20"/>
              <w:jc w:val="center"/>
              <w:rPr>
                <w:rFonts w:ascii="PT Astra Serif" w:hAnsi="PT Astra Serif"/>
                <w:szCs w:val="28"/>
              </w:rPr>
            </w:pPr>
            <w:r w:rsidRPr="007C22D9">
              <w:rPr>
                <w:rFonts w:ascii="PT Astra Serif" w:hAnsi="PT Astra Serif"/>
                <w:szCs w:val="28"/>
              </w:rPr>
              <w:t xml:space="preserve"> жителей</w:t>
            </w:r>
          </w:p>
        </w:tc>
        <w:tc>
          <w:tcPr>
            <w:tcW w:w="2270" w:type="dxa"/>
            <w:tcBorders>
              <w:left w:val="single" w:sz="1" w:space="0" w:color="000000"/>
              <w:bottom w:val="single" w:sz="1" w:space="0" w:color="000000"/>
              <w:right w:val="single" w:sz="1" w:space="0" w:color="000000"/>
            </w:tcBorders>
          </w:tcPr>
          <w:p w:rsidR="009006EC" w:rsidRPr="007C22D9" w:rsidRDefault="009006EC" w:rsidP="00B76B9B">
            <w:pPr>
              <w:widowControl w:val="0"/>
              <w:snapToGrid w:val="0"/>
              <w:spacing w:before="20"/>
              <w:jc w:val="center"/>
              <w:rPr>
                <w:rFonts w:ascii="PT Astra Serif" w:hAnsi="PT Astra Serif"/>
                <w:b/>
                <w:bCs/>
                <w:szCs w:val="28"/>
              </w:rPr>
            </w:pPr>
            <w:r w:rsidRPr="007C22D9">
              <w:rPr>
                <w:rFonts w:ascii="PT Astra Serif" w:hAnsi="PT Astra Serif"/>
                <w:b/>
                <w:bCs/>
                <w:szCs w:val="28"/>
              </w:rPr>
              <w:t>41859</w:t>
            </w:r>
          </w:p>
        </w:tc>
      </w:tr>
      <w:tr w:rsidR="009006EC" w:rsidRPr="007C22D9" w:rsidTr="00B76B9B">
        <w:tc>
          <w:tcPr>
            <w:tcW w:w="5386" w:type="dxa"/>
            <w:tcBorders>
              <w:left w:val="single" w:sz="1" w:space="0" w:color="000000"/>
              <w:bottom w:val="single" w:sz="1" w:space="0" w:color="000000"/>
            </w:tcBorders>
          </w:tcPr>
          <w:p w:rsidR="009006EC" w:rsidRPr="007C22D9" w:rsidRDefault="009006EC" w:rsidP="00B76B9B">
            <w:pPr>
              <w:widowControl w:val="0"/>
              <w:snapToGrid w:val="0"/>
              <w:spacing w:before="20"/>
              <w:rPr>
                <w:rFonts w:ascii="PT Astra Serif" w:hAnsi="PT Astra Serif"/>
                <w:szCs w:val="28"/>
              </w:rPr>
            </w:pPr>
            <w:r w:rsidRPr="007C22D9">
              <w:rPr>
                <w:rFonts w:ascii="PT Astra Serif" w:hAnsi="PT Astra Serif"/>
                <w:szCs w:val="28"/>
              </w:rPr>
              <w:t>Количество фельдшерско – акушерских пунктов</w:t>
            </w:r>
          </w:p>
        </w:tc>
        <w:tc>
          <w:tcPr>
            <w:tcW w:w="2126" w:type="dxa"/>
            <w:tcBorders>
              <w:left w:val="single" w:sz="1" w:space="0" w:color="000000"/>
              <w:bottom w:val="single" w:sz="1" w:space="0" w:color="000000"/>
            </w:tcBorders>
          </w:tcPr>
          <w:p w:rsidR="009006EC" w:rsidRPr="007C22D9" w:rsidRDefault="009006EC" w:rsidP="00B76B9B">
            <w:pPr>
              <w:widowControl w:val="0"/>
              <w:snapToGrid w:val="0"/>
              <w:spacing w:before="20"/>
              <w:jc w:val="center"/>
              <w:rPr>
                <w:rFonts w:ascii="PT Astra Serif" w:hAnsi="PT Astra Serif"/>
                <w:szCs w:val="28"/>
              </w:rPr>
            </w:pPr>
            <w:r w:rsidRPr="007C22D9">
              <w:rPr>
                <w:rFonts w:ascii="PT Astra Serif" w:hAnsi="PT Astra Serif"/>
                <w:szCs w:val="28"/>
              </w:rPr>
              <w:t>шт</w:t>
            </w:r>
          </w:p>
        </w:tc>
        <w:tc>
          <w:tcPr>
            <w:tcW w:w="2270" w:type="dxa"/>
            <w:tcBorders>
              <w:left w:val="single" w:sz="1" w:space="0" w:color="000000"/>
              <w:bottom w:val="single" w:sz="1" w:space="0" w:color="000000"/>
              <w:right w:val="single" w:sz="1" w:space="0" w:color="000000"/>
            </w:tcBorders>
          </w:tcPr>
          <w:p w:rsidR="009006EC" w:rsidRPr="007C22D9" w:rsidRDefault="009006EC" w:rsidP="00B76B9B">
            <w:pPr>
              <w:widowControl w:val="0"/>
              <w:snapToGrid w:val="0"/>
              <w:spacing w:before="20"/>
              <w:jc w:val="center"/>
              <w:rPr>
                <w:rFonts w:ascii="PT Astra Serif" w:hAnsi="PT Astra Serif"/>
                <w:b/>
                <w:bCs/>
                <w:szCs w:val="28"/>
              </w:rPr>
            </w:pPr>
            <w:r w:rsidRPr="007C22D9">
              <w:rPr>
                <w:rFonts w:ascii="PT Astra Serif" w:hAnsi="PT Astra Serif"/>
                <w:b/>
                <w:bCs/>
                <w:szCs w:val="28"/>
              </w:rPr>
              <w:t>13</w:t>
            </w:r>
          </w:p>
        </w:tc>
      </w:tr>
      <w:tr w:rsidR="009006EC" w:rsidRPr="007C22D9" w:rsidTr="00B76B9B">
        <w:tc>
          <w:tcPr>
            <w:tcW w:w="5386" w:type="dxa"/>
            <w:tcBorders>
              <w:left w:val="single" w:sz="1" w:space="0" w:color="000000"/>
              <w:bottom w:val="single" w:sz="1" w:space="0" w:color="000000"/>
            </w:tcBorders>
          </w:tcPr>
          <w:p w:rsidR="009006EC" w:rsidRPr="007C22D9" w:rsidRDefault="009006EC" w:rsidP="00B76B9B">
            <w:pPr>
              <w:widowControl w:val="0"/>
              <w:snapToGrid w:val="0"/>
              <w:spacing w:before="20"/>
              <w:rPr>
                <w:rFonts w:ascii="PT Astra Serif" w:hAnsi="PT Astra Serif"/>
                <w:szCs w:val="28"/>
              </w:rPr>
            </w:pPr>
            <w:r w:rsidRPr="007C22D9">
              <w:rPr>
                <w:rFonts w:ascii="PT Astra Serif" w:hAnsi="PT Astra Serif"/>
                <w:szCs w:val="28"/>
              </w:rPr>
              <w:t>Численность работающих – всего</w:t>
            </w:r>
          </w:p>
        </w:tc>
        <w:tc>
          <w:tcPr>
            <w:tcW w:w="2126" w:type="dxa"/>
            <w:tcBorders>
              <w:left w:val="single" w:sz="1" w:space="0" w:color="000000"/>
              <w:bottom w:val="single" w:sz="1" w:space="0" w:color="000000"/>
            </w:tcBorders>
          </w:tcPr>
          <w:p w:rsidR="009006EC" w:rsidRPr="007C22D9" w:rsidRDefault="009006EC" w:rsidP="00B76B9B">
            <w:pPr>
              <w:widowControl w:val="0"/>
              <w:snapToGrid w:val="0"/>
              <w:spacing w:before="20"/>
              <w:jc w:val="center"/>
              <w:rPr>
                <w:rFonts w:ascii="PT Astra Serif" w:hAnsi="PT Astra Serif"/>
                <w:szCs w:val="28"/>
              </w:rPr>
            </w:pPr>
            <w:r w:rsidRPr="007C22D9">
              <w:rPr>
                <w:rFonts w:ascii="PT Astra Serif" w:hAnsi="PT Astra Serif"/>
                <w:szCs w:val="28"/>
              </w:rPr>
              <w:t>чел.</w:t>
            </w:r>
          </w:p>
        </w:tc>
        <w:tc>
          <w:tcPr>
            <w:tcW w:w="2270" w:type="dxa"/>
            <w:tcBorders>
              <w:left w:val="single" w:sz="1" w:space="0" w:color="000000"/>
              <w:bottom w:val="single" w:sz="1" w:space="0" w:color="000000"/>
              <w:right w:val="single" w:sz="1" w:space="0" w:color="000000"/>
            </w:tcBorders>
          </w:tcPr>
          <w:p w:rsidR="009006EC" w:rsidRPr="007C22D9" w:rsidRDefault="009006EC" w:rsidP="00B76B9B">
            <w:pPr>
              <w:widowControl w:val="0"/>
              <w:snapToGrid w:val="0"/>
              <w:spacing w:before="20"/>
              <w:jc w:val="center"/>
              <w:rPr>
                <w:rFonts w:ascii="PT Astra Serif" w:hAnsi="PT Astra Serif"/>
                <w:b/>
                <w:bCs/>
                <w:szCs w:val="28"/>
              </w:rPr>
            </w:pPr>
          </w:p>
        </w:tc>
      </w:tr>
      <w:tr w:rsidR="009006EC" w:rsidRPr="007C22D9" w:rsidTr="00B76B9B">
        <w:tc>
          <w:tcPr>
            <w:tcW w:w="5386" w:type="dxa"/>
            <w:tcBorders>
              <w:left w:val="single" w:sz="1" w:space="0" w:color="000000"/>
              <w:bottom w:val="single" w:sz="1" w:space="0" w:color="000000"/>
            </w:tcBorders>
          </w:tcPr>
          <w:p w:rsidR="009006EC" w:rsidRPr="007C22D9" w:rsidRDefault="009006EC" w:rsidP="00B76B9B">
            <w:pPr>
              <w:widowControl w:val="0"/>
              <w:snapToGrid w:val="0"/>
              <w:spacing w:before="20"/>
              <w:rPr>
                <w:rFonts w:ascii="PT Astra Serif" w:hAnsi="PT Astra Serif"/>
                <w:szCs w:val="28"/>
              </w:rPr>
            </w:pPr>
            <w:r w:rsidRPr="007C22D9">
              <w:rPr>
                <w:rFonts w:ascii="PT Astra Serif" w:hAnsi="PT Astra Serif"/>
                <w:szCs w:val="28"/>
              </w:rPr>
              <w:t>в том числе:</w:t>
            </w:r>
          </w:p>
          <w:p w:rsidR="009006EC" w:rsidRPr="007C22D9" w:rsidRDefault="009006EC" w:rsidP="00B76B9B">
            <w:pPr>
              <w:widowControl w:val="0"/>
              <w:spacing w:before="20"/>
              <w:rPr>
                <w:rFonts w:ascii="PT Astra Serif" w:hAnsi="PT Astra Serif"/>
                <w:szCs w:val="28"/>
              </w:rPr>
            </w:pPr>
            <w:r w:rsidRPr="007C22D9">
              <w:rPr>
                <w:rFonts w:ascii="PT Astra Serif" w:hAnsi="PT Astra Serif"/>
                <w:szCs w:val="28"/>
              </w:rPr>
              <w:t>численность врачей всех специальностей</w:t>
            </w:r>
          </w:p>
          <w:p w:rsidR="009006EC" w:rsidRPr="007C22D9" w:rsidRDefault="009006EC" w:rsidP="00B76B9B">
            <w:pPr>
              <w:widowControl w:val="0"/>
              <w:spacing w:before="20"/>
              <w:rPr>
                <w:rFonts w:ascii="PT Astra Serif" w:hAnsi="PT Astra Serif"/>
                <w:szCs w:val="28"/>
              </w:rPr>
            </w:pPr>
            <w:r w:rsidRPr="007C22D9">
              <w:rPr>
                <w:rFonts w:ascii="PT Astra Serif" w:hAnsi="PT Astra Serif"/>
                <w:szCs w:val="28"/>
              </w:rPr>
              <w:t>средний медицинский персонал</w:t>
            </w:r>
          </w:p>
        </w:tc>
        <w:tc>
          <w:tcPr>
            <w:tcW w:w="2126" w:type="dxa"/>
            <w:tcBorders>
              <w:left w:val="single" w:sz="1" w:space="0" w:color="000000"/>
              <w:bottom w:val="single" w:sz="1" w:space="0" w:color="000000"/>
            </w:tcBorders>
          </w:tcPr>
          <w:p w:rsidR="009006EC" w:rsidRPr="007C22D9" w:rsidRDefault="009006EC" w:rsidP="00B76B9B">
            <w:pPr>
              <w:widowControl w:val="0"/>
              <w:snapToGrid w:val="0"/>
              <w:spacing w:before="20"/>
              <w:jc w:val="center"/>
              <w:rPr>
                <w:rFonts w:ascii="PT Astra Serif" w:hAnsi="PT Astra Serif"/>
                <w:szCs w:val="28"/>
              </w:rPr>
            </w:pPr>
          </w:p>
          <w:p w:rsidR="009006EC" w:rsidRPr="007C22D9" w:rsidRDefault="009006EC" w:rsidP="00B76B9B">
            <w:pPr>
              <w:widowControl w:val="0"/>
              <w:spacing w:before="20"/>
              <w:jc w:val="center"/>
              <w:rPr>
                <w:rFonts w:ascii="PT Astra Serif" w:hAnsi="PT Astra Serif"/>
                <w:szCs w:val="28"/>
              </w:rPr>
            </w:pPr>
            <w:r w:rsidRPr="007C22D9">
              <w:rPr>
                <w:rFonts w:ascii="PT Astra Serif" w:hAnsi="PT Astra Serif"/>
                <w:szCs w:val="28"/>
              </w:rPr>
              <w:t>чел.</w:t>
            </w:r>
          </w:p>
          <w:p w:rsidR="009006EC" w:rsidRPr="007C22D9" w:rsidRDefault="009006EC" w:rsidP="00B76B9B">
            <w:pPr>
              <w:widowControl w:val="0"/>
              <w:spacing w:before="20"/>
              <w:jc w:val="center"/>
              <w:rPr>
                <w:rFonts w:ascii="PT Astra Serif" w:hAnsi="PT Astra Serif"/>
                <w:szCs w:val="28"/>
              </w:rPr>
            </w:pPr>
            <w:r w:rsidRPr="007C22D9">
              <w:rPr>
                <w:rFonts w:ascii="PT Astra Serif" w:hAnsi="PT Astra Serif"/>
                <w:szCs w:val="28"/>
              </w:rPr>
              <w:t>-«-</w:t>
            </w:r>
          </w:p>
        </w:tc>
        <w:tc>
          <w:tcPr>
            <w:tcW w:w="2270" w:type="dxa"/>
            <w:tcBorders>
              <w:left w:val="single" w:sz="1" w:space="0" w:color="000000"/>
              <w:bottom w:val="single" w:sz="1" w:space="0" w:color="000000"/>
              <w:right w:val="single" w:sz="1" w:space="0" w:color="000000"/>
            </w:tcBorders>
          </w:tcPr>
          <w:p w:rsidR="009006EC" w:rsidRPr="007C22D9" w:rsidRDefault="009006EC" w:rsidP="00B76B9B">
            <w:pPr>
              <w:widowControl w:val="0"/>
              <w:snapToGrid w:val="0"/>
              <w:spacing w:before="20"/>
              <w:jc w:val="center"/>
              <w:rPr>
                <w:rFonts w:ascii="PT Astra Serif" w:hAnsi="PT Astra Serif"/>
                <w:b/>
                <w:bCs/>
                <w:szCs w:val="28"/>
              </w:rPr>
            </w:pPr>
            <w:r w:rsidRPr="007C22D9">
              <w:rPr>
                <w:rFonts w:ascii="PT Astra Serif" w:hAnsi="PT Astra Serif"/>
                <w:b/>
                <w:bCs/>
                <w:szCs w:val="28"/>
              </w:rPr>
              <w:t>20</w:t>
            </w:r>
          </w:p>
        </w:tc>
      </w:tr>
      <w:tr w:rsidR="009006EC" w:rsidRPr="007C22D9" w:rsidTr="00B76B9B">
        <w:tc>
          <w:tcPr>
            <w:tcW w:w="5386" w:type="dxa"/>
            <w:tcBorders>
              <w:left w:val="single" w:sz="1" w:space="0" w:color="000000"/>
              <w:bottom w:val="single" w:sz="1" w:space="0" w:color="000000"/>
            </w:tcBorders>
          </w:tcPr>
          <w:p w:rsidR="009006EC" w:rsidRPr="007C22D9" w:rsidRDefault="009006EC" w:rsidP="00B76B9B">
            <w:pPr>
              <w:widowControl w:val="0"/>
              <w:snapToGrid w:val="0"/>
              <w:spacing w:before="20"/>
              <w:rPr>
                <w:rFonts w:ascii="PT Astra Serif" w:hAnsi="PT Astra Serif"/>
                <w:szCs w:val="28"/>
              </w:rPr>
            </w:pPr>
            <w:r w:rsidRPr="007C22D9">
              <w:rPr>
                <w:rFonts w:ascii="PT Astra Serif" w:hAnsi="PT Astra Serif"/>
                <w:szCs w:val="28"/>
              </w:rPr>
              <w:t>Потребность в медицинских работниках</w:t>
            </w:r>
          </w:p>
          <w:p w:rsidR="009006EC" w:rsidRPr="007C22D9" w:rsidRDefault="009006EC" w:rsidP="00B76B9B">
            <w:pPr>
              <w:widowControl w:val="0"/>
              <w:spacing w:before="20"/>
              <w:rPr>
                <w:rFonts w:ascii="PT Astra Serif" w:hAnsi="PT Astra Serif"/>
                <w:szCs w:val="28"/>
              </w:rPr>
            </w:pPr>
            <w:r w:rsidRPr="007C22D9">
              <w:rPr>
                <w:rFonts w:ascii="PT Astra Serif" w:hAnsi="PT Astra Serif"/>
                <w:szCs w:val="28"/>
              </w:rPr>
              <w:t>В том числе   -   педиатр</w:t>
            </w:r>
          </w:p>
          <w:p w:rsidR="009006EC" w:rsidRPr="007C22D9" w:rsidRDefault="009006EC" w:rsidP="00B76B9B">
            <w:pPr>
              <w:widowControl w:val="0"/>
              <w:spacing w:before="20"/>
              <w:ind w:firstLine="1520"/>
              <w:rPr>
                <w:rFonts w:ascii="PT Astra Serif" w:hAnsi="PT Astra Serif"/>
                <w:szCs w:val="28"/>
              </w:rPr>
            </w:pPr>
            <w:r w:rsidRPr="007C22D9">
              <w:rPr>
                <w:rFonts w:ascii="PT Astra Serif" w:hAnsi="PT Astra Serif"/>
                <w:szCs w:val="28"/>
              </w:rPr>
              <w:t>хирург</w:t>
            </w:r>
          </w:p>
          <w:p w:rsidR="009006EC" w:rsidRPr="007C22D9" w:rsidRDefault="009006EC" w:rsidP="00B76B9B">
            <w:pPr>
              <w:widowControl w:val="0"/>
              <w:spacing w:before="20"/>
              <w:ind w:firstLine="1520"/>
              <w:rPr>
                <w:rFonts w:ascii="PT Astra Serif" w:hAnsi="PT Astra Serif"/>
                <w:szCs w:val="28"/>
              </w:rPr>
            </w:pPr>
            <w:r w:rsidRPr="007C22D9">
              <w:rPr>
                <w:rFonts w:ascii="PT Astra Serif" w:hAnsi="PT Astra Serif"/>
                <w:szCs w:val="28"/>
              </w:rPr>
              <w:t>анестезиолог</w:t>
            </w:r>
          </w:p>
        </w:tc>
        <w:tc>
          <w:tcPr>
            <w:tcW w:w="2126" w:type="dxa"/>
            <w:tcBorders>
              <w:left w:val="single" w:sz="1" w:space="0" w:color="000000"/>
              <w:bottom w:val="single" w:sz="1" w:space="0" w:color="000000"/>
            </w:tcBorders>
          </w:tcPr>
          <w:p w:rsidR="009006EC" w:rsidRPr="007C22D9" w:rsidRDefault="009006EC" w:rsidP="00B76B9B">
            <w:pPr>
              <w:widowControl w:val="0"/>
              <w:snapToGrid w:val="0"/>
              <w:spacing w:before="20"/>
              <w:jc w:val="center"/>
              <w:rPr>
                <w:rFonts w:ascii="PT Astra Serif" w:hAnsi="PT Astra Serif"/>
                <w:szCs w:val="28"/>
              </w:rPr>
            </w:pPr>
            <w:r w:rsidRPr="007C22D9">
              <w:rPr>
                <w:rFonts w:ascii="PT Astra Serif" w:hAnsi="PT Astra Serif"/>
                <w:szCs w:val="28"/>
              </w:rPr>
              <w:t>чел.</w:t>
            </w:r>
          </w:p>
        </w:tc>
        <w:tc>
          <w:tcPr>
            <w:tcW w:w="2270" w:type="dxa"/>
            <w:tcBorders>
              <w:left w:val="single" w:sz="1" w:space="0" w:color="000000"/>
              <w:bottom w:val="single" w:sz="1" w:space="0" w:color="000000"/>
              <w:right w:val="single" w:sz="1" w:space="0" w:color="000000"/>
            </w:tcBorders>
          </w:tcPr>
          <w:p w:rsidR="009006EC" w:rsidRPr="007C22D9" w:rsidRDefault="009006EC" w:rsidP="00B76B9B">
            <w:pPr>
              <w:widowControl w:val="0"/>
              <w:snapToGrid w:val="0"/>
              <w:spacing w:before="20"/>
              <w:jc w:val="center"/>
              <w:rPr>
                <w:rFonts w:ascii="PT Astra Serif" w:hAnsi="PT Astra Serif"/>
                <w:b/>
                <w:bCs/>
                <w:szCs w:val="28"/>
              </w:rPr>
            </w:pPr>
            <w:r w:rsidRPr="007C22D9">
              <w:rPr>
                <w:rFonts w:ascii="PT Astra Serif" w:hAnsi="PT Astra Serif"/>
                <w:b/>
                <w:bCs/>
                <w:szCs w:val="28"/>
              </w:rPr>
              <w:t>ВОП – 2</w:t>
            </w:r>
          </w:p>
          <w:p w:rsidR="009006EC" w:rsidRPr="007C22D9" w:rsidRDefault="009006EC" w:rsidP="00B76B9B">
            <w:pPr>
              <w:widowControl w:val="0"/>
              <w:snapToGrid w:val="0"/>
              <w:spacing w:before="20"/>
              <w:jc w:val="center"/>
              <w:rPr>
                <w:rFonts w:ascii="PT Astra Serif" w:hAnsi="PT Astra Serif"/>
                <w:b/>
                <w:bCs/>
                <w:szCs w:val="28"/>
              </w:rPr>
            </w:pPr>
            <w:r w:rsidRPr="007C22D9">
              <w:rPr>
                <w:rFonts w:ascii="PT Astra Serif" w:hAnsi="PT Astra Serif"/>
                <w:b/>
                <w:bCs/>
                <w:szCs w:val="28"/>
              </w:rPr>
              <w:t>Терапевт – 2</w:t>
            </w:r>
          </w:p>
          <w:p w:rsidR="009006EC" w:rsidRPr="007C22D9" w:rsidRDefault="009006EC" w:rsidP="00B76B9B">
            <w:pPr>
              <w:widowControl w:val="0"/>
              <w:snapToGrid w:val="0"/>
              <w:spacing w:before="20"/>
              <w:jc w:val="center"/>
              <w:rPr>
                <w:rFonts w:ascii="PT Astra Serif" w:hAnsi="PT Astra Serif"/>
                <w:b/>
                <w:bCs/>
                <w:szCs w:val="28"/>
              </w:rPr>
            </w:pPr>
            <w:r w:rsidRPr="007C22D9">
              <w:rPr>
                <w:rFonts w:ascii="PT Astra Serif" w:hAnsi="PT Astra Serif"/>
                <w:b/>
                <w:bCs/>
                <w:szCs w:val="28"/>
              </w:rPr>
              <w:t>Фтизиатр - 1</w:t>
            </w:r>
          </w:p>
        </w:tc>
      </w:tr>
    </w:tbl>
    <w:p w:rsidR="009006EC" w:rsidRPr="007C22D9" w:rsidRDefault="009006EC" w:rsidP="009006EC">
      <w:pPr>
        <w:pStyle w:val="6"/>
        <w:rPr>
          <w:rFonts w:ascii="PT Astra Serif" w:hAnsi="PT Astra Serif"/>
          <w:szCs w:val="28"/>
        </w:rPr>
      </w:pPr>
    </w:p>
    <w:p w:rsidR="009006EC" w:rsidRPr="007C22D9" w:rsidRDefault="009006EC" w:rsidP="009006EC">
      <w:pPr>
        <w:pStyle w:val="1"/>
        <w:jc w:val="center"/>
        <w:rPr>
          <w:rFonts w:ascii="PT Astra Serif" w:hAnsi="PT Astra Serif"/>
          <w:b w:val="0"/>
          <w:sz w:val="28"/>
          <w:szCs w:val="28"/>
        </w:rPr>
      </w:pPr>
      <w:r w:rsidRPr="007C22D9">
        <w:rPr>
          <w:rFonts w:ascii="PT Astra Serif" w:hAnsi="PT Astra Serif"/>
          <w:sz w:val="28"/>
          <w:szCs w:val="28"/>
        </w:rPr>
        <w:t>Структура заболеваемости(общей)</w:t>
      </w:r>
    </w:p>
    <w:p w:rsidR="009006EC" w:rsidRPr="007C22D9" w:rsidRDefault="009006EC" w:rsidP="009006EC">
      <w:pPr>
        <w:rPr>
          <w:rFonts w:ascii="PT Astra Serif" w:hAnsi="PT Astra Serif"/>
          <w:b/>
          <w:szCs w:val="28"/>
        </w:rPr>
      </w:pPr>
    </w:p>
    <w:tbl>
      <w:tblPr>
        <w:tblW w:w="0" w:type="auto"/>
        <w:tblInd w:w="-176" w:type="dxa"/>
        <w:tblLayout w:type="fixed"/>
        <w:tblLook w:val="0000" w:firstRow="0" w:lastRow="0" w:firstColumn="0" w:lastColumn="0" w:noHBand="0" w:noVBand="0"/>
      </w:tblPr>
      <w:tblGrid>
        <w:gridCol w:w="3719"/>
        <w:gridCol w:w="2835"/>
        <w:gridCol w:w="3086"/>
      </w:tblGrid>
      <w:tr w:rsidR="009006EC" w:rsidRPr="007C22D9" w:rsidTr="009006EC">
        <w:tc>
          <w:tcPr>
            <w:tcW w:w="3719" w:type="dxa"/>
            <w:tcBorders>
              <w:top w:val="single" w:sz="1" w:space="0" w:color="000000"/>
              <w:left w:val="single" w:sz="1" w:space="0" w:color="000000"/>
            </w:tcBorders>
          </w:tcPr>
          <w:p w:rsidR="009006EC" w:rsidRPr="007C22D9" w:rsidRDefault="009006EC" w:rsidP="00B76B9B">
            <w:pPr>
              <w:snapToGrid w:val="0"/>
              <w:jc w:val="center"/>
              <w:rPr>
                <w:rFonts w:ascii="PT Astra Serif" w:hAnsi="PT Astra Serif"/>
                <w:b/>
                <w:szCs w:val="28"/>
              </w:rPr>
            </w:pPr>
            <w:r w:rsidRPr="007C22D9">
              <w:rPr>
                <w:rFonts w:ascii="PT Astra Serif" w:hAnsi="PT Astra Serif"/>
                <w:b/>
                <w:szCs w:val="28"/>
              </w:rPr>
              <w:t>Показатель</w:t>
            </w:r>
          </w:p>
        </w:tc>
        <w:tc>
          <w:tcPr>
            <w:tcW w:w="2835" w:type="dxa"/>
            <w:tcBorders>
              <w:top w:val="single" w:sz="1" w:space="0" w:color="000000"/>
              <w:left w:val="single" w:sz="1" w:space="0" w:color="000000"/>
            </w:tcBorders>
          </w:tcPr>
          <w:p w:rsidR="009006EC" w:rsidRPr="007C22D9" w:rsidRDefault="009006EC" w:rsidP="00B76B9B">
            <w:pPr>
              <w:snapToGrid w:val="0"/>
              <w:jc w:val="center"/>
              <w:rPr>
                <w:rFonts w:ascii="PT Astra Serif" w:hAnsi="PT Astra Serif"/>
                <w:b/>
                <w:szCs w:val="28"/>
              </w:rPr>
            </w:pPr>
            <w:r w:rsidRPr="007C22D9">
              <w:rPr>
                <w:rFonts w:ascii="PT Astra Serif" w:hAnsi="PT Astra Serif"/>
                <w:b/>
                <w:szCs w:val="28"/>
              </w:rPr>
              <w:t>2021 год</w:t>
            </w:r>
          </w:p>
          <w:p w:rsidR="009006EC" w:rsidRPr="007C22D9" w:rsidRDefault="009006EC" w:rsidP="00B76B9B">
            <w:pPr>
              <w:jc w:val="center"/>
              <w:rPr>
                <w:rFonts w:ascii="PT Astra Serif" w:hAnsi="PT Astra Serif"/>
                <w:szCs w:val="28"/>
              </w:rPr>
            </w:pPr>
            <w:r w:rsidRPr="007C22D9">
              <w:rPr>
                <w:rFonts w:ascii="PT Astra Serif" w:hAnsi="PT Astra Serif"/>
                <w:szCs w:val="28"/>
              </w:rPr>
              <w:t>абс. (показ. на 1000)</w:t>
            </w:r>
          </w:p>
        </w:tc>
        <w:tc>
          <w:tcPr>
            <w:tcW w:w="3086" w:type="dxa"/>
            <w:tcBorders>
              <w:top w:val="single" w:sz="1" w:space="0" w:color="000000"/>
              <w:left w:val="single" w:sz="1" w:space="0" w:color="000000"/>
              <w:right w:val="single" w:sz="1" w:space="0" w:color="000000"/>
            </w:tcBorders>
          </w:tcPr>
          <w:p w:rsidR="009006EC" w:rsidRPr="007C22D9" w:rsidRDefault="009006EC" w:rsidP="00B76B9B">
            <w:pPr>
              <w:snapToGrid w:val="0"/>
              <w:jc w:val="center"/>
              <w:rPr>
                <w:rFonts w:ascii="PT Astra Serif" w:hAnsi="PT Astra Serif"/>
                <w:b/>
                <w:szCs w:val="28"/>
              </w:rPr>
            </w:pPr>
            <w:r w:rsidRPr="007C22D9">
              <w:rPr>
                <w:rFonts w:ascii="PT Astra Serif" w:hAnsi="PT Astra Serif"/>
                <w:b/>
                <w:szCs w:val="28"/>
              </w:rPr>
              <w:t>2022 год</w:t>
            </w:r>
          </w:p>
          <w:p w:rsidR="009006EC" w:rsidRPr="007C22D9" w:rsidRDefault="009006EC" w:rsidP="00B76B9B">
            <w:pPr>
              <w:jc w:val="center"/>
              <w:rPr>
                <w:rFonts w:ascii="PT Astra Serif" w:hAnsi="PT Astra Serif"/>
                <w:szCs w:val="28"/>
              </w:rPr>
            </w:pPr>
            <w:r w:rsidRPr="007C22D9">
              <w:rPr>
                <w:rFonts w:ascii="PT Astra Serif" w:hAnsi="PT Astra Serif"/>
                <w:szCs w:val="28"/>
              </w:rPr>
              <w:t>абс. (показ на 1000)</w:t>
            </w:r>
          </w:p>
        </w:tc>
      </w:tr>
      <w:tr w:rsidR="009006EC" w:rsidRPr="007C22D9" w:rsidTr="009006EC">
        <w:tc>
          <w:tcPr>
            <w:tcW w:w="3719" w:type="dxa"/>
            <w:tcBorders>
              <w:top w:val="single" w:sz="1" w:space="0" w:color="000000"/>
              <w:left w:val="single" w:sz="1" w:space="0" w:color="000000"/>
              <w:bottom w:val="single" w:sz="1" w:space="0" w:color="000000"/>
            </w:tcBorders>
          </w:tcPr>
          <w:p w:rsidR="009006EC" w:rsidRPr="007C22D9" w:rsidRDefault="009006EC" w:rsidP="00B76B9B">
            <w:pPr>
              <w:snapToGrid w:val="0"/>
              <w:rPr>
                <w:rFonts w:ascii="PT Astra Serif" w:hAnsi="PT Astra Serif"/>
                <w:szCs w:val="28"/>
              </w:rPr>
            </w:pPr>
            <w:r w:rsidRPr="007C22D9">
              <w:rPr>
                <w:rFonts w:ascii="PT Astra Serif" w:hAnsi="PT Astra Serif"/>
                <w:szCs w:val="28"/>
              </w:rPr>
              <w:t>Заболевание органов кровообращения</w:t>
            </w:r>
          </w:p>
        </w:tc>
        <w:tc>
          <w:tcPr>
            <w:tcW w:w="2835" w:type="dxa"/>
            <w:tcBorders>
              <w:top w:val="single" w:sz="1" w:space="0" w:color="000000"/>
              <w:left w:val="single" w:sz="1" w:space="0" w:color="000000"/>
              <w:bottom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28421</w:t>
            </w:r>
          </w:p>
        </w:tc>
        <w:tc>
          <w:tcPr>
            <w:tcW w:w="3086" w:type="dxa"/>
            <w:tcBorders>
              <w:top w:val="single" w:sz="1" w:space="0" w:color="000000"/>
              <w:left w:val="single" w:sz="1" w:space="0" w:color="000000"/>
              <w:bottom w:val="single" w:sz="1" w:space="0" w:color="000000"/>
              <w:right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32015</w:t>
            </w:r>
          </w:p>
        </w:tc>
      </w:tr>
      <w:tr w:rsidR="009006EC" w:rsidRPr="007C22D9" w:rsidTr="009006EC">
        <w:tc>
          <w:tcPr>
            <w:tcW w:w="3719" w:type="dxa"/>
            <w:tcBorders>
              <w:left w:val="single" w:sz="1" w:space="0" w:color="000000"/>
              <w:bottom w:val="single" w:sz="1" w:space="0" w:color="000000"/>
            </w:tcBorders>
          </w:tcPr>
          <w:p w:rsidR="009006EC" w:rsidRPr="007C22D9" w:rsidRDefault="009006EC" w:rsidP="00B76B9B">
            <w:pPr>
              <w:snapToGrid w:val="0"/>
              <w:rPr>
                <w:rFonts w:ascii="PT Astra Serif" w:hAnsi="PT Astra Serif"/>
                <w:szCs w:val="28"/>
              </w:rPr>
            </w:pPr>
            <w:r w:rsidRPr="007C22D9">
              <w:rPr>
                <w:rFonts w:ascii="PT Astra Serif" w:hAnsi="PT Astra Serif"/>
                <w:szCs w:val="28"/>
              </w:rPr>
              <w:t>Новообразования</w:t>
            </w:r>
          </w:p>
        </w:tc>
        <w:tc>
          <w:tcPr>
            <w:tcW w:w="2835" w:type="dxa"/>
            <w:tcBorders>
              <w:left w:val="single" w:sz="1" w:space="0" w:color="000000"/>
              <w:bottom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3275</w:t>
            </w:r>
          </w:p>
        </w:tc>
        <w:tc>
          <w:tcPr>
            <w:tcW w:w="3086" w:type="dxa"/>
            <w:tcBorders>
              <w:left w:val="single" w:sz="1" w:space="0" w:color="000000"/>
              <w:bottom w:val="single" w:sz="1" w:space="0" w:color="000000"/>
              <w:right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3512</w:t>
            </w:r>
          </w:p>
        </w:tc>
      </w:tr>
      <w:tr w:rsidR="009006EC" w:rsidRPr="007C22D9" w:rsidTr="009006EC">
        <w:tc>
          <w:tcPr>
            <w:tcW w:w="3719" w:type="dxa"/>
            <w:tcBorders>
              <w:left w:val="single" w:sz="1" w:space="0" w:color="000000"/>
              <w:bottom w:val="single" w:sz="1" w:space="0" w:color="000000"/>
            </w:tcBorders>
          </w:tcPr>
          <w:p w:rsidR="009006EC" w:rsidRPr="007C22D9" w:rsidRDefault="009006EC" w:rsidP="00B76B9B">
            <w:pPr>
              <w:snapToGrid w:val="0"/>
              <w:rPr>
                <w:rFonts w:ascii="PT Astra Serif" w:hAnsi="PT Astra Serif"/>
                <w:szCs w:val="28"/>
              </w:rPr>
            </w:pPr>
            <w:r w:rsidRPr="007C22D9">
              <w:rPr>
                <w:rFonts w:ascii="PT Astra Serif" w:hAnsi="PT Astra Serif"/>
                <w:szCs w:val="28"/>
              </w:rPr>
              <w:t>Травмы и отравления</w:t>
            </w:r>
          </w:p>
        </w:tc>
        <w:tc>
          <w:tcPr>
            <w:tcW w:w="2835" w:type="dxa"/>
            <w:tcBorders>
              <w:left w:val="single" w:sz="1" w:space="0" w:color="000000"/>
              <w:bottom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3666</w:t>
            </w:r>
          </w:p>
        </w:tc>
        <w:tc>
          <w:tcPr>
            <w:tcW w:w="3086" w:type="dxa"/>
            <w:tcBorders>
              <w:left w:val="single" w:sz="1" w:space="0" w:color="000000"/>
              <w:bottom w:val="single" w:sz="1" w:space="0" w:color="000000"/>
              <w:right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3666</w:t>
            </w:r>
          </w:p>
        </w:tc>
      </w:tr>
      <w:tr w:rsidR="009006EC" w:rsidRPr="007C22D9" w:rsidTr="009006EC">
        <w:tc>
          <w:tcPr>
            <w:tcW w:w="3719" w:type="dxa"/>
            <w:tcBorders>
              <w:left w:val="single" w:sz="1" w:space="0" w:color="000000"/>
              <w:bottom w:val="single" w:sz="1" w:space="0" w:color="000000"/>
            </w:tcBorders>
          </w:tcPr>
          <w:p w:rsidR="009006EC" w:rsidRPr="007C22D9" w:rsidRDefault="009006EC" w:rsidP="00B76B9B">
            <w:pPr>
              <w:snapToGrid w:val="0"/>
              <w:rPr>
                <w:rFonts w:ascii="PT Astra Serif" w:hAnsi="PT Astra Serif"/>
                <w:szCs w:val="28"/>
              </w:rPr>
            </w:pPr>
            <w:r w:rsidRPr="007C22D9">
              <w:rPr>
                <w:rFonts w:ascii="PT Astra Serif" w:hAnsi="PT Astra Serif"/>
                <w:szCs w:val="28"/>
              </w:rPr>
              <w:t>Туберкулез</w:t>
            </w:r>
          </w:p>
        </w:tc>
        <w:tc>
          <w:tcPr>
            <w:tcW w:w="2835" w:type="dxa"/>
            <w:tcBorders>
              <w:left w:val="single" w:sz="1" w:space="0" w:color="000000"/>
              <w:bottom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204</w:t>
            </w:r>
          </w:p>
        </w:tc>
        <w:tc>
          <w:tcPr>
            <w:tcW w:w="3086" w:type="dxa"/>
            <w:tcBorders>
              <w:left w:val="single" w:sz="1" w:space="0" w:color="000000"/>
              <w:bottom w:val="single" w:sz="1" w:space="0" w:color="000000"/>
              <w:right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192</w:t>
            </w:r>
          </w:p>
        </w:tc>
      </w:tr>
      <w:tr w:rsidR="009006EC" w:rsidRPr="007C22D9" w:rsidTr="009006EC">
        <w:tc>
          <w:tcPr>
            <w:tcW w:w="3719" w:type="dxa"/>
            <w:tcBorders>
              <w:left w:val="single" w:sz="1" w:space="0" w:color="000000"/>
              <w:bottom w:val="single" w:sz="1" w:space="0" w:color="000000"/>
            </w:tcBorders>
          </w:tcPr>
          <w:p w:rsidR="009006EC" w:rsidRPr="007C22D9" w:rsidRDefault="009006EC" w:rsidP="00B76B9B">
            <w:pPr>
              <w:snapToGrid w:val="0"/>
              <w:rPr>
                <w:rFonts w:ascii="PT Astra Serif" w:hAnsi="PT Astra Serif"/>
                <w:szCs w:val="28"/>
              </w:rPr>
            </w:pPr>
            <w:r w:rsidRPr="007C22D9">
              <w:rPr>
                <w:rFonts w:ascii="PT Astra Serif" w:hAnsi="PT Astra Serif"/>
                <w:szCs w:val="28"/>
              </w:rPr>
              <w:t>Сифилис</w:t>
            </w:r>
          </w:p>
        </w:tc>
        <w:tc>
          <w:tcPr>
            <w:tcW w:w="2835" w:type="dxa"/>
            <w:tcBorders>
              <w:left w:val="single" w:sz="1" w:space="0" w:color="000000"/>
              <w:bottom w:val="single" w:sz="1" w:space="0" w:color="000000"/>
            </w:tcBorders>
          </w:tcPr>
          <w:p w:rsidR="009006EC" w:rsidRPr="007C22D9" w:rsidRDefault="009006EC" w:rsidP="00B76B9B">
            <w:pPr>
              <w:snapToGrid w:val="0"/>
              <w:jc w:val="center"/>
              <w:rPr>
                <w:rFonts w:ascii="PT Astra Serif" w:hAnsi="PT Astra Serif"/>
                <w:b/>
                <w:bCs/>
                <w:szCs w:val="28"/>
              </w:rPr>
            </w:pPr>
          </w:p>
        </w:tc>
        <w:tc>
          <w:tcPr>
            <w:tcW w:w="3086" w:type="dxa"/>
            <w:tcBorders>
              <w:left w:val="single" w:sz="1" w:space="0" w:color="000000"/>
              <w:bottom w:val="single" w:sz="1" w:space="0" w:color="000000"/>
              <w:right w:val="single" w:sz="1" w:space="0" w:color="000000"/>
            </w:tcBorders>
          </w:tcPr>
          <w:p w:rsidR="009006EC" w:rsidRPr="007C22D9" w:rsidRDefault="009006EC" w:rsidP="00B76B9B">
            <w:pPr>
              <w:snapToGrid w:val="0"/>
              <w:jc w:val="center"/>
              <w:rPr>
                <w:rFonts w:ascii="PT Astra Serif" w:hAnsi="PT Astra Serif"/>
                <w:b/>
                <w:bCs/>
                <w:szCs w:val="28"/>
              </w:rPr>
            </w:pPr>
          </w:p>
        </w:tc>
      </w:tr>
      <w:tr w:rsidR="009006EC" w:rsidRPr="007C22D9" w:rsidTr="009006EC">
        <w:tc>
          <w:tcPr>
            <w:tcW w:w="3719" w:type="dxa"/>
            <w:tcBorders>
              <w:left w:val="single" w:sz="1" w:space="0" w:color="000000"/>
              <w:bottom w:val="single" w:sz="1" w:space="0" w:color="000000"/>
            </w:tcBorders>
          </w:tcPr>
          <w:p w:rsidR="009006EC" w:rsidRPr="007C22D9" w:rsidRDefault="009006EC" w:rsidP="00B76B9B">
            <w:pPr>
              <w:snapToGrid w:val="0"/>
              <w:rPr>
                <w:rFonts w:ascii="PT Astra Serif" w:hAnsi="PT Astra Serif"/>
                <w:szCs w:val="28"/>
              </w:rPr>
            </w:pPr>
            <w:r w:rsidRPr="007C22D9">
              <w:rPr>
                <w:rFonts w:ascii="PT Astra Serif" w:hAnsi="PT Astra Serif"/>
                <w:szCs w:val="28"/>
                <w:lang w:eastAsia="ru-RU"/>
              </w:rPr>
              <w:t>Коронавирусная инфекция (COVID-2019)</w:t>
            </w:r>
          </w:p>
        </w:tc>
        <w:tc>
          <w:tcPr>
            <w:tcW w:w="2835" w:type="dxa"/>
            <w:tcBorders>
              <w:left w:val="single" w:sz="1" w:space="0" w:color="000000"/>
              <w:bottom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6755</w:t>
            </w:r>
          </w:p>
        </w:tc>
        <w:tc>
          <w:tcPr>
            <w:tcW w:w="3086" w:type="dxa"/>
            <w:tcBorders>
              <w:left w:val="single" w:sz="1" w:space="0" w:color="000000"/>
              <w:bottom w:val="single" w:sz="1" w:space="0" w:color="000000"/>
              <w:right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6755</w:t>
            </w:r>
          </w:p>
        </w:tc>
      </w:tr>
      <w:tr w:rsidR="009006EC" w:rsidRPr="007C22D9" w:rsidTr="009006EC">
        <w:tc>
          <w:tcPr>
            <w:tcW w:w="3719" w:type="dxa"/>
            <w:tcBorders>
              <w:left w:val="single" w:sz="1" w:space="0" w:color="000000"/>
              <w:bottom w:val="single" w:sz="1" w:space="0" w:color="000000"/>
            </w:tcBorders>
          </w:tcPr>
          <w:p w:rsidR="009006EC" w:rsidRPr="007C22D9" w:rsidRDefault="009006EC" w:rsidP="00B76B9B">
            <w:pPr>
              <w:snapToGrid w:val="0"/>
              <w:rPr>
                <w:rFonts w:ascii="PT Astra Serif" w:hAnsi="PT Astra Serif"/>
                <w:szCs w:val="28"/>
              </w:rPr>
            </w:pPr>
            <w:r w:rsidRPr="007C22D9">
              <w:rPr>
                <w:rFonts w:ascii="PT Astra Serif" w:hAnsi="PT Astra Serif"/>
                <w:szCs w:val="28"/>
              </w:rPr>
              <w:t>Наркомания</w:t>
            </w:r>
          </w:p>
        </w:tc>
        <w:tc>
          <w:tcPr>
            <w:tcW w:w="2835" w:type="dxa"/>
            <w:tcBorders>
              <w:left w:val="single" w:sz="1" w:space="0" w:color="000000"/>
              <w:bottom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853,6</w:t>
            </w:r>
          </w:p>
        </w:tc>
        <w:tc>
          <w:tcPr>
            <w:tcW w:w="3086" w:type="dxa"/>
            <w:tcBorders>
              <w:left w:val="single" w:sz="1" w:space="0" w:color="000000"/>
              <w:bottom w:val="single" w:sz="1" w:space="0" w:color="000000"/>
              <w:right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46,3</w:t>
            </w:r>
          </w:p>
        </w:tc>
      </w:tr>
      <w:tr w:rsidR="009006EC" w:rsidRPr="007C22D9" w:rsidTr="009006EC">
        <w:tc>
          <w:tcPr>
            <w:tcW w:w="3719" w:type="dxa"/>
            <w:tcBorders>
              <w:left w:val="single" w:sz="1" w:space="0" w:color="000000"/>
              <w:bottom w:val="single" w:sz="1" w:space="0" w:color="000000"/>
            </w:tcBorders>
          </w:tcPr>
          <w:p w:rsidR="009006EC" w:rsidRPr="007C22D9" w:rsidRDefault="009006EC" w:rsidP="00B76B9B">
            <w:pPr>
              <w:snapToGrid w:val="0"/>
              <w:rPr>
                <w:rFonts w:ascii="PT Astra Serif" w:hAnsi="PT Astra Serif"/>
                <w:szCs w:val="28"/>
              </w:rPr>
            </w:pPr>
            <w:r w:rsidRPr="007C22D9">
              <w:rPr>
                <w:rFonts w:ascii="PT Astra Serif" w:hAnsi="PT Astra Serif"/>
                <w:szCs w:val="28"/>
              </w:rPr>
              <w:t xml:space="preserve">Алкоголизм </w:t>
            </w:r>
          </w:p>
        </w:tc>
        <w:tc>
          <w:tcPr>
            <w:tcW w:w="2835" w:type="dxa"/>
            <w:tcBorders>
              <w:left w:val="single" w:sz="1" w:space="0" w:color="000000"/>
              <w:bottom w:val="single" w:sz="1" w:space="0" w:color="000000"/>
            </w:tcBorders>
          </w:tcPr>
          <w:p w:rsidR="009006EC" w:rsidRPr="007C22D9" w:rsidRDefault="009006EC" w:rsidP="00B76B9B">
            <w:pPr>
              <w:snapToGrid w:val="0"/>
              <w:jc w:val="center"/>
              <w:rPr>
                <w:rFonts w:ascii="PT Astra Serif" w:hAnsi="PT Astra Serif"/>
                <w:b/>
                <w:bCs/>
                <w:szCs w:val="28"/>
              </w:rPr>
            </w:pPr>
          </w:p>
        </w:tc>
        <w:tc>
          <w:tcPr>
            <w:tcW w:w="3086" w:type="dxa"/>
            <w:tcBorders>
              <w:left w:val="single" w:sz="1" w:space="0" w:color="000000"/>
              <w:bottom w:val="single" w:sz="1" w:space="0" w:color="000000"/>
              <w:right w:val="single" w:sz="1" w:space="0" w:color="000000"/>
            </w:tcBorders>
          </w:tcPr>
          <w:p w:rsidR="009006EC" w:rsidRPr="007C22D9" w:rsidRDefault="009006EC" w:rsidP="00B76B9B">
            <w:pPr>
              <w:snapToGrid w:val="0"/>
              <w:jc w:val="center"/>
              <w:rPr>
                <w:rFonts w:ascii="PT Astra Serif" w:hAnsi="PT Astra Serif"/>
                <w:b/>
                <w:bCs/>
                <w:szCs w:val="28"/>
              </w:rPr>
            </w:pPr>
          </w:p>
        </w:tc>
      </w:tr>
    </w:tbl>
    <w:p w:rsidR="009006EC" w:rsidRPr="007C22D9" w:rsidRDefault="009006EC" w:rsidP="005B4359">
      <w:pPr>
        <w:rPr>
          <w:rFonts w:ascii="PT Astra Serif" w:hAnsi="PT Astra Serif"/>
          <w:b/>
          <w:bCs/>
          <w:szCs w:val="28"/>
        </w:rPr>
      </w:pPr>
    </w:p>
    <w:p w:rsidR="009006EC" w:rsidRPr="007C22D9" w:rsidRDefault="009006EC" w:rsidP="009006EC">
      <w:pPr>
        <w:pStyle w:val="1"/>
        <w:jc w:val="center"/>
        <w:rPr>
          <w:rFonts w:ascii="PT Astra Serif" w:hAnsi="PT Astra Serif"/>
          <w:b w:val="0"/>
          <w:sz w:val="28"/>
          <w:szCs w:val="28"/>
        </w:rPr>
      </w:pPr>
      <w:r w:rsidRPr="007C22D9">
        <w:rPr>
          <w:rFonts w:ascii="PT Astra Serif" w:hAnsi="PT Astra Serif"/>
          <w:sz w:val="28"/>
          <w:szCs w:val="28"/>
        </w:rPr>
        <w:t>Структура заболеваемости</w:t>
      </w:r>
      <w:r w:rsidR="005B4359">
        <w:rPr>
          <w:rFonts w:ascii="PT Astra Serif" w:hAnsi="PT Astra Serif"/>
          <w:sz w:val="28"/>
          <w:szCs w:val="28"/>
          <w:lang w:val="ru-RU"/>
        </w:rPr>
        <w:t xml:space="preserve"> </w:t>
      </w:r>
      <w:r w:rsidRPr="007C22D9">
        <w:rPr>
          <w:rFonts w:ascii="PT Astra Serif" w:hAnsi="PT Astra Serif"/>
          <w:sz w:val="28"/>
          <w:szCs w:val="28"/>
        </w:rPr>
        <w:t>(первичной)</w:t>
      </w:r>
    </w:p>
    <w:p w:rsidR="009006EC" w:rsidRPr="007C22D9" w:rsidRDefault="009006EC" w:rsidP="009006EC">
      <w:pPr>
        <w:rPr>
          <w:rFonts w:ascii="PT Astra Serif" w:hAnsi="PT Astra Serif"/>
          <w:b/>
          <w:szCs w:val="28"/>
        </w:rPr>
      </w:pPr>
    </w:p>
    <w:tbl>
      <w:tblPr>
        <w:tblW w:w="0" w:type="auto"/>
        <w:tblInd w:w="-318" w:type="dxa"/>
        <w:tblLayout w:type="fixed"/>
        <w:tblLook w:val="0000" w:firstRow="0" w:lastRow="0" w:firstColumn="0" w:lastColumn="0" w:noHBand="0" w:noVBand="0"/>
      </w:tblPr>
      <w:tblGrid>
        <w:gridCol w:w="2977"/>
        <w:gridCol w:w="2835"/>
        <w:gridCol w:w="3970"/>
      </w:tblGrid>
      <w:tr w:rsidR="009006EC" w:rsidRPr="007C22D9" w:rsidTr="00B76B9B">
        <w:tc>
          <w:tcPr>
            <w:tcW w:w="2977" w:type="dxa"/>
            <w:tcBorders>
              <w:top w:val="single" w:sz="1" w:space="0" w:color="000000"/>
              <w:left w:val="single" w:sz="1" w:space="0" w:color="000000"/>
            </w:tcBorders>
          </w:tcPr>
          <w:p w:rsidR="009006EC" w:rsidRPr="007C22D9" w:rsidRDefault="009006EC" w:rsidP="00B76B9B">
            <w:pPr>
              <w:snapToGrid w:val="0"/>
              <w:jc w:val="center"/>
              <w:rPr>
                <w:rFonts w:ascii="PT Astra Serif" w:hAnsi="PT Astra Serif"/>
                <w:b/>
                <w:szCs w:val="28"/>
              </w:rPr>
            </w:pPr>
            <w:r w:rsidRPr="007C22D9">
              <w:rPr>
                <w:rFonts w:ascii="PT Astra Serif" w:hAnsi="PT Astra Serif"/>
                <w:b/>
                <w:szCs w:val="28"/>
              </w:rPr>
              <w:t>Показатель</w:t>
            </w:r>
          </w:p>
        </w:tc>
        <w:tc>
          <w:tcPr>
            <w:tcW w:w="2835" w:type="dxa"/>
            <w:tcBorders>
              <w:top w:val="single" w:sz="1" w:space="0" w:color="000000"/>
              <w:left w:val="single" w:sz="1" w:space="0" w:color="000000"/>
            </w:tcBorders>
          </w:tcPr>
          <w:p w:rsidR="009006EC" w:rsidRPr="007C22D9" w:rsidRDefault="009006EC" w:rsidP="00B76B9B">
            <w:pPr>
              <w:snapToGrid w:val="0"/>
              <w:jc w:val="center"/>
              <w:rPr>
                <w:rFonts w:ascii="PT Astra Serif" w:hAnsi="PT Astra Serif"/>
                <w:b/>
                <w:szCs w:val="28"/>
              </w:rPr>
            </w:pPr>
            <w:r w:rsidRPr="007C22D9">
              <w:rPr>
                <w:rFonts w:ascii="PT Astra Serif" w:hAnsi="PT Astra Serif"/>
                <w:b/>
                <w:szCs w:val="28"/>
              </w:rPr>
              <w:t>2021 год</w:t>
            </w:r>
          </w:p>
          <w:p w:rsidR="009006EC" w:rsidRPr="007C22D9" w:rsidRDefault="009006EC" w:rsidP="00B76B9B">
            <w:pPr>
              <w:jc w:val="center"/>
              <w:rPr>
                <w:rFonts w:ascii="PT Astra Serif" w:hAnsi="PT Astra Serif"/>
                <w:szCs w:val="28"/>
              </w:rPr>
            </w:pPr>
            <w:r w:rsidRPr="007C22D9">
              <w:rPr>
                <w:rFonts w:ascii="PT Astra Serif" w:hAnsi="PT Astra Serif"/>
                <w:szCs w:val="28"/>
              </w:rPr>
              <w:t>абс. (показ. на 100 тыс.)</w:t>
            </w:r>
          </w:p>
        </w:tc>
        <w:tc>
          <w:tcPr>
            <w:tcW w:w="3970" w:type="dxa"/>
            <w:tcBorders>
              <w:top w:val="single" w:sz="1" w:space="0" w:color="000000"/>
              <w:left w:val="single" w:sz="1" w:space="0" w:color="000000"/>
              <w:right w:val="single" w:sz="1" w:space="0" w:color="000000"/>
            </w:tcBorders>
          </w:tcPr>
          <w:p w:rsidR="009006EC" w:rsidRPr="007C22D9" w:rsidRDefault="009006EC" w:rsidP="00B76B9B">
            <w:pPr>
              <w:snapToGrid w:val="0"/>
              <w:jc w:val="center"/>
              <w:rPr>
                <w:rFonts w:ascii="PT Astra Serif" w:hAnsi="PT Astra Serif"/>
                <w:b/>
                <w:szCs w:val="28"/>
              </w:rPr>
            </w:pPr>
            <w:r w:rsidRPr="007C22D9">
              <w:rPr>
                <w:rFonts w:ascii="PT Astra Serif" w:hAnsi="PT Astra Serif"/>
                <w:b/>
                <w:szCs w:val="28"/>
              </w:rPr>
              <w:t>2022 год</w:t>
            </w:r>
          </w:p>
          <w:p w:rsidR="009006EC" w:rsidRPr="007C22D9" w:rsidRDefault="009006EC" w:rsidP="00B76B9B">
            <w:pPr>
              <w:jc w:val="center"/>
              <w:rPr>
                <w:rFonts w:ascii="PT Astra Serif" w:hAnsi="PT Astra Serif"/>
                <w:szCs w:val="28"/>
              </w:rPr>
            </w:pPr>
            <w:r w:rsidRPr="007C22D9">
              <w:rPr>
                <w:rFonts w:ascii="PT Astra Serif" w:hAnsi="PT Astra Serif"/>
                <w:szCs w:val="28"/>
              </w:rPr>
              <w:t>абс. (показ на 100 тыс.)</w:t>
            </w:r>
          </w:p>
        </w:tc>
      </w:tr>
      <w:tr w:rsidR="009006EC" w:rsidRPr="007C22D9" w:rsidTr="00B76B9B">
        <w:tc>
          <w:tcPr>
            <w:tcW w:w="2977" w:type="dxa"/>
            <w:tcBorders>
              <w:top w:val="single" w:sz="1" w:space="0" w:color="000000"/>
              <w:left w:val="single" w:sz="1" w:space="0" w:color="000000"/>
              <w:bottom w:val="single" w:sz="1" w:space="0" w:color="000000"/>
            </w:tcBorders>
          </w:tcPr>
          <w:p w:rsidR="009006EC" w:rsidRPr="007C22D9" w:rsidRDefault="009006EC" w:rsidP="00B76B9B">
            <w:pPr>
              <w:snapToGrid w:val="0"/>
              <w:rPr>
                <w:rFonts w:ascii="PT Astra Serif" w:hAnsi="PT Astra Serif"/>
                <w:szCs w:val="28"/>
              </w:rPr>
            </w:pPr>
            <w:r w:rsidRPr="007C22D9">
              <w:rPr>
                <w:rFonts w:ascii="PT Astra Serif" w:hAnsi="PT Astra Serif"/>
                <w:szCs w:val="28"/>
              </w:rPr>
              <w:t>Заболевание органов кровообращения</w:t>
            </w:r>
          </w:p>
        </w:tc>
        <w:tc>
          <w:tcPr>
            <w:tcW w:w="2835" w:type="dxa"/>
            <w:tcBorders>
              <w:top w:val="single" w:sz="1" w:space="0" w:color="000000"/>
              <w:left w:val="single" w:sz="1" w:space="0" w:color="000000"/>
              <w:bottom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2422</w:t>
            </w:r>
          </w:p>
        </w:tc>
        <w:tc>
          <w:tcPr>
            <w:tcW w:w="3970" w:type="dxa"/>
            <w:tcBorders>
              <w:top w:val="single" w:sz="1" w:space="0" w:color="000000"/>
              <w:left w:val="single" w:sz="1" w:space="0" w:color="000000"/>
              <w:bottom w:val="single" w:sz="1" w:space="0" w:color="000000"/>
              <w:right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10373</w:t>
            </w:r>
          </w:p>
        </w:tc>
      </w:tr>
      <w:tr w:rsidR="009006EC" w:rsidRPr="007C22D9" w:rsidTr="00B76B9B">
        <w:tc>
          <w:tcPr>
            <w:tcW w:w="2977" w:type="dxa"/>
            <w:tcBorders>
              <w:left w:val="single" w:sz="1" w:space="0" w:color="000000"/>
              <w:bottom w:val="single" w:sz="1" w:space="0" w:color="000000"/>
            </w:tcBorders>
          </w:tcPr>
          <w:p w:rsidR="009006EC" w:rsidRPr="007C22D9" w:rsidRDefault="009006EC" w:rsidP="00B76B9B">
            <w:pPr>
              <w:snapToGrid w:val="0"/>
              <w:rPr>
                <w:rFonts w:ascii="PT Astra Serif" w:hAnsi="PT Astra Serif"/>
                <w:szCs w:val="28"/>
              </w:rPr>
            </w:pPr>
            <w:r w:rsidRPr="007C22D9">
              <w:rPr>
                <w:rFonts w:ascii="PT Astra Serif" w:hAnsi="PT Astra Serif"/>
                <w:szCs w:val="28"/>
              </w:rPr>
              <w:t>Новообразования</w:t>
            </w:r>
          </w:p>
        </w:tc>
        <w:tc>
          <w:tcPr>
            <w:tcW w:w="2835" w:type="dxa"/>
            <w:tcBorders>
              <w:left w:val="single" w:sz="1" w:space="0" w:color="000000"/>
              <w:bottom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510</w:t>
            </w:r>
          </w:p>
        </w:tc>
        <w:tc>
          <w:tcPr>
            <w:tcW w:w="3970" w:type="dxa"/>
            <w:tcBorders>
              <w:left w:val="single" w:sz="1" w:space="0" w:color="000000"/>
              <w:bottom w:val="single" w:sz="1" w:space="0" w:color="000000"/>
              <w:right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606,2</w:t>
            </w:r>
          </w:p>
        </w:tc>
      </w:tr>
      <w:tr w:rsidR="009006EC" w:rsidRPr="007C22D9" w:rsidTr="00B76B9B">
        <w:tc>
          <w:tcPr>
            <w:tcW w:w="2977" w:type="dxa"/>
            <w:tcBorders>
              <w:left w:val="single" w:sz="1" w:space="0" w:color="000000"/>
              <w:bottom w:val="single" w:sz="1" w:space="0" w:color="000000"/>
            </w:tcBorders>
          </w:tcPr>
          <w:p w:rsidR="009006EC" w:rsidRPr="007C22D9" w:rsidRDefault="009006EC" w:rsidP="00B76B9B">
            <w:pPr>
              <w:snapToGrid w:val="0"/>
              <w:rPr>
                <w:rFonts w:ascii="PT Astra Serif" w:hAnsi="PT Astra Serif"/>
                <w:szCs w:val="28"/>
              </w:rPr>
            </w:pPr>
            <w:r w:rsidRPr="007C22D9">
              <w:rPr>
                <w:rFonts w:ascii="PT Astra Serif" w:hAnsi="PT Astra Serif"/>
                <w:szCs w:val="28"/>
              </w:rPr>
              <w:t>Травмы и отравления</w:t>
            </w:r>
          </w:p>
        </w:tc>
        <w:tc>
          <w:tcPr>
            <w:tcW w:w="2835" w:type="dxa"/>
            <w:tcBorders>
              <w:left w:val="single" w:sz="1" w:space="0" w:color="000000"/>
              <w:bottom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3359</w:t>
            </w:r>
          </w:p>
        </w:tc>
        <w:tc>
          <w:tcPr>
            <w:tcW w:w="3970" w:type="dxa"/>
            <w:tcBorders>
              <w:left w:val="single" w:sz="1" w:space="0" w:color="000000"/>
              <w:bottom w:val="single" w:sz="1" w:space="0" w:color="000000"/>
              <w:right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3666</w:t>
            </w:r>
          </w:p>
        </w:tc>
      </w:tr>
      <w:tr w:rsidR="009006EC" w:rsidRPr="007C22D9" w:rsidTr="00B76B9B">
        <w:tc>
          <w:tcPr>
            <w:tcW w:w="2977" w:type="dxa"/>
            <w:tcBorders>
              <w:left w:val="single" w:sz="1" w:space="0" w:color="000000"/>
              <w:bottom w:val="single" w:sz="1" w:space="0" w:color="000000"/>
            </w:tcBorders>
          </w:tcPr>
          <w:p w:rsidR="009006EC" w:rsidRPr="007C22D9" w:rsidRDefault="009006EC" w:rsidP="00B76B9B">
            <w:pPr>
              <w:snapToGrid w:val="0"/>
              <w:rPr>
                <w:rFonts w:ascii="PT Astra Serif" w:hAnsi="PT Astra Serif"/>
                <w:szCs w:val="28"/>
              </w:rPr>
            </w:pPr>
            <w:r w:rsidRPr="007C22D9">
              <w:rPr>
                <w:rFonts w:ascii="PT Astra Serif" w:hAnsi="PT Astra Serif"/>
                <w:szCs w:val="28"/>
              </w:rPr>
              <w:t>Туберкулез</w:t>
            </w:r>
          </w:p>
        </w:tc>
        <w:tc>
          <w:tcPr>
            <w:tcW w:w="2835" w:type="dxa"/>
            <w:tcBorders>
              <w:left w:val="single" w:sz="1" w:space="0" w:color="000000"/>
              <w:bottom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8,8</w:t>
            </w:r>
          </w:p>
        </w:tc>
        <w:tc>
          <w:tcPr>
            <w:tcW w:w="3970" w:type="dxa"/>
            <w:tcBorders>
              <w:left w:val="single" w:sz="1" w:space="0" w:color="000000"/>
              <w:bottom w:val="single" w:sz="1" w:space="0" w:color="000000"/>
              <w:right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9,6</w:t>
            </w:r>
          </w:p>
        </w:tc>
      </w:tr>
      <w:tr w:rsidR="009006EC" w:rsidRPr="007C22D9" w:rsidTr="00B76B9B">
        <w:tc>
          <w:tcPr>
            <w:tcW w:w="2977" w:type="dxa"/>
            <w:tcBorders>
              <w:left w:val="single" w:sz="1" w:space="0" w:color="000000"/>
              <w:bottom w:val="single" w:sz="1" w:space="0" w:color="000000"/>
            </w:tcBorders>
          </w:tcPr>
          <w:p w:rsidR="009006EC" w:rsidRPr="007C22D9" w:rsidRDefault="009006EC" w:rsidP="00B76B9B">
            <w:pPr>
              <w:snapToGrid w:val="0"/>
              <w:rPr>
                <w:rFonts w:ascii="PT Astra Serif" w:hAnsi="PT Astra Serif"/>
                <w:szCs w:val="28"/>
              </w:rPr>
            </w:pPr>
            <w:r w:rsidRPr="007C22D9">
              <w:rPr>
                <w:rFonts w:ascii="PT Astra Serif" w:hAnsi="PT Astra Serif"/>
                <w:szCs w:val="28"/>
              </w:rPr>
              <w:t>Сифилис</w:t>
            </w:r>
          </w:p>
        </w:tc>
        <w:tc>
          <w:tcPr>
            <w:tcW w:w="2835" w:type="dxa"/>
            <w:tcBorders>
              <w:left w:val="single" w:sz="1" w:space="0" w:color="000000"/>
              <w:bottom w:val="single" w:sz="1" w:space="0" w:color="000000"/>
            </w:tcBorders>
          </w:tcPr>
          <w:p w:rsidR="009006EC" w:rsidRPr="007C22D9" w:rsidRDefault="009006EC" w:rsidP="00B76B9B">
            <w:pPr>
              <w:snapToGrid w:val="0"/>
              <w:jc w:val="center"/>
              <w:rPr>
                <w:rFonts w:ascii="PT Astra Serif" w:hAnsi="PT Astra Serif"/>
                <w:b/>
                <w:bCs/>
                <w:szCs w:val="28"/>
              </w:rPr>
            </w:pPr>
          </w:p>
        </w:tc>
        <w:tc>
          <w:tcPr>
            <w:tcW w:w="3970" w:type="dxa"/>
            <w:tcBorders>
              <w:left w:val="single" w:sz="1" w:space="0" w:color="000000"/>
              <w:bottom w:val="single" w:sz="1" w:space="0" w:color="000000"/>
              <w:right w:val="single" w:sz="1" w:space="0" w:color="000000"/>
            </w:tcBorders>
          </w:tcPr>
          <w:p w:rsidR="009006EC" w:rsidRPr="007C22D9" w:rsidRDefault="009006EC" w:rsidP="00B76B9B">
            <w:pPr>
              <w:snapToGrid w:val="0"/>
              <w:jc w:val="center"/>
              <w:rPr>
                <w:rFonts w:ascii="PT Astra Serif" w:hAnsi="PT Astra Serif"/>
                <w:b/>
                <w:bCs/>
                <w:szCs w:val="28"/>
              </w:rPr>
            </w:pPr>
          </w:p>
        </w:tc>
      </w:tr>
      <w:tr w:rsidR="009006EC" w:rsidRPr="007C22D9" w:rsidTr="00B76B9B">
        <w:tc>
          <w:tcPr>
            <w:tcW w:w="2977" w:type="dxa"/>
            <w:tcBorders>
              <w:left w:val="single" w:sz="1" w:space="0" w:color="000000"/>
              <w:bottom w:val="single" w:sz="1" w:space="0" w:color="000000"/>
            </w:tcBorders>
          </w:tcPr>
          <w:p w:rsidR="009006EC" w:rsidRPr="007C22D9" w:rsidRDefault="009006EC" w:rsidP="00B76B9B">
            <w:pPr>
              <w:snapToGrid w:val="0"/>
              <w:rPr>
                <w:rFonts w:ascii="PT Astra Serif" w:hAnsi="PT Astra Serif"/>
                <w:szCs w:val="28"/>
              </w:rPr>
            </w:pPr>
            <w:r w:rsidRPr="007C22D9">
              <w:rPr>
                <w:rFonts w:ascii="PT Astra Serif" w:hAnsi="PT Astra Serif"/>
                <w:szCs w:val="28"/>
                <w:lang w:eastAsia="ru-RU"/>
              </w:rPr>
              <w:t>Коронавирусная инфекция (COVID-2019)</w:t>
            </w:r>
          </w:p>
        </w:tc>
        <w:tc>
          <w:tcPr>
            <w:tcW w:w="2835" w:type="dxa"/>
            <w:tcBorders>
              <w:left w:val="single" w:sz="1" w:space="0" w:color="000000"/>
              <w:bottom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4547</w:t>
            </w:r>
          </w:p>
        </w:tc>
        <w:tc>
          <w:tcPr>
            <w:tcW w:w="3970" w:type="dxa"/>
            <w:tcBorders>
              <w:left w:val="single" w:sz="1" w:space="0" w:color="000000"/>
              <w:bottom w:val="single" w:sz="1" w:space="0" w:color="000000"/>
              <w:right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6755</w:t>
            </w:r>
          </w:p>
        </w:tc>
      </w:tr>
      <w:tr w:rsidR="009006EC" w:rsidRPr="007C22D9" w:rsidTr="00B76B9B">
        <w:tc>
          <w:tcPr>
            <w:tcW w:w="2977" w:type="dxa"/>
            <w:tcBorders>
              <w:left w:val="single" w:sz="1" w:space="0" w:color="000000"/>
              <w:bottom w:val="single" w:sz="4" w:space="0" w:color="auto"/>
            </w:tcBorders>
          </w:tcPr>
          <w:p w:rsidR="009006EC" w:rsidRPr="007C22D9" w:rsidRDefault="009006EC" w:rsidP="00B76B9B">
            <w:pPr>
              <w:snapToGrid w:val="0"/>
              <w:rPr>
                <w:rFonts w:ascii="PT Astra Serif" w:hAnsi="PT Astra Serif"/>
                <w:szCs w:val="28"/>
              </w:rPr>
            </w:pPr>
            <w:r w:rsidRPr="007C22D9">
              <w:rPr>
                <w:rFonts w:ascii="PT Astra Serif" w:hAnsi="PT Astra Serif"/>
                <w:szCs w:val="28"/>
              </w:rPr>
              <w:t>Наркомания</w:t>
            </w:r>
          </w:p>
        </w:tc>
        <w:tc>
          <w:tcPr>
            <w:tcW w:w="2835" w:type="dxa"/>
            <w:tcBorders>
              <w:left w:val="single" w:sz="1" w:space="0" w:color="000000"/>
              <w:bottom w:val="single" w:sz="4" w:space="0" w:color="auto"/>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46,4</w:t>
            </w:r>
          </w:p>
        </w:tc>
        <w:tc>
          <w:tcPr>
            <w:tcW w:w="3970" w:type="dxa"/>
            <w:tcBorders>
              <w:left w:val="single" w:sz="1" w:space="0" w:color="000000"/>
              <w:bottom w:val="single" w:sz="4" w:space="0" w:color="auto"/>
              <w:right w:val="single" w:sz="1" w:space="0" w:color="000000"/>
            </w:tcBorders>
          </w:tcPr>
          <w:p w:rsidR="009006EC" w:rsidRPr="007C22D9" w:rsidRDefault="009006EC" w:rsidP="00B76B9B">
            <w:pPr>
              <w:snapToGrid w:val="0"/>
              <w:jc w:val="center"/>
              <w:rPr>
                <w:rFonts w:ascii="PT Astra Serif" w:hAnsi="PT Astra Serif"/>
                <w:b/>
                <w:bCs/>
                <w:szCs w:val="28"/>
              </w:rPr>
            </w:pPr>
            <w:r w:rsidRPr="007C22D9">
              <w:rPr>
                <w:rFonts w:ascii="PT Astra Serif" w:hAnsi="PT Astra Serif"/>
                <w:b/>
                <w:bCs/>
                <w:szCs w:val="28"/>
              </w:rPr>
              <w:t>57,7</w:t>
            </w:r>
          </w:p>
        </w:tc>
      </w:tr>
      <w:tr w:rsidR="009006EC" w:rsidRPr="007C22D9" w:rsidTr="00B76B9B">
        <w:tc>
          <w:tcPr>
            <w:tcW w:w="2977" w:type="dxa"/>
            <w:tcBorders>
              <w:top w:val="single" w:sz="4" w:space="0" w:color="auto"/>
              <w:left w:val="single" w:sz="4" w:space="0" w:color="auto"/>
              <w:bottom w:val="single" w:sz="4" w:space="0" w:color="auto"/>
              <w:right w:val="single" w:sz="4" w:space="0" w:color="auto"/>
            </w:tcBorders>
          </w:tcPr>
          <w:p w:rsidR="009006EC" w:rsidRPr="007C22D9" w:rsidRDefault="009006EC" w:rsidP="00B76B9B">
            <w:pPr>
              <w:snapToGrid w:val="0"/>
              <w:rPr>
                <w:rFonts w:ascii="PT Astra Serif" w:hAnsi="PT Astra Serif"/>
                <w:szCs w:val="28"/>
              </w:rPr>
            </w:pPr>
            <w:r w:rsidRPr="007C22D9">
              <w:rPr>
                <w:rFonts w:ascii="PT Astra Serif" w:hAnsi="PT Astra Serif"/>
                <w:szCs w:val="28"/>
              </w:rPr>
              <w:t xml:space="preserve">Алкоголизм </w:t>
            </w:r>
          </w:p>
        </w:tc>
        <w:tc>
          <w:tcPr>
            <w:tcW w:w="2835" w:type="dxa"/>
            <w:tcBorders>
              <w:top w:val="single" w:sz="4" w:space="0" w:color="auto"/>
              <w:left w:val="single" w:sz="4" w:space="0" w:color="auto"/>
              <w:bottom w:val="single" w:sz="4" w:space="0" w:color="auto"/>
              <w:right w:val="single" w:sz="4" w:space="0" w:color="auto"/>
            </w:tcBorders>
          </w:tcPr>
          <w:p w:rsidR="009006EC" w:rsidRPr="007C22D9" w:rsidRDefault="009006EC" w:rsidP="00B76B9B">
            <w:pPr>
              <w:snapToGrid w:val="0"/>
              <w:jc w:val="center"/>
              <w:rPr>
                <w:rFonts w:ascii="PT Astra Serif" w:hAnsi="PT Astra Serif"/>
                <w:b/>
                <w:bCs/>
                <w:szCs w:val="28"/>
              </w:rPr>
            </w:pPr>
          </w:p>
        </w:tc>
        <w:tc>
          <w:tcPr>
            <w:tcW w:w="3970" w:type="dxa"/>
            <w:tcBorders>
              <w:top w:val="single" w:sz="4" w:space="0" w:color="auto"/>
              <w:left w:val="single" w:sz="4" w:space="0" w:color="auto"/>
              <w:bottom w:val="single" w:sz="4" w:space="0" w:color="auto"/>
              <w:right w:val="single" w:sz="4" w:space="0" w:color="auto"/>
            </w:tcBorders>
          </w:tcPr>
          <w:p w:rsidR="009006EC" w:rsidRPr="007C22D9" w:rsidRDefault="009006EC" w:rsidP="00B76B9B">
            <w:pPr>
              <w:snapToGrid w:val="0"/>
              <w:jc w:val="center"/>
              <w:rPr>
                <w:rFonts w:ascii="PT Astra Serif" w:hAnsi="PT Astra Serif"/>
                <w:b/>
                <w:bCs/>
                <w:szCs w:val="28"/>
              </w:rPr>
            </w:pPr>
          </w:p>
        </w:tc>
      </w:tr>
    </w:tbl>
    <w:p w:rsidR="009006EC" w:rsidRPr="007C22D9" w:rsidRDefault="009006EC" w:rsidP="009006EC">
      <w:pPr>
        <w:pStyle w:val="ConsPlusTitle"/>
        <w:widowControl/>
        <w:jc w:val="both"/>
        <w:rPr>
          <w:rFonts w:ascii="PT Astra Serif" w:hAnsi="PT Astra Serif" w:cs="Times New Roman"/>
          <w:b w:val="0"/>
          <w:sz w:val="28"/>
          <w:szCs w:val="28"/>
        </w:rPr>
      </w:pPr>
    </w:p>
    <w:p w:rsidR="009006EC" w:rsidRPr="007C22D9" w:rsidRDefault="009006EC" w:rsidP="009006EC">
      <w:pPr>
        <w:pStyle w:val="a7"/>
        <w:jc w:val="center"/>
        <w:rPr>
          <w:rFonts w:ascii="PT Astra Serif" w:eastAsia="Times New Roman" w:hAnsi="PT Astra Serif" w:cs="Times New Roman"/>
          <w:b/>
          <w:sz w:val="24"/>
          <w:szCs w:val="20"/>
        </w:rPr>
      </w:pPr>
    </w:p>
    <w:p w:rsidR="007D0314" w:rsidRPr="007C22D9" w:rsidRDefault="007D0314" w:rsidP="00012B3F">
      <w:pPr>
        <w:jc w:val="center"/>
        <w:rPr>
          <w:rFonts w:ascii="PT Astra Serif" w:hAnsi="PT Astra Serif"/>
        </w:rPr>
      </w:pPr>
    </w:p>
    <w:p w:rsidR="007D0314" w:rsidRPr="007C22D9" w:rsidRDefault="007D0314" w:rsidP="00012B3F">
      <w:pPr>
        <w:jc w:val="center"/>
        <w:rPr>
          <w:rFonts w:ascii="PT Astra Serif" w:hAnsi="PT Astra Serif"/>
        </w:rPr>
      </w:pPr>
    </w:p>
    <w:p w:rsidR="007D0314" w:rsidRPr="007C22D9" w:rsidRDefault="007D0314" w:rsidP="00012B3F">
      <w:pPr>
        <w:jc w:val="center"/>
        <w:rPr>
          <w:rFonts w:ascii="PT Astra Serif" w:hAnsi="PT Astra Serif"/>
        </w:rPr>
      </w:pPr>
    </w:p>
    <w:p w:rsidR="00012B3F" w:rsidRPr="007C22D9" w:rsidRDefault="00012B3F" w:rsidP="00012B3F">
      <w:pPr>
        <w:jc w:val="center"/>
        <w:rPr>
          <w:rFonts w:ascii="PT Astra Serif" w:hAnsi="PT Astra Serif"/>
          <w:b/>
        </w:rPr>
      </w:pPr>
      <w:r w:rsidRPr="007C22D9">
        <w:rPr>
          <w:rFonts w:ascii="PT Astra Serif" w:hAnsi="PT Astra Serif"/>
          <w:b/>
        </w:rPr>
        <w:t>Информация о причинах смертн</w:t>
      </w:r>
      <w:r w:rsidR="00A83A6C" w:rsidRPr="007C22D9">
        <w:rPr>
          <w:rFonts w:ascii="PT Astra Serif" w:hAnsi="PT Astra Serif"/>
          <w:b/>
        </w:rPr>
        <w:t>ости в Духовницком районе в</w:t>
      </w:r>
      <w:r w:rsidR="004E1190" w:rsidRPr="007C22D9">
        <w:rPr>
          <w:rFonts w:ascii="PT Astra Serif" w:hAnsi="PT Astra Serif"/>
          <w:b/>
        </w:rPr>
        <w:t xml:space="preserve"> 2022</w:t>
      </w:r>
      <w:r w:rsidRPr="007C22D9">
        <w:rPr>
          <w:rFonts w:ascii="PT Astra Serif" w:hAnsi="PT Astra Serif"/>
          <w:b/>
        </w:rPr>
        <w:t xml:space="preserve"> г.</w:t>
      </w:r>
    </w:p>
    <w:p w:rsidR="00012B3F" w:rsidRPr="007C22D9" w:rsidRDefault="00012B3F" w:rsidP="00012B3F">
      <w:pPr>
        <w:jc w:val="center"/>
        <w:rPr>
          <w:rFonts w:ascii="PT Astra Serif" w:hAnsi="PT Astra Serif"/>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74"/>
        <w:gridCol w:w="1115"/>
        <w:gridCol w:w="1116"/>
        <w:gridCol w:w="1116"/>
        <w:gridCol w:w="1116"/>
        <w:gridCol w:w="1114"/>
        <w:gridCol w:w="1140"/>
        <w:gridCol w:w="1437"/>
      </w:tblGrid>
      <w:tr w:rsidR="00E52D9A" w:rsidRPr="007C22D9" w:rsidTr="007D0314">
        <w:tc>
          <w:tcPr>
            <w:tcW w:w="2274" w:type="dxa"/>
            <w:vMerge w:val="restart"/>
            <w:shd w:val="clear" w:color="auto" w:fill="auto"/>
          </w:tcPr>
          <w:p w:rsidR="00012B3F" w:rsidRPr="007C22D9" w:rsidRDefault="00012B3F" w:rsidP="00E52D9A">
            <w:pPr>
              <w:jc w:val="center"/>
              <w:rPr>
                <w:rFonts w:ascii="PT Astra Serif" w:hAnsi="PT Astra Serif"/>
              </w:rPr>
            </w:pPr>
            <w:r w:rsidRPr="007C22D9">
              <w:rPr>
                <w:rFonts w:ascii="PT Astra Serif" w:hAnsi="PT Astra Serif"/>
              </w:rPr>
              <w:t xml:space="preserve">Причина смерти </w:t>
            </w:r>
          </w:p>
        </w:tc>
        <w:tc>
          <w:tcPr>
            <w:tcW w:w="5577" w:type="dxa"/>
            <w:gridSpan w:val="5"/>
            <w:shd w:val="clear" w:color="auto" w:fill="auto"/>
          </w:tcPr>
          <w:p w:rsidR="00012B3F" w:rsidRPr="007C22D9" w:rsidRDefault="00012B3F" w:rsidP="00E52D9A">
            <w:pPr>
              <w:jc w:val="center"/>
              <w:rPr>
                <w:rFonts w:ascii="PT Astra Serif" w:hAnsi="PT Astra Serif"/>
              </w:rPr>
            </w:pPr>
            <w:r w:rsidRPr="007C22D9">
              <w:rPr>
                <w:rFonts w:ascii="PT Astra Serif" w:hAnsi="PT Astra Serif"/>
              </w:rPr>
              <w:t xml:space="preserve">Возраст </w:t>
            </w:r>
          </w:p>
        </w:tc>
        <w:tc>
          <w:tcPr>
            <w:tcW w:w="1140" w:type="dxa"/>
            <w:vMerge w:val="restart"/>
            <w:shd w:val="clear" w:color="auto" w:fill="auto"/>
          </w:tcPr>
          <w:p w:rsidR="00012B3F" w:rsidRPr="007C22D9" w:rsidRDefault="00012B3F" w:rsidP="00E52D9A">
            <w:pPr>
              <w:jc w:val="center"/>
              <w:rPr>
                <w:rFonts w:ascii="PT Astra Serif" w:hAnsi="PT Astra Serif"/>
              </w:rPr>
            </w:pPr>
          </w:p>
          <w:p w:rsidR="00012B3F" w:rsidRPr="007C22D9" w:rsidRDefault="00012B3F" w:rsidP="00E52D9A">
            <w:pPr>
              <w:jc w:val="center"/>
              <w:rPr>
                <w:rFonts w:ascii="PT Astra Serif" w:hAnsi="PT Astra Serif"/>
              </w:rPr>
            </w:pPr>
            <w:r w:rsidRPr="007C22D9">
              <w:rPr>
                <w:rFonts w:ascii="PT Astra Serif" w:hAnsi="PT Astra Serif"/>
              </w:rPr>
              <w:t xml:space="preserve">Всего </w:t>
            </w:r>
          </w:p>
        </w:tc>
        <w:tc>
          <w:tcPr>
            <w:tcW w:w="1437" w:type="dxa"/>
            <w:vMerge w:val="restart"/>
            <w:shd w:val="clear" w:color="auto" w:fill="auto"/>
          </w:tcPr>
          <w:p w:rsidR="00012B3F" w:rsidRPr="007C22D9" w:rsidRDefault="00012B3F" w:rsidP="00E52D9A">
            <w:pPr>
              <w:jc w:val="center"/>
              <w:rPr>
                <w:rFonts w:ascii="PT Astra Serif" w:hAnsi="PT Astra Serif"/>
              </w:rPr>
            </w:pPr>
            <w:r w:rsidRPr="007C22D9">
              <w:rPr>
                <w:rFonts w:ascii="PT Astra Serif" w:hAnsi="PT Astra Serif"/>
              </w:rPr>
              <w:t xml:space="preserve">Удельный вес </w:t>
            </w:r>
          </w:p>
        </w:tc>
      </w:tr>
      <w:tr w:rsidR="00E52D9A" w:rsidRPr="007C22D9" w:rsidTr="007D0314">
        <w:tc>
          <w:tcPr>
            <w:tcW w:w="2274" w:type="dxa"/>
            <w:vMerge/>
            <w:shd w:val="clear" w:color="auto" w:fill="auto"/>
          </w:tcPr>
          <w:p w:rsidR="00012B3F" w:rsidRPr="007C22D9" w:rsidRDefault="00012B3F" w:rsidP="00E52D9A">
            <w:pPr>
              <w:jc w:val="center"/>
              <w:rPr>
                <w:rFonts w:ascii="PT Astra Serif" w:hAnsi="PT Astra Serif"/>
              </w:rPr>
            </w:pPr>
          </w:p>
        </w:tc>
        <w:tc>
          <w:tcPr>
            <w:tcW w:w="1115" w:type="dxa"/>
            <w:shd w:val="clear" w:color="auto" w:fill="auto"/>
          </w:tcPr>
          <w:p w:rsidR="00012B3F" w:rsidRPr="007C22D9" w:rsidRDefault="00012B3F" w:rsidP="00E52D9A">
            <w:pPr>
              <w:jc w:val="center"/>
              <w:rPr>
                <w:rFonts w:ascii="PT Astra Serif" w:hAnsi="PT Astra Serif"/>
                <w:sz w:val="22"/>
                <w:szCs w:val="22"/>
              </w:rPr>
            </w:pPr>
            <w:r w:rsidRPr="007C22D9">
              <w:rPr>
                <w:rFonts w:ascii="PT Astra Serif" w:hAnsi="PT Astra Serif"/>
                <w:sz w:val="22"/>
                <w:szCs w:val="22"/>
              </w:rPr>
              <w:t xml:space="preserve">До </w:t>
            </w:r>
            <w:smartTag w:uri="urn:schemas-microsoft-com:office:smarttags" w:element="metricconverter">
              <w:smartTagPr>
                <w:attr w:name="ProductID" w:val="1 г"/>
              </w:smartTagPr>
              <w:r w:rsidRPr="007C22D9">
                <w:rPr>
                  <w:rFonts w:ascii="PT Astra Serif" w:hAnsi="PT Astra Serif"/>
                  <w:sz w:val="22"/>
                  <w:szCs w:val="22"/>
                </w:rPr>
                <w:t>1 г</w:t>
              </w:r>
            </w:smartTag>
            <w:r w:rsidRPr="007C22D9">
              <w:rPr>
                <w:rFonts w:ascii="PT Astra Serif" w:hAnsi="PT Astra Serif"/>
                <w:sz w:val="22"/>
                <w:szCs w:val="22"/>
              </w:rPr>
              <w:t>.</w:t>
            </w:r>
          </w:p>
        </w:tc>
        <w:tc>
          <w:tcPr>
            <w:tcW w:w="1116" w:type="dxa"/>
            <w:shd w:val="clear" w:color="auto" w:fill="auto"/>
          </w:tcPr>
          <w:p w:rsidR="00012B3F" w:rsidRPr="007C22D9" w:rsidRDefault="00012B3F" w:rsidP="00E52D9A">
            <w:pPr>
              <w:jc w:val="center"/>
              <w:rPr>
                <w:rFonts w:ascii="PT Astra Serif" w:hAnsi="PT Astra Serif"/>
                <w:sz w:val="22"/>
                <w:szCs w:val="22"/>
              </w:rPr>
            </w:pPr>
            <w:r w:rsidRPr="007C22D9">
              <w:rPr>
                <w:rFonts w:ascii="PT Astra Serif" w:hAnsi="PT Astra Serif"/>
                <w:sz w:val="22"/>
                <w:szCs w:val="22"/>
              </w:rPr>
              <w:t xml:space="preserve">1-20 лет </w:t>
            </w:r>
          </w:p>
        </w:tc>
        <w:tc>
          <w:tcPr>
            <w:tcW w:w="1116" w:type="dxa"/>
            <w:shd w:val="clear" w:color="auto" w:fill="auto"/>
          </w:tcPr>
          <w:p w:rsidR="00012B3F" w:rsidRPr="007C22D9" w:rsidRDefault="00012B3F" w:rsidP="00E52D9A">
            <w:pPr>
              <w:jc w:val="center"/>
              <w:rPr>
                <w:rFonts w:ascii="PT Astra Serif" w:hAnsi="PT Astra Serif"/>
                <w:sz w:val="22"/>
                <w:szCs w:val="22"/>
              </w:rPr>
            </w:pPr>
            <w:r w:rsidRPr="007C22D9">
              <w:rPr>
                <w:rFonts w:ascii="PT Astra Serif" w:hAnsi="PT Astra Serif"/>
                <w:sz w:val="22"/>
                <w:szCs w:val="22"/>
              </w:rPr>
              <w:t>20-40 лет</w:t>
            </w:r>
          </w:p>
        </w:tc>
        <w:tc>
          <w:tcPr>
            <w:tcW w:w="1116" w:type="dxa"/>
            <w:shd w:val="clear" w:color="auto" w:fill="auto"/>
          </w:tcPr>
          <w:p w:rsidR="00012B3F" w:rsidRPr="007C22D9" w:rsidRDefault="00012B3F" w:rsidP="00E52D9A">
            <w:pPr>
              <w:jc w:val="center"/>
              <w:rPr>
                <w:rFonts w:ascii="PT Astra Serif" w:hAnsi="PT Astra Serif"/>
                <w:sz w:val="22"/>
                <w:szCs w:val="22"/>
              </w:rPr>
            </w:pPr>
            <w:r w:rsidRPr="007C22D9">
              <w:rPr>
                <w:rFonts w:ascii="PT Astra Serif" w:hAnsi="PT Astra Serif"/>
                <w:sz w:val="22"/>
                <w:szCs w:val="22"/>
              </w:rPr>
              <w:t>40-60 лет</w:t>
            </w:r>
          </w:p>
        </w:tc>
        <w:tc>
          <w:tcPr>
            <w:tcW w:w="1114" w:type="dxa"/>
            <w:shd w:val="clear" w:color="auto" w:fill="auto"/>
          </w:tcPr>
          <w:p w:rsidR="00012B3F" w:rsidRPr="007C22D9" w:rsidRDefault="00012B3F" w:rsidP="00E52D9A">
            <w:pPr>
              <w:jc w:val="center"/>
              <w:rPr>
                <w:rFonts w:ascii="PT Astra Serif" w:hAnsi="PT Astra Serif"/>
                <w:sz w:val="22"/>
                <w:szCs w:val="22"/>
              </w:rPr>
            </w:pPr>
            <w:r w:rsidRPr="007C22D9">
              <w:rPr>
                <w:rFonts w:ascii="PT Astra Serif" w:hAnsi="PT Astra Serif"/>
                <w:sz w:val="22"/>
                <w:szCs w:val="22"/>
              </w:rPr>
              <w:t>От 60 и ст.</w:t>
            </w:r>
          </w:p>
        </w:tc>
        <w:tc>
          <w:tcPr>
            <w:tcW w:w="1140" w:type="dxa"/>
            <w:vMerge/>
            <w:shd w:val="clear" w:color="auto" w:fill="auto"/>
          </w:tcPr>
          <w:p w:rsidR="00012B3F" w:rsidRPr="007C22D9" w:rsidRDefault="00012B3F" w:rsidP="00E52D9A">
            <w:pPr>
              <w:jc w:val="center"/>
              <w:rPr>
                <w:rFonts w:ascii="PT Astra Serif" w:hAnsi="PT Astra Serif"/>
                <w:sz w:val="22"/>
                <w:szCs w:val="22"/>
              </w:rPr>
            </w:pPr>
          </w:p>
        </w:tc>
        <w:tc>
          <w:tcPr>
            <w:tcW w:w="1437" w:type="dxa"/>
            <w:vMerge/>
            <w:shd w:val="clear" w:color="auto" w:fill="auto"/>
          </w:tcPr>
          <w:p w:rsidR="00012B3F" w:rsidRPr="007C22D9" w:rsidRDefault="00012B3F" w:rsidP="00E52D9A">
            <w:pPr>
              <w:jc w:val="center"/>
              <w:rPr>
                <w:rFonts w:ascii="PT Astra Serif" w:hAnsi="PT Astra Serif"/>
                <w:sz w:val="22"/>
                <w:szCs w:val="22"/>
              </w:rPr>
            </w:pPr>
          </w:p>
        </w:tc>
      </w:tr>
      <w:tr w:rsidR="00E52D9A" w:rsidRPr="007C22D9" w:rsidTr="007D0314">
        <w:tc>
          <w:tcPr>
            <w:tcW w:w="2274" w:type="dxa"/>
            <w:shd w:val="clear" w:color="auto" w:fill="auto"/>
          </w:tcPr>
          <w:p w:rsidR="00012B3F" w:rsidRPr="007C22D9" w:rsidRDefault="00012B3F" w:rsidP="00E52D9A">
            <w:pPr>
              <w:rPr>
                <w:rFonts w:ascii="PT Astra Serif" w:hAnsi="PT Astra Serif"/>
              </w:rPr>
            </w:pPr>
            <w:r w:rsidRPr="007C22D9">
              <w:rPr>
                <w:rFonts w:ascii="PT Astra Serif" w:hAnsi="PT Astra Serif"/>
              </w:rPr>
              <w:t xml:space="preserve">По болезни </w:t>
            </w:r>
          </w:p>
        </w:tc>
        <w:tc>
          <w:tcPr>
            <w:tcW w:w="1115" w:type="dxa"/>
            <w:shd w:val="clear" w:color="auto" w:fill="auto"/>
          </w:tcPr>
          <w:p w:rsidR="00012B3F" w:rsidRPr="007C22D9" w:rsidRDefault="00012B3F" w:rsidP="00E52D9A">
            <w:pPr>
              <w:jc w:val="center"/>
              <w:rPr>
                <w:rFonts w:ascii="PT Astra Serif" w:hAnsi="PT Astra Serif"/>
              </w:rPr>
            </w:pPr>
          </w:p>
        </w:tc>
        <w:tc>
          <w:tcPr>
            <w:tcW w:w="1116" w:type="dxa"/>
            <w:shd w:val="clear" w:color="auto" w:fill="auto"/>
          </w:tcPr>
          <w:p w:rsidR="00012B3F" w:rsidRPr="007C22D9" w:rsidRDefault="00012B3F" w:rsidP="00E52D9A">
            <w:pPr>
              <w:jc w:val="center"/>
              <w:rPr>
                <w:rFonts w:ascii="PT Astra Serif" w:hAnsi="PT Astra Serif"/>
              </w:rPr>
            </w:pPr>
          </w:p>
        </w:tc>
        <w:tc>
          <w:tcPr>
            <w:tcW w:w="1116"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2</w:t>
            </w:r>
          </w:p>
        </w:tc>
        <w:tc>
          <w:tcPr>
            <w:tcW w:w="1116"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4</w:t>
            </w:r>
          </w:p>
        </w:tc>
        <w:tc>
          <w:tcPr>
            <w:tcW w:w="1114"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141</w:t>
            </w:r>
          </w:p>
        </w:tc>
        <w:tc>
          <w:tcPr>
            <w:tcW w:w="1140"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147</w:t>
            </w:r>
          </w:p>
        </w:tc>
        <w:tc>
          <w:tcPr>
            <w:tcW w:w="1437"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80,7</w:t>
            </w:r>
          </w:p>
        </w:tc>
      </w:tr>
      <w:tr w:rsidR="00E52D9A" w:rsidRPr="007C22D9" w:rsidTr="007D0314">
        <w:tc>
          <w:tcPr>
            <w:tcW w:w="2274" w:type="dxa"/>
            <w:shd w:val="clear" w:color="auto" w:fill="auto"/>
          </w:tcPr>
          <w:p w:rsidR="00012B3F" w:rsidRPr="007C22D9" w:rsidRDefault="00012B3F" w:rsidP="004E1190">
            <w:pPr>
              <w:rPr>
                <w:rFonts w:ascii="PT Astra Serif" w:hAnsi="PT Astra Serif"/>
              </w:rPr>
            </w:pPr>
            <w:r w:rsidRPr="007C22D9">
              <w:rPr>
                <w:rFonts w:ascii="PT Astra Serif" w:hAnsi="PT Astra Serif"/>
              </w:rPr>
              <w:t xml:space="preserve">От </w:t>
            </w:r>
            <w:r w:rsidR="004E1190" w:rsidRPr="007C22D9">
              <w:rPr>
                <w:rFonts w:ascii="PT Astra Serif" w:hAnsi="PT Astra Serif"/>
              </w:rPr>
              <w:t>травм</w:t>
            </w:r>
            <w:r w:rsidRPr="007C22D9">
              <w:rPr>
                <w:rFonts w:ascii="PT Astra Serif" w:hAnsi="PT Astra Serif"/>
              </w:rPr>
              <w:t xml:space="preserve"> </w:t>
            </w:r>
          </w:p>
        </w:tc>
        <w:tc>
          <w:tcPr>
            <w:tcW w:w="1115" w:type="dxa"/>
            <w:shd w:val="clear" w:color="auto" w:fill="auto"/>
          </w:tcPr>
          <w:p w:rsidR="00012B3F" w:rsidRPr="007C22D9" w:rsidRDefault="00012B3F" w:rsidP="00E52D9A">
            <w:pPr>
              <w:jc w:val="center"/>
              <w:rPr>
                <w:rFonts w:ascii="PT Astra Serif" w:hAnsi="PT Astra Serif"/>
              </w:rPr>
            </w:pPr>
          </w:p>
        </w:tc>
        <w:tc>
          <w:tcPr>
            <w:tcW w:w="1116"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1</w:t>
            </w:r>
          </w:p>
        </w:tc>
        <w:tc>
          <w:tcPr>
            <w:tcW w:w="1116"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1</w:t>
            </w:r>
          </w:p>
        </w:tc>
        <w:tc>
          <w:tcPr>
            <w:tcW w:w="1116"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5</w:t>
            </w:r>
          </w:p>
        </w:tc>
        <w:tc>
          <w:tcPr>
            <w:tcW w:w="1114"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3</w:t>
            </w:r>
          </w:p>
        </w:tc>
        <w:tc>
          <w:tcPr>
            <w:tcW w:w="1140"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10</w:t>
            </w:r>
          </w:p>
        </w:tc>
        <w:tc>
          <w:tcPr>
            <w:tcW w:w="1437" w:type="dxa"/>
            <w:shd w:val="clear" w:color="auto" w:fill="auto"/>
          </w:tcPr>
          <w:p w:rsidR="00012B3F" w:rsidRPr="007C22D9" w:rsidRDefault="004E1190" w:rsidP="00055CF5">
            <w:pPr>
              <w:jc w:val="center"/>
              <w:rPr>
                <w:rFonts w:ascii="PT Astra Serif" w:hAnsi="PT Astra Serif"/>
              </w:rPr>
            </w:pPr>
            <w:r w:rsidRPr="007C22D9">
              <w:rPr>
                <w:rFonts w:ascii="PT Astra Serif" w:hAnsi="PT Astra Serif"/>
              </w:rPr>
              <w:t>5,5</w:t>
            </w:r>
          </w:p>
        </w:tc>
      </w:tr>
      <w:tr w:rsidR="00E52D9A" w:rsidRPr="007C22D9" w:rsidTr="007D0314">
        <w:tc>
          <w:tcPr>
            <w:tcW w:w="2274" w:type="dxa"/>
            <w:shd w:val="clear" w:color="auto" w:fill="auto"/>
          </w:tcPr>
          <w:p w:rsidR="00012B3F" w:rsidRPr="007C22D9" w:rsidRDefault="001A7C37" w:rsidP="001A7C37">
            <w:pPr>
              <w:rPr>
                <w:rFonts w:ascii="PT Astra Serif" w:hAnsi="PT Astra Serif"/>
              </w:rPr>
            </w:pPr>
            <w:r w:rsidRPr="007C22D9">
              <w:rPr>
                <w:rFonts w:ascii="PT Astra Serif" w:hAnsi="PT Astra Serif"/>
              </w:rPr>
              <w:t>Суицид</w:t>
            </w:r>
          </w:p>
        </w:tc>
        <w:tc>
          <w:tcPr>
            <w:tcW w:w="1115" w:type="dxa"/>
            <w:shd w:val="clear" w:color="auto" w:fill="auto"/>
          </w:tcPr>
          <w:p w:rsidR="00012B3F" w:rsidRPr="007C22D9" w:rsidRDefault="00012B3F" w:rsidP="00E52D9A">
            <w:pPr>
              <w:jc w:val="center"/>
              <w:rPr>
                <w:rFonts w:ascii="PT Astra Serif" w:hAnsi="PT Astra Serif"/>
              </w:rPr>
            </w:pPr>
          </w:p>
        </w:tc>
        <w:tc>
          <w:tcPr>
            <w:tcW w:w="1116" w:type="dxa"/>
            <w:shd w:val="clear" w:color="auto" w:fill="auto"/>
          </w:tcPr>
          <w:p w:rsidR="00012B3F" w:rsidRPr="007C22D9" w:rsidRDefault="00012B3F" w:rsidP="00E52D9A">
            <w:pPr>
              <w:jc w:val="center"/>
              <w:rPr>
                <w:rFonts w:ascii="PT Astra Serif" w:hAnsi="PT Astra Serif"/>
              </w:rPr>
            </w:pPr>
          </w:p>
        </w:tc>
        <w:tc>
          <w:tcPr>
            <w:tcW w:w="1116" w:type="dxa"/>
            <w:shd w:val="clear" w:color="auto" w:fill="auto"/>
          </w:tcPr>
          <w:p w:rsidR="00012B3F" w:rsidRPr="007C22D9" w:rsidRDefault="00012B3F" w:rsidP="00E52D9A">
            <w:pPr>
              <w:jc w:val="center"/>
              <w:rPr>
                <w:rFonts w:ascii="PT Astra Serif" w:hAnsi="PT Astra Serif"/>
              </w:rPr>
            </w:pPr>
          </w:p>
        </w:tc>
        <w:tc>
          <w:tcPr>
            <w:tcW w:w="1116" w:type="dxa"/>
            <w:shd w:val="clear" w:color="auto" w:fill="auto"/>
          </w:tcPr>
          <w:p w:rsidR="007D0314" w:rsidRPr="007C22D9" w:rsidRDefault="004E1190" w:rsidP="00E52D9A">
            <w:pPr>
              <w:jc w:val="center"/>
              <w:rPr>
                <w:rFonts w:ascii="PT Astra Serif" w:hAnsi="PT Astra Serif"/>
              </w:rPr>
            </w:pPr>
            <w:r w:rsidRPr="007C22D9">
              <w:rPr>
                <w:rFonts w:ascii="PT Astra Serif" w:hAnsi="PT Astra Serif"/>
              </w:rPr>
              <w:t>1</w:t>
            </w:r>
          </w:p>
        </w:tc>
        <w:tc>
          <w:tcPr>
            <w:tcW w:w="1114"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1</w:t>
            </w:r>
          </w:p>
        </w:tc>
        <w:tc>
          <w:tcPr>
            <w:tcW w:w="1140" w:type="dxa"/>
            <w:shd w:val="clear" w:color="auto" w:fill="auto"/>
          </w:tcPr>
          <w:p w:rsidR="007D0314" w:rsidRPr="007C22D9" w:rsidRDefault="004E1190" w:rsidP="00E52D9A">
            <w:pPr>
              <w:jc w:val="center"/>
              <w:rPr>
                <w:rFonts w:ascii="PT Astra Serif" w:hAnsi="PT Astra Serif"/>
              </w:rPr>
            </w:pPr>
            <w:r w:rsidRPr="007C22D9">
              <w:rPr>
                <w:rFonts w:ascii="PT Astra Serif" w:hAnsi="PT Astra Serif"/>
              </w:rPr>
              <w:t>2</w:t>
            </w:r>
          </w:p>
        </w:tc>
        <w:tc>
          <w:tcPr>
            <w:tcW w:w="1437" w:type="dxa"/>
            <w:shd w:val="clear" w:color="auto" w:fill="auto"/>
          </w:tcPr>
          <w:p w:rsidR="007D0314" w:rsidRPr="007C22D9" w:rsidRDefault="004E1190" w:rsidP="00E52D9A">
            <w:pPr>
              <w:jc w:val="center"/>
              <w:rPr>
                <w:rFonts w:ascii="PT Astra Serif" w:hAnsi="PT Astra Serif"/>
              </w:rPr>
            </w:pPr>
            <w:r w:rsidRPr="007C22D9">
              <w:rPr>
                <w:rFonts w:ascii="PT Astra Serif" w:hAnsi="PT Astra Serif"/>
              </w:rPr>
              <w:t>1,1</w:t>
            </w:r>
          </w:p>
        </w:tc>
      </w:tr>
      <w:tr w:rsidR="004E5BE0" w:rsidRPr="007C22D9" w:rsidTr="007D0314">
        <w:tc>
          <w:tcPr>
            <w:tcW w:w="2274" w:type="dxa"/>
            <w:shd w:val="clear" w:color="auto" w:fill="auto"/>
          </w:tcPr>
          <w:p w:rsidR="004E5BE0" w:rsidRPr="007C22D9" w:rsidRDefault="004E5BE0" w:rsidP="00E52D9A">
            <w:pPr>
              <w:rPr>
                <w:rFonts w:ascii="PT Astra Serif" w:hAnsi="PT Astra Serif"/>
              </w:rPr>
            </w:pPr>
            <w:r w:rsidRPr="007C22D9">
              <w:rPr>
                <w:rFonts w:ascii="PT Astra Serif" w:hAnsi="PT Astra Serif"/>
                <w:szCs w:val="28"/>
                <w:lang w:eastAsia="ru-RU"/>
              </w:rPr>
              <w:t>Коронавирусная инфекция (COVID-2019)</w:t>
            </w:r>
          </w:p>
        </w:tc>
        <w:tc>
          <w:tcPr>
            <w:tcW w:w="1115" w:type="dxa"/>
            <w:shd w:val="clear" w:color="auto" w:fill="auto"/>
          </w:tcPr>
          <w:p w:rsidR="004E5BE0" w:rsidRPr="007C22D9" w:rsidRDefault="004E5BE0" w:rsidP="00E52D9A">
            <w:pPr>
              <w:jc w:val="center"/>
              <w:rPr>
                <w:rFonts w:ascii="PT Astra Serif" w:hAnsi="PT Astra Serif"/>
              </w:rPr>
            </w:pPr>
          </w:p>
        </w:tc>
        <w:tc>
          <w:tcPr>
            <w:tcW w:w="1116" w:type="dxa"/>
            <w:shd w:val="clear" w:color="auto" w:fill="auto"/>
          </w:tcPr>
          <w:p w:rsidR="004E5BE0" w:rsidRPr="007C22D9" w:rsidRDefault="004E5BE0" w:rsidP="00E52D9A">
            <w:pPr>
              <w:jc w:val="center"/>
              <w:rPr>
                <w:rFonts w:ascii="PT Astra Serif" w:hAnsi="PT Astra Serif"/>
              </w:rPr>
            </w:pPr>
          </w:p>
        </w:tc>
        <w:tc>
          <w:tcPr>
            <w:tcW w:w="1116" w:type="dxa"/>
            <w:shd w:val="clear" w:color="auto" w:fill="auto"/>
          </w:tcPr>
          <w:p w:rsidR="004E5BE0" w:rsidRPr="007C22D9" w:rsidRDefault="004E5BE0" w:rsidP="00E52D9A">
            <w:pPr>
              <w:jc w:val="center"/>
              <w:rPr>
                <w:rFonts w:ascii="PT Astra Serif" w:hAnsi="PT Astra Serif"/>
              </w:rPr>
            </w:pPr>
          </w:p>
        </w:tc>
        <w:tc>
          <w:tcPr>
            <w:tcW w:w="1116" w:type="dxa"/>
            <w:shd w:val="clear" w:color="auto" w:fill="auto"/>
          </w:tcPr>
          <w:p w:rsidR="004E5BE0" w:rsidRPr="007C22D9" w:rsidRDefault="004E5BE0" w:rsidP="00E52D9A">
            <w:pPr>
              <w:jc w:val="center"/>
              <w:rPr>
                <w:rFonts w:ascii="PT Astra Serif" w:hAnsi="PT Astra Serif"/>
              </w:rPr>
            </w:pPr>
          </w:p>
        </w:tc>
        <w:tc>
          <w:tcPr>
            <w:tcW w:w="1114" w:type="dxa"/>
            <w:shd w:val="clear" w:color="auto" w:fill="auto"/>
          </w:tcPr>
          <w:p w:rsidR="004E5BE0" w:rsidRPr="007C22D9" w:rsidRDefault="004E1190" w:rsidP="00E52D9A">
            <w:pPr>
              <w:jc w:val="center"/>
              <w:rPr>
                <w:rFonts w:ascii="PT Astra Serif" w:hAnsi="PT Astra Serif"/>
              </w:rPr>
            </w:pPr>
            <w:r w:rsidRPr="007C22D9">
              <w:rPr>
                <w:rFonts w:ascii="PT Astra Serif" w:hAnsi="PT Astra Serif"/>
              </w:rPr>
              <w:t>3</w:t>
            </w:r>
          </w:p>
        </w:tc>
        <w:tc>
          <w:tcPr>
            <w:tcW w:w="1140" w:type="dxa"/>
            <w:shd w:val="clear" w:color="auto" w:fill="auto"/>
          </w:tcPr>
          <w:p w:rsidR="004E5BE0" w:rsidRPr="007C22D9" w:rsidRDefault="004E1190" w:rsidP="00E52D9A">
            <w:pPr>
              <w:jc w:val="center"/>
              <w:rPr>
                <w:rFonts w:ascii="PT Astra Serif" w:hAnsi="PT Astra Serif"/>
              </w:rPr>
            </w:pPr>
            <w:r w:rsidRPr="007C22D9">
              <w:rPr>
                <w:rFonts w:ascii="PT Astra Serif" w:hAnsi="PT Astra Serif"/>
              </w:rPr>
              <w:t>3</w:t>
            </w:r>
          </w:p>
        </w:tc>
        <w:tc>
          <w:tcPr>
            <w:tcW w:w="1437" w:type="dxa"/>
            <w:shd w:val="clear" w:color="auto" w:fill="auto"/>
          </w:tcPr>
          <w:p w:rsidR="004E5BE0" w:rsidRPr="007C22D9" w:rsidRDefault="004E1190" w:rsidP="00E52D9A">
            <w:pPr>
              <w:jc w:val="center"/>
              <w:rPr>
                <w:rFonts w:ascii="PT Astra Serif" w:hAnsi="PT Astra Serif"/>
              </w:rPr>
            </w:pPr>
            <w:r w:rsidRPr="007C22D9">
              <w:rPr>
                <w:rFonts w:ascii="PT Astra Serif" w:hAnsi="PT Astra Serif"/>
              </w:rPr>
              <w:t>1,6</w:t>
            </w:r>
          </w:p>
        </w:tc>
      </w:tr>
      <w:tr w:rsidR="00E52D9A" w:rsidRPr="007C22D9" w:rsidTr="007D0314">
        <w:tc>
          <w:tcPr>
            <w:tcW w:w="2274" w:type="dxa"/>
            <w:shd w:val="clear" w:color="auto" w:fill="auto"/>
          </w:tcPr>
          <w:p w:rsidR="00012B3F" w:rsidRPr="007C22D9" w:rsidRDefault="00012B3F" w:rsidP="00E52D9A">
            <w:pPr>
              <w:rPr>
                <w:rFonts w:ascii="PT Astra Serif" w:hAnsi="PT Astra Serif"/>
              </w:rPr>
            </w:pPr>
            <w:r w:rsidRPr="007C22D9">
              <w:rPr>
                <w:rFonts w:ascii="PT Astra Serif" w:hAnsi="PT Astra Serif"/>
              </w:rPr>
              <w:t xml:space="preserve">Убийство </w:t>
            </w:r>
          </w:p>
        </w:tc>
        <w:tc>
          <w:tcPr>
            <w:tcW w:w="1115" w:type="dxa"/>
            <w:shd w:val="clear" w:color="auto" w:fill="auto"/>
          </w:tcPr>
          <w:p w:rsidR="00012B3F" w:rsidRPr="007C22D9" w:rsidRDefault="00012B3F" w:rsidP="00E52D9A">
            <w:pPr>
              <w:jc w:val="center"/>
              <w:rPr>
                <w:rFonts w:ascii="PT Astra Serif" w:hAnsi="PT Astra Serif"/>
              </w:rPr>
            </w:pPr>
          </w:p>
        </w:tc>
        <w:tc>
          <w:tcPr>
            <w:tcW w:w="1116" w:type="dxa"/>
            <w:shd w:val="clear" w:color="auto" w:fill="auto"/>
          </w:tcPr>
          <w:p w:rsidR="00012B3F" w:rsidRPr="007C22D9" w:rsidRDefault="00012B3F" w:rsidP="00E52D9A">
            <w:pPr>
              <w:jc w:val="center"/>
              <w:rPr>
                <w:rFonts w:ascii="PT Astra Serif" w:hAnsi="PT Astra Serif"/>
              </w:rPr>
            </w:pPr>
          </w:p>
        </w:tc>
        <w:tc>
          <w:tcPr>
            <w:tcW w:w="1116"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1</w:t>
            </w:r>
          </w:p>
        </w:tc>
        <w:tc>
          <w:tcPr>
            <w:tcW w:w="1116" w:type="dxa"/>
            <w:shd w:val="clear" w:color="auto" w:fill="auto"/>
          </w:tcPr>
          <w:p w:rsidR="00012B3F" w:rsidRPr="007C22D9" w:rsidRDefault="00012B3F" w:rsidP="00E52D9A">
            <w:pPr>
              <w:jc w:val="center"/>
              <w:rPr>
                <w:rFonts w:ascii="PT Astra Serif" w:hAnsi="PT Astra Serif"/>
              </w:rPr>
            </w:pPr>
          </w:p>
        </w:tc>
        <w:tc>
          <w:tcPr>
            <w:tcW w:w="1114" w:type="dxa"/>
            <w:shd w:val="clear" w:color="auto" w:fill="auto"/>
          </w:tcPr>
          <w:p w:rsidR="00012B3F" w:rsidRPr="007C22D9" w:rsidRDefault="00012B3F" w:rsidP="00E52D9A">
            <w:pPr>
              <w:jc w:val="center"/>
              <w:rPr>
                <w:rFonts w:ascii="PT Astra Serif" w:hAnsi="PT Astra Serif"/>
              </w:rPr>
            </w:pPr>
          </w:p>
        </w:tc>
        <w:tc>
          <w:tcPr>
            <w:tcW w:w="1140"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1</w:t>
            </w:r>
          </w:p>
        </w:tc>
        <w:tc>
          <w:tcPr>
            <w:tcW w:w="1437"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0,5</w:t>
            </w:r>
          </w:p>
        </w:tc>
      </w:tr>
      <w:tr w:rsidR="00E52D9A" w:rsidRPr="007C22D9" w:rsidTr="007D0314">
        <w:tc>
          <w:tcPr>
            <w:tcW w:w="2274" w:type="dxa"/>
            <w:shd w:val="clear" w:color="auto" w:fill="auto"/>
          </w:tcPr>
          <w:p w:rsidR="00012B3F" w:rsidRPr="007C22D9" w:rsidRDefault="00012B3F" w:rsidP="00E52D9A">
            <w:pPr>
              <w:rPr>
                <w:rFonts w:ascii="PT Astra Serif" w:hAnsi="PT Astra Serif"/>
              </w:rPr>
            </w:pPr>
            <w:r w:rsidRPr="007C22D9">
              <w:rPr>
                <w:rFonts w:ascii="PT Astra Serif" w:hAnsi="PT Astra Serif"/>
              </w:rPr>
              <w:t xml:space="preserve">Прочие причины </w:t>
            </w:r>
          </w:p>
        </w:tc>
        <w:tc>
          <w:tcPr>
            <w:tcW w:w="1115" w:type="dxa"/>
            <w:shd w:val="clear" w:color="auto" w:fill="auto"/>
          </w:tcPr>
          <w:p w:rsidR="00012B3F" w:rsidRPr="007C22D9" w:rsidRDefault="00012B3F" w:rsidP="00E52D9A">
            <w:pPr>
              <w:jc w:val="center"/>
              <w:rPr>
                <w:rFonts w:ascii="PT Astra Serif" w:hAnsi="PT Astra Serif"/>
              </w:rPr>
            </w:pPr>
          </w:p>
        </w:tc>
        <w:tc>
          <w:tcPr>
            <w:tcW w:w="1116" w:type="dxa"/>
            <w:shd w:val="clear" w:color="auto" w:fill="auto"/>
          </w:tcPr>
          <w:p w:rsidR="00012B3F" w:rsidRPr="007C22D9" w:rsidRDefault="00012B3F" w:rsidP="00E52D9A">
            <w:pPr>
              <w:jc w:val="center"/>
              <w:rPr>
                <w:rFonts w:ascii="PT Astra Serif" w:hAnsi="PT Astra Serif"/>
              </w:rPr>
            </w:pPr>
          </w:p>
        </w:tc>
        <w:tc>
          <w:tcPr>
            <w:tcW w:w="1116" w:type="dxa"/>
            <w:shd w:val="clear" w:color="auto" w:fill="auto"/>
          </w:tcPr>
          <w:p w:rsidR="00012B3F" w:rsidRPr="007C22D9" w:rsidRDefault="00012B3F" w:rsidP="00E52D9A">
            <w:pPr>
              <w:jc w:val="center"/>
              <w:rPr>
                <w:rFonts w:ascii="PT Astra Serif" w:hAnsi="PT Astra Serif"/>
              </w:rPr>
            </w:pPr>
          </w:p>
        </w:tc>
        <w:tc>
          <w:tcPr>
            <w:tcW w:w="1116"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2</w:t>
            </w:r>
          </w:p>
        </w:tc>
        <w:tc>
          <w:tcPr>
            <w:tcW w:w="1114"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17</w:t>
            </w:r>
          </w:p>
        </w:tc>
        <w:tc>
          <w:tcPr>
            <w:tcW w:w="1140"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19</w:t>
            </w:r>
          </w:p>
        </w:tc>
        <w:tc>
          <w:tcPr>
            <w:tcW w:w="1437" w:type="dxa"/>
            <w:shd w:val="clear" w:color="auto" w:fill="auto"/>
          </w:tcPr>
          <w:p w:rsidR="007D0314" w:rsidRPr="007C22D9" w:rsidRDefault="004E1190" w:rsidP="007D0314">
            <w:pPr>
              <w:jc w:val="center"/>
              <w:rPr>
                <w:rFonts w:ascii="PT Astra Serif" w:hAnsi="PT Astra Serif"/>
              </w:rPr>
            </w:pPr>
            <w:r w:rsidRPr="007C22D9">
              <w:rPr>
                <w:rFonts w:ascii="PT Astra Serif" w:hAnsi="PT Astra Serif"/>
              </w:rPr>
              <w:t>10,4</w:t>
            </w:r>
          </w:p>
        </w:tc>
      </w:tr>
      <w:tr w:rsidR="00E52D9A" w:rsidRPr="007C22D9" w:rsidTr="007D0314">
        <w:tc>
          <w:tcPr>
            <w:tcW w:w="2274" w:type="dxa"/>
            <w:shd w:val="clear" w:color="auto" w:fill="auto"/>
          </w:tcPr>
          <w:p w:rsidR="00012B3F" w:rsidRPr="007C22D9" w:rsidRDefault="00012B3F" w:rsidP="00E52D9A">
            <w:pPr>
              <w:jc w:val="center"/>
              <w:rPr>
                <w:rFonts w:ascii="PT Astra Serif" w:hAnsi="PT Astra Serif"/>
              </w:rPr>
            </w:pPr>
            <w:r w:rsidRPr="007C22D9">
              <w:rPr>
                <w:rFonts w:ascii="PT Astra Serif" w:hAnsi="PT Astra Serif"/>
              </w:rPr>
              <w:t xml:space="preserve">Всего: </w:t>
            </w:r>
          </w:p>
        </w:tc>
        <w:tc>
          <w:tcPr>
            <w:tcW w:w="1115" w:type="dxa"/>
            <w:shd w:val="clear" w:color="auto" w:fill="auto"/>
          </w:tcPr>
          <w:p w:rsidR="00012B3F" w:rsidRPr="007C22D9" w:rsidRDefault="00012B3F" w:rsidP="00E52D9A">
            <w:pPr>
              <w:jc w:val="center"/>
              <w:rPr>
                <w:rFonts w:ascii="PT Astra Serif" w:hAnsi="PT Astra Serif"/>
              </w:rPr>
            </w:pPr>
          </w:p>
        </w:tc>
        <w:tc>
          <w:tcPr>
            <w:tcW w:w="1116" w:type="dxa"/>
            <w:shd w:val="clear" w:color="auto" w:fill="auto"/>
          </w:tcPr>
          <w:p w:rsidR="00012B3F" w:rsidRPr="007C22D9" w:rsidRDefault="00012B3F" w:rsidP="00E52D9A">
            <w:pPr>
              <w:jc w:val="center"/>
              <w:rPr>
                <w:rFonts w:ascii="PT Astra Serif" w:hAnsi="PT Astra Serif"/>
              </w:rPr>
            </w:pPr>
          </w:p>
        </w:tc>
        <w:tc>
          <w:tcPr>
            <w:tcW w:w="1116" w:type="dxa"/>
            <w:shd w:val="clear" w:color="auto" w:fill="auto"/>
          </w:tcPr>
          <w:p w:rsidR="00012B3F" w:rsidRPr="007C22D9" w:rsidRDefault="00012B3F" w:rsidP="00E52D9A">
            <w:pPr>
              <w:jc w:val="center"/>
              <w:rPr>
                <w:rFonts w:ascii="PT Astra Serif" w:hAnsi="PT Astra Serif"/>
              </w:rPr>
            </w:pPr>
          </w:p>
        </w:tc>
        <w:tc>
          <w:tcPr>
            <w:tcW w:w="1116" w:type="dxa"/>
            <w:shd w:val="clear" w:color="auto" w:fill="auto"/>
          </w:tcPr>
          <w:p w:rsidR="00012B3F" w:rsidRPr="007C22D9" w:rsidRDefault="00012B3F" w:rsidP="00E52D9A">
            <w:pPr>
              <w:jc w:val="center"/>
              <w:rPr>
                <w:rFonts w:ascii="PT Astra Serif" w:hAnsi="PT Astra Serif"/>
              </w:rPr>
            </w:pPr>
          </w:p>
        </w:tc>
        <w:tc>
          <w:tcPr>
            <w:tcW w:w="1114" w:type="dxa"/>
            <w:shd w:val="clear" w:color="auto" w:fill="auto"/>
          </w:tcPr>
          <w:p w:rsidR="00012B3F" w:rsidRPr="007C22D9" w:rsidRDefault="00012B3F" w:rsidP="00E52D9A">
            <w:pPr>
              <w:jc w:val="center"/>
              <w:rPr>
                <w:rFonts w:ascii="PT Astra Serif" w:hAnsi="PT Astra Serif"/>
              </w:rPr>
            </w:pPr>
          </w:p>
        </w:tc>
        <w:tc>
          <w:tcPr>
            <w:tcW w:w="1140"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182</w:t>
            </w:r>
          </w:p>
        </w:tc>
        <w:tc>
          <w:tcPr>
            <w:tcW w:w="1437" w:type="dxa"/>
            <w:shd w:val="clear" w:color="auto" w:fill="auto"/>
          </w:tcPr>
          <w:p w:rsidR="00012B3F" w:rsidRPr="007C22D9" w:rsidRDefault="004E1190" w:rsidP="00E52D9A">
            <w:pPr>
              <w:jc w:val="center"/>
              <w:rPr>
                <w:rFonts w:ascii="PT Astra Serif" w:hAnsi="PT Astra Serif"/>
              </w:rPr>
            </w:pPr>
            <w:r w:rsidRPr="007C22D9">
              <w:rPr>
                <w:rFonts w:ascii="PT Astra Serif" w:hAnsi="PT Astra Serif"/>
              </w:rPr>
              <w:t>100</w:t>
            </w:r>
          </w:p>
        </w:tc>
      </w:tr>
    </w:tbl>
    <w:p w:rsidR="00012B3F" w:rsidRPr="007C22D9" w:rsidRDefault="00012B3F" w:rsidP="00012B3F">
      <w:pPr>
        <w:jc w:val="center"/>
        <w:rPr>
          <w:rFonts w:ascii="PT Astra Serif" w:hAnsi="PT Astra Serif"/>
        </w:rPr>
      </w:pPr>
    </w:p>
    <w:p w:rsidR="005045A7" w:rsidRPr="007C22D9" w:rsidRDefault="005045A7" w:rsidP="00263422">
      <w:pPr>
        <w:rPr>
          <w:rFonts w:ascii="PT Astra Serif" w:hAnsi="PT Astra Serif"/>
          <w:b/>
          <w:color w:val="FF0000"/>
          <w:sz w:val="36"/>
          <w:szCs w:val="36"/>
        </w:rPr>
      </w:pPr>
    </w:p>
    <w:p w:rsidR="0060379E" w:rsidRPr="007C22D9" w:rsidRDefault="0060379E" w:rsidP="00263422">
      <w:pPr>
        <w:rPr>
          <w:rFonts w:ascii="PT Astra Serif" w:hAnsi="PT Astra Serif"/>
          <w:b/>
          <w:color w:val="FF0000"/>
          <w:sz w:val="36"/>
          <w:szCs w:val="36"/>
        </w:rPr>
      </w:pPr>
    </w:p>
    <w:p w:rsidR="0012732B" w:rsidRPr="007C22D9" w:rsidRDefault="0012732B" w:rsidP="0012732B">
      <w:pPr>
        <w:jc w:val="center"/>
        <w:rPr>
          <w:rFonts w:ascii="PT Astra Serif" w:hAnsi="PT Astra Serif"/>
          <w:b/>
          <w:color w:val="000000"/>
        </w:rPr>
      </w:pPr>
      <w:r w:rsidRPr="007C22D9">
        <w:rPr>
          <w:rFonts w:ascii="PT Astra Serif" w:hAnsi="PT Astra Serif"/>
          <w:b/>
          <w:color w:val="000000"/>
        </w:rPr>
        <w:t>Социальная защита населения</w:t>
      </w:r>
    </w:p>
    <w:tbl>
      <w:tblPr>
        <w:tblW w:w="8926" w:type="dxa"/>
        <w:jc w:val="center"/>
        <w:tblLayout w:type="fixed"/>
        <w:tblCellMar>
          <w:left w:w="85" w:type="dxa"/>
          <w:right w:w="85" w:type="dxa"/>
        </w:tblCellMar>
        <w:tblLook w:val="0000" w:firstRow="0" w:lastRow="0" w:firstColumn="0" w:lastColumn="0" w:noHBand="0" w:noVBand="0"/>
      </w:tblPr>
      <w:tblGrid>
        <w:gridCol w:w="49"/>
        <w:gridCol w:w="6183"/>
        <w:gridCol w:w="1276"/>
        <w:gridCol w:w="1418"/>
      </w:tblGrid>
      <w:tr w:rsidR="0022637E" w:rsidRPr="007C22D9" w:rsidTr="0022637E">
        <w:trPr>
          <w:gridBefore w:val="1"/>
          <w:wBefore w:w="49" w:type="dxa"/>
          <w:trHeight w:val="460"/>
          <w:jc w:val="center"/>
        </w:trPr>
        <w:tc>
          <w:tcPr>
            <w:tcW w:w="6183" w:type="dxa"/>
            <w:tcBorders>
              <w:top w:val="single" w:sz="4" w:space="0" w:color="000000"/>
              <w:left w:val="single" w:sz="4" w:space="0" w:color="000000"/>
              <w:bottom w:val="single" w:sz="4" w:space="0" w:color="000000"/>
            </w:tcBorders>
            <w:vAlign w:val="center"/>
          </w:tcPr>
          <w:p w:rsidR="0022637E" w:rsidRPr="007C22D9" w:rsidRDefault="0022637E" w:rsidP="00723811">
            <w:pPr>
              <w:tabs>
                <w:tab w:val="left" w:pos="377"/>
              </w:tabs>
              <w:snapToGrid w:val="0"/>
              <w:ind w:hanging="85"/>
              <w:jc w:val="center"/>
              <w:rPr>
                <w:rFonts w:ascii="PT Astra Serif" w:hAnsi="PT Astra Serif"/>
                <w:b/>
                <w:color w:val="000000"/>
                <w:sz w:val="24"/>
              </w:rPr>
            </w:pPr>
            <w:r w:rsidRPr="007C22D9">
              <w:rPr>
                <w:rFonts w:ascii="PT Astra Serif" w:hAnsi="PT Astra Serif"/>
                <w:b/>
                <w:color w:val="000000"/>
                <w:sz w:val="24"/>
              </w:rPr>
              <w:t>Показатели</w:t>
            </w:r>
          </w:p>
        </w:tc>
        <w:tc>
          <w:tcPr>
            <w:tcW w:w="1276" w:type="dxa"/>
            <w:tcBorders>
              <w:top w:val="single" w:sz="4" w:space="0" w:color="000000"/>
              <w:left w:val="single" w:sz="4" w:space="0" w:color="000000"/>
              <w:bottom w:val="single" w:sz="4" w:space="0" w:color="000000"/>
            </w:tcBorders>
            <w:vAlign w:val="center"/>
          </w:tcPr>
          <w:p w:rsidR="0022637E" w:rsidRPr="007C22D9" w:rsidRDefault="0022637E" w:rsidP="00723811">
            <w:pPr>
              <w:snapToGrid w:val="0"/>
              <w:ind w:left="-108"/>
              <w:jc w:val="center"/>
              <w:rPr>
                <w:rFonts w:ascii="PT Astra Serif" w:hAnsi="PT Astra Serif"/>
                <w:b/>
                <w:color w:val="000000"/>
                <w:sz w:val="24"/>
              </w:rPr>
            </w:pPr>
            <w:r w:rsidRPr="007C22D9">
              <w:rPr>
                <w:rFonts w:ascii="PT Astra Serif" w:hAnsi="PT Astra Serif"/>
                <w:b/>
                <w:color w:val="000000"/>
                <w:sz w:val="24"/>
              </w:rPr>
              <w:t>На</w:t>
            </w:r>
          </w:p>
          <w:p w:rsidR="0022637E" w:rsidRPr="007C22D9" w:rsidRDefault="0022637E" w:rsidP="0018511D">
            <w:pPr>
              <w:snapToGrid w:val="0"/>
              <w:ind w:left="-108"/>
              <w:jc w:val="center"/>
              <w:rPr>
                <w:rFonts w:ascii="PT Astra Serif" w:hAnsi="PT Astra Serif"/>
                <w:b/>
                <w:color w:val="000000"/>
                <w:sz w:val="24"/>
              </w:rPr>
            </w:pPr>
            <w:r w:rsidRPr="007C22D9">
              <w:rPr>
                <w:rFonts w:ascii="PT Astra Serif" w:hAnsi="PT Astra Serif"/>
                <w:b/>
                <w:color w:val="000000"/>
                <w:sz w:val="24"/>
              </w:rPr>
              <w:t>01.01.2</w:t>
            </w:r>
            <w:r w:rsidR="0018511D" w:rsidRPr="007C22D9">
              <w:rPr>
                <w:rFonts w:ascii="PT Astra Serif" w:hAnsi="PT Astra Serif"/>
                <w:b/>
                <w:color w:val="000000"/>
                <w:sz w:val="24"/>
              </w:rPr>
              <w:t>2</w:t>
            </w:r>
            <w:r w:rsidRPr="007C22D9">
              <w:rPr>
                <w:rFonts w:ascii="PT Astra Serif" w:hAnsi="PT Astra Serif"/>
                <w:b/>
                <w:color w:val="000000"/>
                <w:sz w:val="24"/>
              </w:rPr>
              <w:t>г.</w:t>
            </w:r>
          </w:p>
        </w:tc>
        <w:tc>
          <w:tcPr>
            <w:tcW w:w="1418" w:type="dxa"/>
            <w:tcBorders>
              <w:top w:val="single" w:sz="4" w:space="0" w:color="000000"/>
              <w:left w:val="single" w:sz="4" w:space="0" w:color="000000"/>
              <w:bottom w:val="single" w:sz="4" w:space="0" w:color="000000"/>
              <w:right w:val="single" w:sz="4" w:space="0" w:color="auto"/>
            </w:tcBorders>
            <w:vAlign w:val="center"/>
          </w:tcPr>
          <w:p w:rsidR="0022637E" w:rsidRPr="007C22D9" w:rsidRDefault="0022637E" w:rsidP="00723811">
            <w:pPr>
              <w:snapToGrid w:val="0"/>
              <w:ind w:left="-107" w:firstLine="22"/>
              <w:jc w:val="center"/>
              <w:rPr>
                <w:rFonts w:ascii="PT Astra Serif" w:hAnsi="PT Astra Serif"/>
                <w:b/>
                <w:color w:val="000000"/>
                <w:sz w:val="24"/>
              </w:rPr>
            </w:pPr>
            <w:r w:rsidRPr="007C22D9">
              <w:rPr>
                <w:rFonts w:ascii="PT Astra Serif" w:hAnsi="PT Astra Serif"/>
                <w:b/>
                <w:color w:val="000000"/>
                <w:sz w:val="24"/>
              </w:rPr>
              <w:t>На</w:t>
            </w:r>
          </w:p>
          <w:p w:rsidR="0022637E" w:rsidRPr="007C22D9" w:rsidRDefault="00E47EC9" w:rsidP="0018511D">
            <w:pPr>
              <w:snapToGrid w:val="0"/>
              <w:ind w:left="-107" w:firstLine="22"/>
              <w:jc w:val="center"/>
              <w:rPr>
                <w:rFonts w:ascii="PT Astra Serif" w:hAnsi="PT Astra Serif"/>
                <w:b/>
                <w:color w:val="000000"/>
                <w:sz w:val="24"/>
              </w:rPr>
            </w:pPr>
            <w:r w:rsidRPr="007C22D9">
              <w:rPr>
                <w:rFonts w:ascii="PT Astra Serif" w:hAnsi="PT Astra Serif"/>
                <w:b/>
                <w:color w:val="000000"/>
                <w:sz w:val="24"/>
              </w:rPr>
              <w:t>01.01.2</w:t>
            </w:r>
            <w:r w:rsidR="0018511D" w:rsidRPr="007C22D9">
              <w:rPr>
                <w:rFonts w:ascii="PT Astra Serif" w:hAnsi="PT Astra Serif"/>
                <w:b/>
                <w:color w:val="000000"/>
                <w:sz w:val="24"/>
              </w:rPr>
              <w:t>3</w:t>
            </w:r>
            <w:r w:rsidR="0022637E" w:rsidRPr="007C22D9">
              <w:rPr>
                <w:rFonts w:ascii="PT Astra Serif" w:hAnsi="PT Astra Serif"/>
                <w:b/>
                <w:color w:val="000000"/>
                <w:sz w:val="24"/>
              </w:rPr>
              <w:t>г.</w:t>
            </w:r>
          </w:p>
        </w:tc>
      </w:tr>
      <w:tr w:rsidR="00E47EC9" w:rsidRPr="007C22D9" w:rsidTr="0022637E">
        <w:trPr>
          <w:gridBefore w:val="1"/>
          <w:wBefore w:w="49" w:type="dxa"/>
          <w:jc w:val="center"/>
        </w:trPr>
        <w:tc>
          <w:tcPr>
            <w:tcW w:w="6183" w:type="dxa"/>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Численность граждан, получателей государственных ежемесячных пособий на ребенка, чел.</w:t>
            </w:r>
          </w:p>
        </w:tc>
        <w:tc>
          <w:tcPr>
            <w:tcW w:w="1276" w:type="dxa"/>
            <w:tcBorders>
              <w:left w:val="single" w:sz="4" w:space="0" w:color="000000"/>
              <w:bottom w:val="single" w:sz="4" w:space="0" w:color="000000"/>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606</w:t>
            </w:r>
          </w:p>
        </w:tc>
        <w:tc>
          <w:tcPr>
            <w:tcW w:w="1418" w:type="dxa"/>
            <w:tcBorders>
              <w:left w:val="single" w:sz="4" w:space="0" w:color="000000"/>
              <w:bottom w:val="single" w:sz="4" w:space="0" w:color="000000"/>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265</w:t>
            </w:r>
          </w:p>
        </w:tc>
      </w:tr>
      <w:tr w:rsidR="00E47EC9" w:rsidRPr="007C22D9" w:rsidTr="0022637E">
        <w:trPr>
          <w:gridBefore w:val="1"/>
          <w:wBefore w:w="49" w:type="dxa"/>
          <w:jc w:val="center"/>
        </w:trPr>
        <w:tc>
          <w:tcPr>
            <w:tcW w:w="6183" w:type="dxa"/>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Численность детей, на которых выплачивалось государственное ежемесячное пособие на ребенка (до 16-18 лет), чел.</w:t>
            </w:r>
          </w:p>
        </w:tc>
        <w:tc>
          <w:tcPr>
            <w:tcW w:w="1276" w:type="dxa"/>
            <w:tcBorders>
              <w:left w:val="single" w:sz="4" w:space="0" w:color="000000"/>
              <w:bottom w:val="single" w:sz="4" w:space="0" w:color="000000"/>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1025</w:t>
            </w:r>
          </w:p>
        </w:tc>
        <w:tc>
          <w:tcPr>
            <w:tcW w:w="1418" w:type="dxa"/>
            <w:tcBorders>
              <w:left w:val="single" w:sz="4" w:space="0" w:color="000000"/>
              <w:bottom w:val="single" w:sz="4" w:space="0" w:color="000000"/>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502</w:t>
            </w:r>
          </w:p>
        </w:tc>
      </w:tr>
      <w:tr w:rsidR="00E47EC9" w:rsidRPr="007C22D9" w:rsidTr="0022637E">
        <w:trPr>
          <w:gridBefore w:val="1"/>
          <w:wBefore w:w="49" w:type="dxa"/>
          <w:jc w:val="center"/>
        </w:trPr>
        <w:tc>
          <w:tcPr>
            <w:tcW w:w="6183" w:type="dxa"/>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Труженики тыла, чел</w:t>
            </w:r>
          </w:p>
        </w:tc>
        <w:tc>
          <w:tcPr>
            <w:tcW w:w="1276" w:type="dxa"/>
            <w:tcBorders>
              <w:left w:val="single" w:sz="4" w:space="0" w:color="000000"/>
              <w:bottom w:val="single" w:sz="4" w:space="0" w:color="000000"/>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55</w:t>
            </w:r>
          </w:p>
        </w:tc>
        <w:tc>
          <w:tcPr>
            <w:tcW w:w="1418" w:type="dxa"/>
            <w:tcBorders>
              <w:left w:val="single" w:sz="4" w:space="0" w:color="000000"/>
              <w:bottom w:val="single" w:sz="4" w:space="0" w:color="000000"/>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43</w:t>
            </w:r>
          </w:p>
        </w:tc>
      </w:tr>
      <w:tr w:rsidR="00E47EC9" w:rsidRPr="007C22D9" w:rsidTr="0022637E">
        <w:trPr>
          <w:gridBefore w:val="1"/>
          <w:wBefore w:w="49" w:type="dxa"/>
          <w:jc w:val="center"/>
        </w:trPr>
        <w:tc>
          <w:tcPr>
            <w:tcW w:w="6183" w:type="dxa"/>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Ветераны боевых действий на территории СССР и территории других государств, чел</w:t>
            </w:r>
          </w:p>
        </w:tc>
        <w:tc>
          <w:tcPr>
            <w:tcW w:w="1276" w:type="dxa"/>
            <w:tcBorders>
              <w:left w:val="single" w:sz="4" w:space="0" w:color="000000"/>
              <w:bottom w:val="single" w:sz="4" w:space="0" w:color="000000"/>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139</w:t>
            </w:r>
          </w:p>
        </w:tc>
        <w:tc>
          <w:tcPr>
            <w:tcW w:w="1418" w:type="dxa"/>
            <w:tcBorders>
              <w:left w:val="single" w:sz="4" w:space="0" w:color="000000"/>
              <w:bottom w:val="single" w:sz="4" w:space="0" w:color="000000"/>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140</w:t>
            </w:r>
          </w:p>
        </w:tc>
      </w:tr>
      <w:tr w:rsidR="00E47EC9" w:rsidRPr="007C22D9" w:rsidTr="0022637E">
        <w:trPr>
          <w:gridBefore w:val="1"/>
          <w:wBefore w:w="49" w:type="dxa"/>
          <w:jc w:val="center"/>
        </w:trPr>
        <w:tc>
          <w:tcPr>
            <w:tcW w:w="6183" w:type="dxa"/>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Члены семей погибших (умерших) инвалидов войны, участников ВОВ и ветеранов боевых действий, чел.</w:t>
            </w:r>
          </w:p>
        </w:tc>
        <w:tc>
          <w:tcPr>
            <w:tcW w:w="1276" w:type="dxa"/>
            <w:tcBorders>
              <w:left w:val="single" w:sz="4" w:space="0" w:color="000000"/>
              <w:bottom w:val="single" w:sz="4" w:space="0" w:color="000000"/>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31</w:t>
            </w:r>
          </w:p>
        </w:tc>
        <w:tc>
          <w:tcPr>
            <w:tcW w:w="1418" w:type="dxa"/>
            <w:tcBorders>
              <w:left w:val="single" w:sz="4" w:space="0" w:color="000000"/>
              <w:bottom w:val="single" w:sz="4" w:space="0" w:color="000000"/>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29</w:t>
            </w:r>
          </w:p>
        </w:tc>
      </w:tr>
      <w:tr w:rsidR="00E47EC9" w:rsidRPr="007C22D9" w:rsidTr="0022637E">
        <w:trPr>
          <w:gridBefore w:val="1"/>
          <w:wBefore w:w="49" w:type="dxa"/>
          <w:jc w:val="center"/>
        </w:trPr>
        <w:tc>
          <w:tcPr>
            <w:tcW w:w="6183" w:type="dxa"/>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Ветераны военной службы, чел.</w:t>
            </w:r>
          </w:p>
        </w:tc>
        <w:tc>
          <w:tcPr>
            <w:tcW w:w="1276" w:type="dxa"/>
            <w:tcBorders>
              <w:left w:val="single" w:sz="4" w:space="0" w:color="000000"/>
              <w:bottom w:val="single" w:sz="4" w:space="0" w:color="000000"/>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8</w:t>
            </w:r>
          </w:p>
        </w:tc>
        <w:tc>
          <w:tcPr>
            <w:tcW w:w="1418" w:type="dxa"/>
            <w:tcBorders>
              <w:left w:val="single" w:sz="4" w:space="0" w:color="000000"/>
              <w:bottom w:val="single" w:sz="4" w:space="0" w:color="000000"/>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8</w:t>
            </w:r>
          </w:p>
        </w:tc>
      </w:tr>
      <w:tr w:rsidR="00E47EC9" w:rsidRPr="007C22D9" w:rsidTr="0022637E">
        <w:trPr>
          <w:gridBefore w:val="1"/>
          <w:wBefore w:w="49" w:type="dxa"/>
          <w:jc w:val="center"/>
        </w:trPr>
        <w:tc>
          <w:tcPr>
            <w:tcW w:w="6183" w:type="dxa"/>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Ветераны труда (включая ВТСО), чел.</w:t>
            </w:r>
          </w:p>
        </w:tc>
        <w:tc>
          <w:tcPr>
            <w:tcW w:w="1276" w:type="dxa"/>
            <w:tcBorders>
              <w:left w:val="single" w:sz="4" w:space="0" w:color="000000"/>
              <w:bottom w:val="single" w:sz="4" w:space="0" w:color="000000"/>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1357</w:t>
            </w:r>
          </w:p>
        </w:tc>
        <w:tc>
          <w:tcPr>
            <w:tcW w:w="1418" w:type="dxa"/>
            <w:tcBorders>
              <w:left w:val="single" w:sz="4" w:space="0" w:color="000000"/>
              <w:bottom w:val="single" w:sz="4" w:space="0" w:color="000000"/>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1266</w:t>
            </w:r>
          </w:p>
        </w:tc>
      </w:tr>
      <w:tr w:rsidR="00E47EC9" w:rsidRPr="007C22D9" w:rsidTr="0022637E">
        <w:trPr>
          <w:gridBefore w:val="1"/>
          <w:wBefore w:w="49" w:type="dxa"/>
          <w:jc w:val="center"/>
        </w:trPr>
        <w:tc>
          <w:tcPr>
            <w:tcW w:w="6183" w:type="dxa"/>
            <w:tcBorders>
              <w:left w:val="single" w:sz="4" w:space="0" w:color="000000"/>
              <w:bottom w:val="single" w:sz="4" w:space="0" w:color="000000"/>
            </w:tcBorders>
            <w:vAlign w:val="center"/>
          </w:tcPr>
          <w:p w:rsidR="00E47EC9" w:rsidRPr="007C22D9" w:rsidRDefault="00E47EC9" w:rsidP="00E47EC9">
            <w:pPr>
              <w:snapToGrid w:val="0"/>
              <w:ind w:firstLine="600"/>
              <w:jc w:val="both"/>
              <w:rPr>
                <w:rFonts w:ascii="PT Astra Serif" w:hAnsi="PT Astra Serif"/>
                <w:color w:val="000000"/>
                <w:szCs w:val="28"/>
              </w:rPr>
            </w:pPr>
            <w:r w:rsidRPr="007C22D9">
              <w:rPr>
                <w:rFonts w:ascii="PT Astra Serif" w:hAnsi="PT Astra Serif"/>
                <w:color w:val="000000"/>
                <w:szCs w:val="28"/>
              </w:rPr>
              <w:t>из них труженики тыла, чел</w:t>
            </w:r>
          </w:p>
        </w:tc>
        <w:tc>
          <w:tcPr>
            <w:tcW w:w="1276" w:type="dxa"/>
            <w:tcBorders>
              <w:left w:val="single" w:sz="4" w:space="0" w:color="000000"/>
              <w:bottom w:val="single" w:sz="4" w:space="0" w:color="000000"/>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31</w:t>
            </w:r>
          </w:p>
        </w:tc>
        <w:tc>
          <w:tcPr>
            <w:tcW w:w="1418" w:type="dxa"/>
            <w:tcBorders>
              <w:left w:val="single" w:sz="4" w:space="0" w:color="000000"/>
              <w:bottom w:val="single" w:sz="4" w:space="0" w:color="000000"/>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25</w:t>
            </w:r>
          </w:p>
        </w:tc>
      </w:tr>
      <w:tr w:rsidR="00E47EC9" w:rsidRPr="007C22D9" w:rsidTr="0022637E">
        <w:trPr>
          <w:gridBefore w:val="1"/>
          <w:wBefore w:w="49" w:type="dxa"/>
          <w:jc w:val="center"/>
        </w:trPr>
        <w:tc>
          <w:tcPr>
            <w:tcW w:w="6183" w:type="dxa"/>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ФЗ «О реабилитации жертв политических репрессий», чел.</w:t>
            </w:r>
          </w:p>
        </w:tc>
        <w:tc>
          <w:tcPr>
            <w:tcW w:w="1276" w:type="dxa"/>
            <w:tcBorders>
              <w:left w:val="single" w:sz="4" w:space="0" w:color="000000"/>
              <w:bottom w:val="single" w:sz="4" w:space="0" w:color="000000"/>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10</w:t>
            </w:r>
          </w:p>
        </w:tc>
        <w:tc>
          <w:tcPr>
            <w:tcW w:w="1418" w:type="dxa"/>
            <w:tcBorders>
              <w:left w:val="single" w:sz="4" w:space="0" w:color="000000"/>
              <w:bottom w:val="single" w:sz="4" w:space="0" w:color="000000"/>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9</w:t>
            </w:r>
          </w:p>
        </w:tc>
      </w:tr>
      <w:tr w:rsidR="00E47EC9" w:rsidRPr="007C22D9" w:rsidTr="0022637E">
        <w:trPr>
          <w:gridBefore w:val="1"/>
          <w:wBefore w:w="49" w:type="dxa"/>
          <w:jc w:val="center"/>
        </w:trPr>
        <w:tc>
          <w:tcPr>
            <w:tcW w:w="6183" w:type="dxa"/>
            <w:tcBorders>
              <w:left w:val="single" w:sz="4" w:space="0" w:color="000000"/>
            </w:tcBorders>
            <w:vAlign w:val="center"/>
          </w:tcPr>
          <w:p w:rsidR="00E47EC9" w:rsidRPr="007C22D9" w:rsidRDefault="00E47EC9" w:rsidP="00E47EC9">
            <w:pPr>
              <w:snapToGrid w:val="0"/>
              <w:ind w:firstLine="600"/>
              <w:jc w:val="both"/>
              <w:rPr>
                <w:rFonts w:ascii="PT Astra Serif" w:hAnsi="PT Astra Serif"/>
                <w:color w:val="000000"/>
                <w:szCs w:val="28"/>
              </w:rPr>
            </w:pPr>
            <w:r w:rsidRPr="007C22D9">
              <w:rPr>
                <w:rFonts w:ascii="PT Astra Serif" w:hAnsi="PT Astra Serif"/>
                <w:color w:val="000000"/>
                <w:szCs w:val="28"/>
              </w:rPr>
              <w:t>в том числе реабилитированные граждане, чел</w:t>
            </w:r>
          </w:p>
        </w:tc>
        <w:tc>
          <w:tcPr>
            <w:tcW w:w="1276" w:type="dxa"/>
            <w:tcBorders>
              <w:left w:val="single" w:sz="4" w:space="0" w:color="000000"/>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10</w:t>
            </w:r>
          </w:p>
        </w:tc>
        <w:tc>
          <w:tcPr>
            <w:tcW w:w="1418" w:type="dxa"/>
            <w:tcBorders>
              <w:left w:val="single" w:sz="4" w:space="0" w:color="000000"/>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9</w:t>
            </w:r>
          </w:p>
        </w:tc>
      </w:tr>
      <w:tr w:rsidR="00E47EC9" w:rsidRPr="007C22D9" w:rsidTr="0022637E">
        <w:trPr>
          <w:gridBefore w:val="1"/>
          <w:wBefore w:w="49" w:type="dxa"/>
          <w:jc w:val="center"/>
        </w:trPr>
        <w:tc>
          <w:tcPr>
            <w:tcW w:w="6183" w:type="dxa"/>
            <w:tcBorders>
              <w:top w:val="single" w:sz="4" w:space="0" w:color="000000"/>
              <w:left w:val="single" w:sz="4" w:space="0" w:color="000000"/>
              <w:bottom w:val="single" w:sz="4" w:space="0" w:color="000000"/>
            </w:tcBorders>
            <w:vAlign w:val="center"/>
          </w:tcPr>
          <w:p w:rsidR="00E47EC9" w:rsidRPr="007C22D9" w:rsidRDefault="00E47EC9" w:rsidP="00E47EC9">
            <w:pPr>
              <w:snapToGrid w:val="0"/>
              <w:ind w:left="56" w:hanging="56"/>
              <w:jc w:val="both"/>
              <w:rPr>
                <w:rFonts w:ascii="PT Astra Serif" w:hAnsi="PT Astra Serif"/>
                <w:color w:val="000000"/>
                <w:szCs w:val="28"/>
              </w:rPr>
            </w:pPr>
            <w:r w:rsidRPr="007C22D9">
              <w:rPr>
                <w:rFonts w:ascii="PT Astra Serif" w:hAnsi="PT Astra Serif"/>
                <w:color w:val="000000"/>
                <w:szCs w:val="28"/>
              </w:rPr>
              <w:t xml:space="preserve">ФЗ «О социальной защите граждан, подвергшихся воздействию радиации вследствие катастрофы на </w:t>
            </w:r>
            <w:r w:rsidRPr="007C22D9">
              <w:rPr>
                <w:rFonts w:ascii="PT Astra Serif" w:hAnsi="PT Astra Serif"/>
                <w:color w:val="000000"/>
                <w:szCs w:val="28"/>
              </w:rPr>
              <w:lastRenderedPageBreak/>
              <w:t>Чернобыльской АЭС» (включая граждан по другим ФЗ, приравненных к ним), чел.</w:t>
            </w:r>
          </w:p>
        </w:tc>
        <w:tc>
          <w:tcPr>
            <w:tcW w:w="1276" w:type="dxa"/>
            <w:tcBorders>
              <w:top w:val="single" w:sz="4" w:space="0" w:color="000000"/>
              <w:left w:val="single" w:sz="4" w:space="0" w:color="000000"/>
              <w:bottom w:val="single" w:sz="4" w:space="0" w:color="000000"/>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lastRenderedPageBreak/>
              <w:t>8</w:t>
            </w:r>
          </w:p>
        </w:tc>
        <w:tc>
          <w:tcPr>
            <w:tcW w:w="1418" w:type="dxa"/>
            <w:tcBorders>
              <w:top w:val="single" w:sz="4" w:space="0" w:color="000000"/>
              <w:left w:val="single" w:sz="4" w:space="0" w:color="000000"/>
              <w:bottom w:val="single" w:sz="4" w:space="0" w:color="000000"/>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8</w:t>
            </w:r>
          </w:p>
        </w:tc>
      </w:tr>
      <w:tr w:rsidR="00E47EC9" w:rsidRPr="007C22D9" w:rsidTr="0022637E">
        <w:trPr>
          <w:trHeight w:val="348"/>
          <w:jc w:val="center"/>
        </w:trPr>
        <w:tc>
          <w:tcPr>
            <w:tcW w:w="6232" w:type="dxa"/>
            <w:gridSpan w:val="2"/>
            <w:tcBorders>
              <w:top w:val="single" w:sz="4" w:space="0" w:color="auto"/>
              <w:left w:val="single" w:sz="4" w:space="0" w:color="000000"/>
              <w:bottom w:val="single" w:sz="4" w:space="0" w:color="000000"/>
            </w:tcBorders>
            <w:vAlign w:val="center"/>
          </w:tcPr>
          <w:p w:rsidR="00E47EC9" w:rsidRPr="007C22D9" w:rsidRDefault="00E47EC9" w:rsidP="00E47EC9">
            <w:pPr>
              <w:snapToGrid w:val="0"/>
              <w:spacing w:line="20" w:lineRule="atLeast"/>
              <w:jc w:val="both"/>
              <w:rPr>
                <w:rFonts w:ascii="PT Astra Serif" w:hAnsi="PT Astra Serif"/>
                <w:color w:val="000000"/>
                <w:szCs w:val="28"/>
              </w:rPr>
            </w:pPr>
            <w:r w:rsidRPr="007C22D9">
              <w:rPr>
                <w:rFonts w:ascii="PT Astra Serif" w:hAnsi="PT Astra Serif"/>
                <w:color w:val="000000"/>
                <w:szCs w:val="28"/>
              </w:rPr>
              <w:t>в том числе ликвидаторы (включая ликвидаторов по другим ФЗ, приравненных к ним), чел.</w:t>
            </w:r>
          </w:p>
        </w:tc>
        <w:tc>
          <w:tcPr>
            <w:tcW w:w="1276" w:type="dxa"/>
            <w:tcBorders>
              <w:top w:val="single" w:sz="4" w:space="0" w:color="auto"/>
              <w:left w:val="single" w:sz="4" w:space="0" w:color="000000"/>
              <w:bottom w:val="single" w:sz="4" w:space="0" w:color="000000"/>
            </w:tcBorders>
            <w:vAlign w:val="center"/>
          </w:tcPr>
          <w:p w:rsidR="00E47EC9" w:rsidRPr="007C22D9" w:rsidRDefault="0018511D" w:rsidP="00E47EC9">
            <w:pPr>
              <w:snapToGrid w:val="0"/>
              <w:spacing w:line="20" w:lineRule="atLeast"/>
              <w:jc w:val="center"/>
              <w:rPr>
                <w:rFonts w:ascii="PT Astra Serif" w:hAnsi="PT Astra Serif"/>
                <w:color w:val="000000"/>
                <w:szCs w:val="28"/>
              </w:rPr>
            </w:pPr>
            <w:r w:rsidRPr="007C22D9">
              <w:rPr>
                <w:rFonts w:ascii="PT Astra Serif" w:hAnsi="PT Astra Serif"/>
                <w:color w:val="000000"/>
                <w:szCs w:val="28"/>
              </w:rPr>
              <w:t>1</w:t>
            </w:r>
          </w:p>
        </w:tc>
        <w:tc>
          <w:tcPr>
            <w:tcW w:w="1418" w:type="dxa"/>
            <w:tcBorders>
              <w:top w:val="single" w:sz="4" w:space="0" w:color="auto"/>
              <w:left w:val="single" w:sz="4" w:space="0" w:color="000000"/>
              <w:bottom w:val="single" w:sz="4" w:space="0" w:color="000000"/>
              <w:right w:val="single" w:sz="4" w:space="0" w:color="auto"/>
            </w:tcBorders>
            <w:vAlign w:val="center"/>
          </w:tcPr>
          <w:p w:rsidR="00E47EC9" w:rsidRPr="007C22D9" w:rsidRDefault="0018511D" w:rsidP="00E47EC9">
            <w:pPr>
              <w:snapToGrid w:val="0"/>
              <w:spacing w:line="20" w:lineRule="atLeast"/>
              <w:jc w:val="center"/>
              <w:rPr>
                <w:rFonts w:ascii="PT Astra Serif" w:hAnsi="PT Astra Serif"/>
                <w:color w:val="000000"/>
                <w:szCs w:val="28"/>
              </w:rPr>
            </w:pPr>
            <w:r w:rsidRPr="007C22D9">
              <w:rPr>
                <w:rFonts w:ascii="PT Astra Serif" w:hAnsi="PT Astra Serif"/>
                <w:color w:val="000000"/>
                <w:szCs w:val="28"/>
              </w:rPr>
              <w:t>1</w:t>
            </w:r>
          </w:p>
        </w:tc>
      </w:tr>
      <w:tr w:rsidR="00E47EC9" w:rsidRPr="007C22D9" w:rsidTr="0022637E">
        <w:trPr>
          <w:jc w:val="center"/>
        </w:trPr>
        <w:tc>
          <w:tcPr>
            <w:tcW w:w="6232" w:type="dxa"/>
            <w:gridSpan w:val="2"/>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Инвалиды вследствие общего заболевания, чел</w:t>
            </w:r>
          </w:p>
        </w:tc>
        <w:tc>
          <w:tcPr>
            <w:tcW w:w="1276" w:type="dxa"/>
            <w:tcBorders>
              <w:left w:val="single" w:sz="4" w:space="0" w:color="000000"/>
              <w:bottom w:val="single" w:sz="4" w:space="0" w:color="000000"/>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735</w:t>
            </w:r>
          </w:p>
        </w:tc>
        <w:tc>
          <w:tcPr>
            <w:tcW w:w="1418" w:type="dxa"/>
            <w:tcBorders>
              <w:left w:val="single" w:sz="4" w:space="0" w:color="000000"/>
              <w:bottom w:val="single" w:sz="4" w:space="0" w:color="000000"/>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741</w:t>
            </w:r>
          </w:p>
        </w:tc>
      </w:tr>
      <w:tr w:rsidR="00E47EC9" w:rsidRPr="007C22D9" w:rsidTr="0022637E">
        <w:trPr>
          <w:jc w:val="center"/>
        </w:trPr>
        <w:tc>
          <w:tcPr>
            <w:tcW w:w="6232" w:type="dxa"/>
            <w:gridSpan w:val="2"/>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Инвалиды с детства (старше 18 лет), чел</w:t>
            </w:r>
          </w:p>
        </w:tc>
        <w:tc>
          <w:tcPr>
            <w:tcW w:w="1276" w:type="dxa"/>
            <w:tcBorders>
              <w:left w:val="single" w:sz="4" w:space="0" w:color="000000"/>
              <w:bottom w:val="single" w:sz="4" w:space="0" w:color="000000"/>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31</w:t>
            </w:r>
          </w:p>
        </w:tc>
        <w:tc>
          <w:tcPr>
            <w:tcW w:w="1418" w:type="dxa"/>
            <w:tcBorders>
              <w:left w:val="single" w:sz="4" w:space="0" w:color="000000"/>
              <w:bottom w:val="single" w:sz="4" w:space="0" w:color="000000"/>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33</w:t>
            </w:r>
          </w:p>
        </w:tc>
      </w:tr>
      <w:tr w:rsidR="00E47EC9" w:rsidRPr="007C22D9" w:rsidTr="0022637E">
        <w:trPr>
          <w:jc w:val="center"/>
        </w:trPr>
        <w:tc>
          <w:tcPr>
            <w:tcW w:w="6232" w:type="dxa"/>
            <w:gridSpan w:val="2"/>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«ребенок-инвалид» (до 18 лет, включая сирот), чел</w:t>
            </w:r>
          </w:p>
        </w:tc>
        <w:tc>
          <w:tcPr>
            <w:tcW w:w="1276" w:type="dxa"/>
            <w:tcBorders>
              <w:left w:val="single" w:sz="4" w:space="0" w:color="000000"/>
              <w:bottom w:val="single" w:sz="4" w:space="0" w:color="000000"/>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31</w:t>
            </w:r>
          </w:p>
        </w:tc>
        <w:tc>
          <w:tcPr>
            <w:tcW w:w="1418" w:type="dxa"/>
            <w:tcBorders>
              <w:left w:val="single" w:sz="4" w:space="0" w:color="000000"/>
              <w:bottom w:val="single" w:sz="4" w:space="0" w:color="000000"/>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28</w:t>
            </w:r>
          </w:p>
        </w:tc>
      </w:tr>
      <w:tr w:rsidR="00E47EC9" w:rsidRPr="007C22D9" w:rsidTr="0022637E">
        <w:trPr>
          <w:jc w:val="center"/>
        </w:trPr>
        <w:tc>
          <w:tcPr>
            <w:tcW w:w="6232" w:type="dxa"/>
            <w:gridSpan w:val="2"/>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Инвалиды ВОВ, инвалиды боевых действий (включая приравненных к ним), чел</w:t>
            </w:r>
          </w:p>
        </w:tc>
        <w:tc>
          <w:tcPr>
            <w:tcW w:w="1276" w:type="dxa"/>
            <w:tcBorders>
              <w:left w:val="single" w:sz="4" w:space="0" w:color="000000"/>
              <w:bottom w:val="single" w:sz="4" w:space="0" w:color="000000"/>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2</w:t>
            </w:r>
          </w:p>
        </w:tc>
        <w:tc>
          <w:tcPr>
            <w:tcW w:w="1418" w:type="dxa"/>
            <w:tcBorders>
              <w:left w:val="single" w:sz="4" w:space="0" w:color="000000"/>
              <w:bottom w:val="single" w:sz="4" w:space="0" w:color="000000"/>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2</w:t>
            </w:r>
          </w:p>
        </w:tc>
      </w:tr>
      <w:tr w:rsidR="00E47EC9" w:rsidRPr="007C22D9" w:rsidTr="0022637E">
        <w:trPr>
          <w:jc w:val="center"/>
        </w:trPr>
        <w:tc>
          <w:tcPr>
            <w:tcW w:w="6232" w:type="dxa"/>
            <w:gridSpan w:val="2"/>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Участники ВОВ, проходившие военную службу в годы войны в частях, не входящих в действующую армию, чел</w:t>
            </w:r>
          </w:p>
        </w:tc>
        <w:tc>
          <w:tcPr>
            <w:tcW w:w="1276" w:type="dxa"/>
            <w:tcBorders>
              <w:left w:val="single" w:sz="4" w:space="0" w:color="000000"/>
              <w:bottom w:val="single" w:sz="4" w:space="0" w:color="000000"/>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1</w:t>
            </w:r>
          </w:p>
        </w:tc>
        <w:tc>
          <w:tcPr>
            <w:tcW w:w="1418" w:type="dxa"/>
            <w:tcBorders>
              <w:left w:val="single" w:sz="4" w:space="0" w:color="000000"/>
              <w:bottom w:val="single" w:sz="4" w:space="0" w:color="000000"/>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1</w:t>
            </w:r>
          </w:p>
        </w:tc>
      </w:tr>
      <w:tr w:rsidR="00E47EC9" w:rsidRPr="007C22D9" w:rsidTr="0022637E">
        <w:trPr>
          <w:jc w:val="center"/>
        </w:trPr>
        <w:tc>
          <w:tcPr>
            <w:tcW w:w="6232" w:type="dxa"/>
            <w:gridSpan w:val="2"/>
            <w:tcBorders>
              <w:left w:val="single" w:sz="4" w:space="0" w:color="000000"/>
              <w:bottom w:val="single" w:sz="4" w:space="0" w:color="auto"/>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Инвалиды вследствие радиационного воздействия, чел.</w:t>
            </w:r>
          </w:p>
        </w:tc>
        <w:tc>
          <w:tcPr>
            <w:tcW w:w="1276" w:type="dxa"/>
            <w:tcBorders>
              <w:left w:val="single" w:sz="4" w:space="0" w:color="000000"/>
              <w:bottom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2</w:t>
            </w:r>
          </w:p>
        </w:tc>
        <w:tc>
          <w:tcPr>
            <w:tcW w:w="1418" w:type="dxa"/>
            <w:tcBorders>
              <w:left w:val="single" w:sz="4" w:space="0" w:color="000000"/>
              <w:bottom w:val="single" w:sz="4" w:space="0" w:color="auto"/>
              <w:right w:val="single" w:sz="4" w:space="0" w:color="auto"/>
            </w:tcBorders>
            <w:vAlign w:val="center"/>
          </w:tcPr>
          <w:p w:rsidR="00E47EC9" w:rsidRPr="007C22D9" w:rsidRDefault="0018511D" w:rsidP="00E47EC9">
            <w:pPr>
              <w:snapToGrid w:val="0"/>
              <w:jc w:val="center"/>
              <w:rPr>
                <w:rFonts w:ascii="PT Astra Serif" w:hAnsi="PT Astra Serif"/>
                <w:color w:val="000000"/>
                <w:szCs w:val="28"/>
              </w:rPr>
            </w:pPr>
            <w:r w:rsidRPr="007C22D9">
              <w:rPr>
                <w:rFonts w:ascii="PT Astra Serif" w:hAnsi="PT Astra Serif"/>
                <w:color w:val="000000"/>
                <w:szCs w:val="28"/>
              </w:rPr>
              <w:t>2</w:t>
            </w:r>
          </w:p>
        </w:tc>
      </w:tr>
      <w:tr w:rsidR="0022637E" w:rsidRPr="007C22D9" w:rsidTr="0022637E">
        <w:trPr>
          <w:trHeight w:val="140"/>
          <w:jc w:val="center"/>
        </w:trPr>
        <w:tc>
          <w:tcPr>
            <w:tcW w:w="6232" w:type="dxa"/>
            <w:gridSpan w:val="2"/>
            <w:tcBorders>
              <w:top w:val="single" w:sz="4" w:space="0" w:color="auto"/>
            </w:tcBorders>
            <w:vAlign w:val="center"/>
          </w:tcPr>
          <w:p w:rsidR="0022637E" w:rsidRPr="007C22D9" w:rsidRDefault="0022637E" w:rsidP="00723811">
            <w:pPr>
              <w:snapToGrid w:val="0"/>
              <w:ind w:left="199" w:hanging="199"/>
              <w:jc w:val="center"/>
              <w:rPr>
                <w:rFonts w:ascii="PT Astra Serif" w:hAnsi="PT Astra Serif"/>
                <w:color w:val="000000"/>
                <w:szCs w:val="28"/>
              </w:rPr>
            </w:pPr>
          </w:p>
        </w:tc>
        <w:tc>
          <w:tcPr>
            <w:tcW w:w="1276" w:type="dxa"/>
            <w:tcBorders>
              <w:top w:val="single" w:sz="4" w:space="0" w:color="auto"/>
            </w:tcBorders>
            <w:vAlign w:val="center"/>
          </w:tcPr>
          <w:p w:rsidR="0022637E" w:rsidRPr="007C22D9" w:rsidRDefault="0022637E" w:rsidP="00723811">
            <w:pPr>
              <w:snapToGrid w:val="0"/>
              <w:jc w:val="center"/>
              <w:rPr>
                <w:rFonts w:ascii="PT Astra Serif" w:hAnsi="PT Astra Serif"/>
                <w:color w:val="000000"/>
                <w:szCs w:val="28"/>
              </w:rPr>
            </w:pPr>
          </w:p>
        </w:tc>
        <w:tc>
          <w:tcPr>
            <w:tcW w:w="1418" w:type="dxa"/>
            <w:tcBorders>
              <w:top w:val="single" w:sz="4" w:space="0" w:color="auto"/>
            </w:tcBorders>
            <w:vAlign w:val="center"/>
          </w:tcPr>
          <w:p w:rsidR="0022637E" w:rsidRPr="007C22D9" w:rsidRDefault="0022637E" w:rsidP="00723811">
            <w:pPr>
              <w:snapToGrid w:val="0"/>
              <w:jc w:val="center"/>
              <w:rPr>
                <w:rFonts w:ascii="PT Astra Serif" w:hAnsi="PT Astra Serif"/>
                <w:color w:val="000000"/>
                <w:szCs w:val="28"/>
              </w:rPr>
            </w:pPr>
          </w:p>
        </w:tc>
      </w:tr>
    </w:tbl>
    <w:p w:rsidR="0012732B" w:rsidRPr="007C22D9" w:rsidRDefault="0012732B" w:rsidP="0012732B">
      <w:pPr>
        <w:jc w:val="both"/>
        <w:rPr>
          <w:rFonts w:ascii="PT Astra Serif" w:hAnsi="PT Astra Serif"/>
          <w:szCs w:val="28"/>
        </w:rPr>
      </w:pPr>
    </w:p>
    <w:p w:rsidR="0012732B" w:rsidRPr="007C22D9" w:rsidRDefault="0012732B" w:rsidP="0012732B">
      <w:pPr>
        <w:jc w:val="both"/>
        <w:rPr>
          <w:rFonts w:ascii="PT Astra Serif" w:hAnsi="PT Astra Serif"/>
          <w:szCs w:val="28"/>
        </w:rPr>
      </w:pPr>
    </w:p>
    <w:p w:rsidR="0012732B" w:rsidRPr="007C22D9" w:rsidRDefault="0012732B" w:rsidP="0012732B">
      <w:pPr>
        <w:jc w:val="both"/>
        <w:rPr>
          <w:rFonts w:ascii="PT Astra Serif" w:hAnsi="PT Astra Serif"/>
          <w:szCs w:val="28"/>
        </w:rPr>
      </w:pPr>
    </w:p>
    <w:tbl>
      <w:tblPr>
        <w:tblW w:w="8784" w:type="dxa"/>
        <w:jc w:val="center"/>
        <w:tblLayout w:type="fixed"/>
        <w:tblCellMar>
          <w:left w:w="85" w:type="dxa"/>
          <w:right w:w="85" w:type="dxa"/>
        </w:tblCellMar>
        <w:tblLook w:val="0000" w:firstRow="0" w:lastRow="0" w:firstColumn="0" w:lastColumn="0" w:noHBand="0" w:noVBand="0"/>
      </w:tblPr>
      <w:tblGrid>
        <w:gridCol w:w="5949"/>
        <w:gridCol w:w="1417"/>
        <w:gridCol w:w="1418"/>
      </w:tblGrid>
      <w:tr w:rsidR="0022637E" w:rsidRPr="007C22D9" w:rsidTr="0022637E">
        <w:trPr>
          <w:jc w:val="center"/>
        </w:trPr>
        <w:tc>
          <w:tcPr>
            <w:tcW w:w="5949" w:type="dxa"/>
            <w:tcBorders>
              <w:top w:val="single" w:sz="4" w:space="0" w:color="auto"/>
              <w:left w:val="single" w:sz="4" w:space="0" w:color="auto"/>
              <w:bottom w:val="single" w:sz="4" w:space="0" w:color="auto"/>
            </w:tcBorders>
            <w:vAlign w:val="center"/>
          </w:tcPr>
          <w:p w:rsidR="0022637E" w:rsidRPr="007C22D9" w:rsidRDefault="0022637E" w:rsidP="00723811">
            <w:pPr>
              <w:tabs>
                <w:tab w:val="left" w:pos="620"/>
              </w:tabs>
              <w:snapToGrid w:val="0"/>
              <w:jc w:val="center"/>
              <w:rPr>
                <w:rFonts w:ascii="PT Astra Serif" w:hAnsi="PT Astra Serif"/>
                <w:b/>
                <w:color w:val="000000"/>
                <w:sz w:val="24"/>
              </w:rPr>
            </w:pPr>
            <w:r w:rsidRPr="007C22D9">
              <w:rPr>
                <w:rFonts w:ascii="PT Astra Serif" w:hAnsi="PT Astra Serif"/>
                <w:b/>
                <w:color w:val="000000"/>
                <w:sz w:val="24"/>
              </w:rPr>
              <w:t>Показатели</w:t>
            </w:r>
          </w:p>
        </w:tc>
        <w:tc>
          <w:tcPr>
            <w:tcW w:w="1417" w:type="dxa"/>
            <w:tcBorders>
              <w:top w:val="single" w:sz="4" w:space="0" w:color="auto"/>
              <w:left w:val="single" w:sz="4" w:space="0" w:color="000000"/>
              <w:bottom w:val="single" w:sz="4" w:space="0" w:color="auto"/>
            </w:tcBorders>
            <w:vAlign w:val="center"/>
          </w:tcPr>
          <w:p w:rsidR="0022637E" w:rsidRPr="007C22D9" w:rsidRDefault="0022637E" w:rsidP="00723811">
            <w:pPr>
              <w:snapToGrid w:val="0"/>
              <w:ind w:left="-108" w:right="-109"/>
              <w:jc w:val="center"/>
              <w:rPr>
                <w:rFonts w:ascii="PT Astra Serif" w:hAnsi="PT Astra Serif"/>
                <w:b/>
                <w:color w:val="000000"/>
                <w:sz w:val="24"/>
              </w:rPr>
            </w:pPr>
            <w:r w:rsidRPr="007C22D9">
              <w:rPr>
                <w:rFonts w:ascii="PT Astra Serif" w:hAnsi="PT Astra Serif"/>
                <w:b/>
                <w:color w:val="000000"/>
                <w:sz w:val="24"/>
              </w:rPr>
              <w:t>На</w:t>
            </w:r>
          </w:p>
          <w:p w:rsidR="0022637E" w:rsidRPr="007C22D9" w:rsidRDefault="0022637E" w:rsidP="00723811">
            <w:pPr>
              <w:snapToGrid w:val="0"/>
              <w:ind w:left="-108" w:right="-109"/>
              <w:jc w:val="center"/>
              <w:rPr>
                <w:rFonts w:ascii="PT Astra Serif" w:hAnsi="PT Astra Serif"/>
                <w:b/>
                <w:color w:val="000000"/>
                <w:sz w:val="24"/>
              </w:rPr>
            </w:pPr>
            <w:r w:rsidRPr="007C22D9">
              <w:rPr>
                <w:rFonts w:ascii="PT Astra Serif" w:hAnsi="PT Astra Serif"/>
                <w:b/>
                <w:color w:val="000000"/>
                <w:sz w:val="24"/>
              </w:rPr>
              <w:t>01.01.20</w:t>
            </w:r>
            <w:r w:rsidR="00036F43" w:rsidRPr="007C22D9">
              <w:rPr>
                <w:rFonts w:ascii="PT Astra Serif" w:hAnsi="PT Astra Serif"/>
                <w:b/>
                <w:color w:val="000000"/>
                <w:sz w:val="24"/>
                <w:lang w:val="en-US"/>
              </w:rPr>
              <w:t>22</w:t>
            </w:r>
            <w:r w:rsidRPr="007C22D9">
              <w:rPr>
                <w:rFonts w:ascii="PT Astra Serif" w:hAnsi="PT Astra Serif"/>
                <w:b/>
                <w:color w:val="000000"/>
                <w:sz w:val="24"/>
              </w:rPr>
              <w:t xml:space="preserve"> г</w:t>
            </w:r>
          </w:p>
        </w:tc>
        <w:tc>
          <w:tcPr>
            <w:tcW w:w="1418" w:type="dxa"/>
            <w:tcBorders>
              <w:top w:val="single" w:sz="4" w:space="0" w:color="auto"/>
              <w:left w:val="single" w:sz="4" w:space="0" w:color="000000"/>
              <w:bottom w:val="single" w:sz="4" w:space="0" w:color="auto"/>
              <w:right w:val="single" w:sz="4" w:space="0" w:color="auto"/>
            </w:tcBorders>
            <w:vAlign w:val="center"/>
          </w:tcPr>
          <w:p w:rsidR="0022637E" w:rsidRPr="007C22D9" w:rsidRDefault="0022637E" w:rsidP="00723811">
            <w:pPr>
              <w:snapToGrid w:val="0"/>
              <w:ind w:left="-107" w:right="-109"/>
              <w:jc w:val="center"/>
              <w:rPr>
                <w:rFonts w:ascii="PT Astra Serif" w:hAnsi="PT Astra Serif"/>
                <w:b/>
                <w:color w:val="000000"/>
                <w:sz w:val="24"/>
              </w:rPr>
            </w:pPr>
            <w:r w:rsidRPr="007C22D9">
              <w:rPr>
                <w:rFonts w:ascii="PT Astra Serif" w:hAnsi="PT Astra Serif"/>
                <w:b/>
                <w:color w:val="000000"/>
                <w:sz w:val="24"/>
              </w:rPr>
              <w:t>На</w:t>
            </w:r>
          </w:p>
          <w:p w:rsidR="0022637E" w:rsidRPr="007C22D9" w:rsidRDefault="0022637E" w:rsidP="00723811">
            <w:pPr>
              <w:snapToGrid w:val="0"/>
              <w:ind w:left="-107" w:right="-109"/>
              <w:jc w:val="center"/>
              <w:rPr>
                <w:rFonts w:ascii="PT Astra Serif" w:hAnsi="PT Astra Serif"/>
                <w:b/>
                <w:color w:val="000000"/>
                <w:sz w:val="24"/>
              </w:rPr>
            </w:pPr>
            <w:r w:rsidRPr="007C22D9">
              <w:rPr>
                <w:rFonts w:ascii="PT Astra Serif" w:hAnsi="PT Astra Serif"/>
                <w:b/>
                <w:color w:val="000000"/>
                <w:sz w:val="24"/>
              </w:rPr>
              <w:t>01.01.</w:t>
            </w:r>
            <w:r w:rsidR="006E0D20" w:rsidRPr="007C22D9">
              <w:rPr>
                <w:rFonts w:ascii="PT Astra Serif" w:hAnsi="PT Astra Serif"/>
                <w:b/>
                <w:color w:val="000000"/>
                <w:sz w:val="24"/>
                <w:lang w:val="en-US"/>
              </w:rPr>
              <w:t>20</w:t>
            </w:r>
            <w:r w:rsidR="00036F43" w:rsidRPr="007C22D9">
              <w:rPr>
                <w:rFonts w:ascii="PT Astra Serif" w:hAnsi="PT Astra Serif"/>
                <w:b/>
                <w:color w:val="000000"/>
                <w:sz w:val="24"/>
              </w:rPr>
              <w:t>23</w:t>
            </w:r>
            <w:r w:rsidRPr="007C22D9">
              <w:rPr>
                <w:rFonts w:ascii="PT Astra Serif" w:hAnsi="PT Astra Serif"/>
                <w:b/>
                <w:color w:val="000000"/>
                <w:sz w:val="24"/>
              </w:rPr>
              <w:t xml:space="preserve"> г</w:t>
            </w:r>
          </w:p>
        </w:tc>
      </w:tr>
      <w:tr w:rsidR="00036F43" w:rsidRPr="007C22D9" w:rsidTr="0022637E">
        <w:trPr>
          <w:jc w:val="center"/>
        </w:trPr>
        <w:tc>
          <w:tcPr>
            <w:tcW w:w="5949" w:type="dxa"/>
            <w:tcBorders>
              <w:top w:val="single" w:sz="4" w:space="0" w:color="auto"/>
              <w:left w:val="single" w:sz="4" w:space="0" w:color="000000"/>
              <w:bottom w:val="single" w:sz="4" w:space="0" w:color="000000"/>
            </w:tcBorders>
            <w:vAlign w:val="center"/>
          </w:tcPr>
          <w:p w:rsidR="00036F43" w:rsidRPr="007C22D9" w:rsidRDefault="00036F43" w:rsidP="00E47EC9">
            <w:pPr>
              <w:snapToGrid w:val="0"/>
              <w:jc w:val="both"/>
              <w:rPr>
                <w:rFonts w:ascii="PT Astra Serif" w:hAnsi="PT Astra Serif"/>
                <w:color w:val="000000"/>
                <w:szCs w:val="28"/>
              </w:rPr>
            </w:pPr>
            <w:r w:rsidRPr="007C22D9">
              <w:rPr>
                <w:rFonts w:ascii="PT Astra Serif" w:hAnsi="PT Astra Serif"/>
                <w:color w:val="000000"/>
                <w:szCs w:val="28"/>
              </w:rPr>
              <w:t>Численность семей с несовершеннолетними детьми, ед.</w:t>
            </w:r>
          </w:p>
        </w:tc>
        <w:tc>
          <w:tcPr>
            <w:tcW w:w="1417" w:type="dxa"/>
            <w:tcBorders>
              <w:top w:val="single" w:sz="4" w:space="0" w:color="auto"/>
              <w:left w:val="single" w:sz="4" w:space="0" w:color="000000"/>
              <w:bottom w:val="single" w:sz="4" w:space="0" w:color="000000"/>
            </w:tcBorders>
            <w:vAlign w:val="center"/>
          </w:tcPr>
          <w:p w:rsidR="00036F43"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1561</w:t>
            </w:r>
          </w:p>
        </w:tc>
        <w:tc>
          <w:tcPr>
            <w:tcW w:w="1418" w:type="dxa"/>
            <w:tcBorders>
              <w:top w:val="single" w:sz="4" w:space="0" w:color="auto"/>
              <w:left w:val="single" w:sz="4" w:space="0" w:color="000000"/>
              <w:bottom w:val="single" w:sz="4" w:space="0" w:color="000000"/>
              <w:right w:val="single" w:sz="4" w:space="0" w:color="auto"/>
            </w:tcBorders>
            <w:vAlign w:val="center"/>
          </w:tcPr>
          <w:p w:rsidR="00036F43"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1503</w:t>
            </w:r>
          </w:p>
        </w:tc>
      </w:tr>
      <w:tr w:rsidR="00036F43" w:rsidRPr="007C22D9" w:rsidTr="0022637E">
        <w:trPr>
          <w:jc w:val="center"/>
        </w:trPr>
        <w:tc>
          <w:tcPr>
            <w:tcW w:w="5949" w:type="dxa"/>
            <w:tcBorders>
              <w:top w:val="single" w:sz="4" w:space="0" w:color="auto"/>
              <w:left w:val="single" w:sz="4" w:space="0" w:color="000000"/>
              <w:bottom w:val="single" w:sz="4" w:space="0" w:color="000000"/>
            </w:tcBorders>
            <w:vAlign w:val="center"/>
          </w:tcPr>
          <w:p w:rsidR="00036F43" w:rsidRPr="007C22D9" w:rsidRDefault="00036F43" w:rsidP="00E47EC9">
            <w:pPr>
              <w:snapToGrid w:val="0"/>
              <w:jc w:val="both"/>
              <w:rPr>
                <w:rFonts w:ascii="PT Astra Serif" w:hAnsi="PT Astra Serif"/>
                <w:color w:val="000000"/>
                <w:szCs w:val="28"/>
              </w:rPr>
            </w:pPr>
            <w:r w:rsidRPr="007C22D9">
              <w:rPr>
                <w:rFonts w:ascii="PT Astra Serif" w:hAnsi="PT Astra Serif"/>
                <w:color w:val="000000"/>
                <w:szCs w:val="28"/>
              </w:rPr>
              <w:t>В них детей, чел.</w:t>
            </w:r>
          </w:p>
        </w:tc>
        <w:tc>
          <w:tcPr>
            <w:tcW w:w="1417" w:type="dxa"/>
            <w:tcBorders>
              <w:top w:val="single" w:sz="4" w:space="0" w:color="auto"/>
              <w:left w:val="single" w:sz="4" w:space="0" w:color="000000"/>
              <w:bottom w:val="single" w:sz="4" w:space="0" w:color="000000"/>
            </w:tcBorders>
            <w:vAlign w:val="center"/>
          </w:tcPr>
          <w:p w:rsidR="00036F43"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2206</w:t>
            </w:r>
          </w:p>
        </w:tc>
        <w:tc>
          <w:tcPr>
            <w:tcW w:w="1418" w:type="dxa"/>
            <w:tcBorders>
              <w:top w:val="single" w:sz="4" w:space="0" w:color="auto"/>
              <w:left w:val="single" w:sz="4" w:space="0" w:color="000000"/>
              <w:bottom w:val="single" w:sz="4" w:space="0" w:color="000000"/>
              <w:right w:val="single" w:sz="4" w:space="0" w:color="auto"/>
            </w:tcBorders>
            <w:vAlign w:val="center"/>
          </w:tcPr>
          <w:p w:rsidR="00036F43"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2109</w:t>
            </w:r>
          </w:p>
        </w:tc>
      </w:tr>
      <w:tr w:rsidR="00E47EC9" w:rsidRPr="007C22D9" w:rsidTr="0022637E">
        <w:trPr>
          <w:jc w:val="center"/>
        </w:trPr>
        <w:tc>
          <w:tcPr>
            <w:tcW w:w="5949" w:type="dxa"/>
            <w:tcBorders>
              <w:top w:val="single" w:sz="4" w:space="0" w:color="auto"/>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Численность многодетных семей с несовершеннолетними детьми, ед.</w:t>
            </w:r>
          </w:p>
        </w:tc>
        <w:tc>
          <w:tcPr>
            <w:tcW w:w="1417" w:type="dxa"/>
            <w:tcBorders>
              <w:top w:val="single" w:sz="4" w:space="0" w:color="auto"/>
              <w:left w:val="single" w:sz="4" w:space="0" w:color="000000"/>
              <w:bottom w:val="single" w:sz="4" w:space="0" w:color="000000"/>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143</w:t>
            </w:r>
          </w:p>
        </w:tc>
        <w:tc>
          <w:tcPr>
            <w:tcW w:w="1418" w:type="dxa"/>
            <w:tcBorders>
              <w:top w:val="single" w:sz="4" w:space="0" w:color="auto"/>
              <w:left w:val="single" w:sz="4" w:space="0" w:color="000000"/>
              <w:bottom w:val="single" w:sz="4" w:space="0" w:color="000000"/>
              <w:right w:val="single" w:sz="4" w:space="0" w:color="auto"/>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138</w:t>
            </w:r>
          </w:p>
        </w:tc>
      </w:tr>
      <w:tr w:rsidR="00E47EC9" w:rsidRPr="007C22D9" w:rsidTr="0022637E">
        <w:trPr>
          <w:jc w:val="center"/>
        </w:trPr>
        <w:tc>
          <w:tcPr>
            <w:tcW w:w="5949" w:type="dxa"/>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в них детей, чел.</w:t>
            </w:r>
          </w:p>
        </w:tc>
        <w:tc>
          <w:tcPr>
            <w:tcW w:w="1417" w:type="dxa"/>
            <w:tcBorders>
              <w:left w:val="single" w:sz="4" w:space="0" w:color="000000"/>
              <w:bottom w:val="single" w:sz="4" w:space="0" w:color="000000"/>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467</w:t>
            </w:r>
          </w:p>
        </w:tc>
        <w:tc>
          <w:tcPr>
            <w:tcW w:w="1418" w:type="dxa"/>
            <w:tcBorders>
              <w:left w:val="single" w:sz="4" w:space="0" w:color="000000"/>
              <w:bottom w:val="single" w:sz="4" w:space="0" w:color="000000"/>
              <w:right w:val="single" w:sz="4" w:space="0" w:color="auto"/>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453</w:t>
            </w:r>
          </w:p>
        </w:tc>
      </w:tr>
      <w:tr w:rsidR="00E47EC9" w:rsidRPr="007C22D9" w:rsidTr="0022637E">
        <w:trPr>
          <w:jc w:val="center"/>
        </w:trPr>
        <w:tc>
          <w:tcPr>
            <w:tcW w:w="5949" w:type="dxa"/>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из числа многодетных семей:             с 3 детьми</w:t>
            </w:r>
          </w:p>
        </w:tc>
        <w:tc>
          <w:tcPr>
            <w:tcW w:w="1417" w:type="dxa"/>
            <w:tcBorders>
              <w:left w:val="single" w:sz="4" w:space="0" w:color="000000"/>
              <w:bottom w:val="single" w:sz="4" w:space="0" w:color="000000"/>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116</w:t>
            </w:r>
          </w:p>
        </w:tc>
        <w:tc>
          <w:tcPr>
            <w:tcW w:w="1418" w:type="dxa"/>
            <w:tcBorders>
              <w:left w:val="single" w:sz="4" w:space="0" w:color="000000"/>
              <w:bottom w:val="single" w:sz="4" w:space="0" w:color="000000"/>
              <w:right w:val="single" w:sz="4" w:space="0" w:color="auto"/>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110</w:t>
            </w:r>
          </w:p>
        </w:tc>
      </w:tr>
      <w:tr w:rsidR="00E47EC9" w:rsidRPr="007C22D9" w:rsidTr="0022637E">
        <w:trPr>
          <w:jc w:val="center"/>
        </w:trPr>
        <w:tc>
          <w:tcPr>
            <w:tcW w:w="5949" w:type="dxa"/>
            <w:tcBorders>
              <w:left w:val="single" w:sz="4" w:space="0" w:color="000000"/>
              <w:bottom w:val="single" w:sz="4" w:space="0" w:color="000000"/>
            </w:tcBorders>
            <w:vAlign w:val="center"/>
          </w:tcPr>
          <w:p w:rsidR="00E47EC9" w:rsidRPr="007C22D9" w:rsidRDefault="00E47EC9" w:rsidP="00E47EC9">
            <w:pPr>
              <w:snapToGrid w:val="0"/>
              <w:ind w:left="2869"/>
              <w:jc w:val="both"/>
              <w:rPr>
                <w:rFonts w:ascii="PT Astra Serif" w:hAnsi="PT Astra Serif"/>
                <w:color w:val="000000"/>
                <w:szCs w:val="28"/>
              </w:rPr>
            </w:pPr>
            <w:r w:rsidRPr="007C22D9">
              <w:rPr>
                <w:rFonts w:ascii="PT Astra Serif" w:hAnsi="PT Astra Serif"/>
                <w:color w:val="000000"/>
                <w:szCs w:val="28"/>
              </w:rPr>
              <w:t>с 4 детьми</w:t>
            </w:r>
          </w:p>
        </w:tc>
        <w:tc>
          <w:tcPr>
            <w:tcW w:w="1417" w:type="dxa"/>
            <w:tcBorders>
              <w:left w:val="single" w:sz="4" w:space="0" w:color="000000"/>
              <w:bottom w:val="single" w:sz="4" w:space="0" w:color="000000"/>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21</w:t>
            </w:r>
          </w:p>
        </w:tc>
        <w:tc>
          <w:tcPr>
            <w:tcW w:w="1418" w:type="dxa"/>
            <w:tcBorders>
              <w:left w:val="single" w:sz="4" w:space="0" w:color="000000"/>
              <w:bottom w:val="single" w:sz="4" w:space="0" w:color="000000"/>
              <w:right w:val="single" w:sz="4" w:space="0" w:color="auto"/>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21</w:t>
            </w:r>
          </w:p>
        </w:tc>
      </w:tr>
      <w:tr w:rsidR="00E47EC9" w:rsidRPr="007C22D9" w:rsidTr="0022637E">
        <w:trPr>
          <w:jc w:val="center"/>
        </w:trPr>
        <w:tc>
          <w:tcPr>
            <w:tcW w:w="5949" w:type="dxa"/>
            <w:tcBorders>
              <w:left w:val="single" w:sz="4" w:space="0" w:color="000000"/>
              <w:bottom w:val="single" w:sz="4" w:space="0" w:color="000000"/>
            </w:tcBorders>
            <w:vAlign w:val="center"/>
          </w:tcPr>
          <w:p w:rsidR="00E47EC9" w:rsidRPr="007C22D9" w:rsidRDefault="00E47EC9" w:rsidP="00E47EC9">
            <w:pPr>
              <w:snapToGrid w:val="0"/>
              <w:ind w:left="2869"/>
              <w:jc w:val="both"/>
              <w:rPr>
                <w:rFonts w:ascii="PT Astra Serif" w:hAnsi="PT Astra Serif"/>
                <w:color w:val="000000"/>
                <w:szCs w:val="28"/>
              </w:rPr>
            </w:pPr>
            <w:r w:rsidRPr="007C22D9">
              <w:rPr>
                <w:rFonts w:ascii="PT Astra Serif" w:hAnsi="PT Astra Serif"/>
                <w:color w:val="000000"/>
                <w:szCs w:val="28"/>
              </w:rPr>
              <w:t>с 5 детьми</w:t>
            </w:r>
          </w:p>
        </w:tc>
        <w:tc>
          <w:tcPr>
            <w:tcW w:w="1417" w:type="dxa"/>
            <w:tcBorders>
              <w:left w:val="single" w:sz="4" w:space="0" w:color="000000"/>
              <w:bottom w:val="single" w:sz="4" w:space="0" w:color="000000"/>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3</w:t>
            </w:r>
          </w:p>
        </w:tc>
        <w:tc>
          <w:tcPr>
            <w:tcW w:w="1418" w:type="dxa"/>
            <w:tcBorders>
              <w:left w:val="single" w:sz="4" w:space="0" w:color="000000"/>
              <w:bottom w:val="single" w:sz="4" w:space="0" w:color="000000"/>
              <w:right w:val="single" w:sz="4" w:space="0" w:color="auto"/>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5</w:t>
            </w:r>
          </w:p>
        </w:tc>
      </w:tr>
      <w:tr w:rsidR="00E47EC9" w:rsidRPr="007C22D9" w:rsidTr="0022637E">
        <w:trPr>
          <w:jc w:val="center"/>
        </w:trPr>
        <w:tc>
          <w:tcPr>
            <w:tcW w:w="5949" w:type="dxa"/>
            <w:tcBorders>
              <w:left w:val="single" w:sz="4" w:space="0" w:color="000000"/>
              <w:bottom w:val="single" w:sz="4" w:space="0" w:color="000000"/>
            </w:tcBorders>
            <w:vAlign w:val="center"/>
          </w:tcPr>
          <w:p w:rsidR="00E47EC9" w:rsidRPr="007C22D9" w:rsidRDefault="00E47EC9" w:rsidP="00E47EC9">
            <w:pPr>
              <w:snapToGrid w:val="0"/>
              <w:ind w:left="2869"/>
              <w:jc w:val="both"/>
              <w:rPr>
                <w:rFonts w:ascii="PT Astra Serif" w:hAnsi="PT Astra Serif"/>
                <w:color w:val="000000"/>
                <w:szCs w:val="28"/>
              </w:rPr>
            </w:pPr>
            <w:r w:rsidRPr="007C22D9">
              <w:rPr>
                <w:rFonts w:ascii="PT Astra Serif" w:hAnsi="PT Astra Serif"/>
                <w:color w:val="000000"/>
                <w:szCs w:val="28"/>
              </w:rPr>
              <w:t>с 6 детьми</w:t>
            </w:r>
          </w:p>
        </w:tc>
        <w:tc>
          <w:tcPr>
            <w:tcW w:w="1417" w:type="dxa"/>
            <w:tcBorders>
              <w:left w:val="single" w:sz="4" w:space="0" w:color="000000"/>
              <w:bottom w:val="single" w:sz="4" w:space="0" w:color="000000"/>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2</w:t>
            </w:r>
          </w:p>
        </w:tc>
        <w:tc>
          <w:tcPr>
            <w:tcW w:w="1418" w:type="dxa"/>
            <w:tcBorders>
              <w:left w:val="single" w:sz="4" w:space="0" w:color="000000"/>
              <w:bottom w:val="single" w:sz="4" w:space="0" w:color="000000"/>
              <w:right w:val="single" w:sz="4" w:space="0" w:color="auto"/>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1</w:t>
            </w:r>
          </w:p>
        </w:tc>
      </w:tr>
      <w:tr w:rsidR="00E47EC9" w:rsidRPr="007C22D9" w:rsidTr="0022637E">
        <w:trPr>
          <w:jc w:val="center"/>
        </w:trPr>
        <w:tc>
          <w:tcPr>
            <w:tcW w:w="5949" w:type="dxa"/>
            <w:tcBorders>
              <w:left w:val="single" w:sz="4" w:space="0" w:color="000000"/>
              <w:bottom w:val="single" w:sz="4" w:space="0" w:color="000000"/>
            </w:tcBorders>
            <w:vAlign w:val="center"/>
          </w:tcPr>
          <w:p w:rsidR="00E47EC9" w:rsidRPr="007C22D9" w:rsidRDefault="00E47EC9" w:rsidP="00E47EC9">
            <w:pPr>
              <w:snapToGrid w:val="0"/>
              <w:ind w:left="2869"/>
              <w:jc w:val="both"/>
              <w:rPr>
                <w:rFonts w:ascii="PT Astra Serif" w:hAnsi="PT Astra Serif"/>
                <w:color w:val="000000"/>
                <w:szCs w:val="28"/>
              </w:rPr>
            </w:pPr>
            <w:r w:rsidRPr="007C22D9">
              <w:rPr>
                <w:rFonts w:ascii="PT Astra Serif" w:hAnsi="PT Astra Serif"/>
                <w:color w:val="000000"/>
                <w:szCs w:val="28"/>
              </w:rPr>
              <w:t>с 7 детьми</w:t>
            </w:r>
          </w:p>
        </w:tc>
        <w:tc>
          <w:tcPr>
            <w:tcW w:w="1417" w:type="dxa"/>
            <w:tcBorders>
              <w:left w:val="single" w:sz="4" w:space="0" w:color="000000"/>
              <w:bottom w:val="single" w:sz="4" w:space="0" w:color="000000"/>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0</w:t>
            </w:r>
          </w:p>
        </w:tc>
        <w:tc>
          <w:tcPr>
            <w:tcW w:w="1418" w:type="dxa"/>
            <w:tcBorders>
              <w:left w:val="single" w:sz="4" w:space="0" w:color="000000"/>
              <w:bottom w:val="single" w:sz="4" w:space="0" w:color="000000"/>
              <w:right w:val="single" w:sz="4" w:space="0" w:color="auto"/>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0</w:t>
            </w:r>
          </w:p>
        </w:tc>
      </w:tr>
      <w:tr w:rsidR="00E47EC9" w:rsidRPr="007C22D9" w:rsidTr="0022637E">
        <w:trPr>
          <w:jc w:val="center"/>
        </w:trPr>
        <w:tc>
          <w:tcPr>
            <w:tcW w:w="5949" w:type="dxa"/>
            <w:tcBorders>
              <w:left w:val="single" w:sz="4" w:space="0" w:color="000000"/>
              <w:bottom w:val="single" w:sz="4" w:space="0" w:color="000000"/>
            </w:tcBorders>
            <w:vAlign w:val="center"/>
          </w:tcPr>
          <w:p w:rsidR="00E47EC9" w:rsidRPr="007C22D9" w:rsidRDefault="00E47EC9" w:rsidP="00E47EC9">
            <w:pPr>
              <w:snapToGrid w:val="0"/>
              <w:ind w:left="2869"/>
              <w:jc w:val="both"/>
              <w:rPr>
                <w:rFonts w:ascii="PT Astra Serif" w:hAnsi="PT Astra Serif"/>
                <w:color w:val="000000"/>
                <w:szCs w:val="28"/>
              </w:rPr>
            </w:pPr>
            <w:r w:rsidRPr="007C22D9">
              <w:rPr>
                <w:rFonts w:ascii="PT Astra Serif" w:hAnsi="PT Astra Serif"/>
                <w:color w:val="000000"/>
                <w:szCs w:val="28"/>
              </w:rPr>
              <w:t>с 8 детьми</w:t>
            </w:r>
          </w:p>
        </w:tc>
        <w:tc>
          <w:tcPr>
            <w:tcW w:w="1417" w:type="dxa"/>
            <w:tcBorders>
              <w:left w:val="single" w:sz="4" w:space="0" w:color="000000"/>
              <w:bottom w:val="single" w:sz="4" w:space="0" w:color="000000"/>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1</w:t>
            </w:r>
          </w:p>
        </w:tc>
        <w:tc>
          <w:tcPr>
            <w:tcW w:w="1418" w:type="dxa"/>
            <w:tcBorders>
              <w:left w:val="single" w:sz="4" w:space="0" w:color="000000"/>
              <w:bottom w:val="single" w:sz="4" w:space="0" w:color="000000"/>
              <w:right w:val="single" w:sz="4" w:space="0" w:color="auto"/>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1</w:t>
            </w:r>
          </w:p>
        </w:tc>
      </w:tr>
      <w:tr w:rsidR="00E47EC9" w:rsidRPr="007C22D9" w:rsidTr="0022637E">
        <w:trPr>
          <w:jc w:val="center"/>
        </w:trPr>
        <w:tc>
          <w:tcPr>
            <w:tcW w:w="5949" w:type="dxa"/>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Численность неполных семей с несовершеннолетними детьми (включая разведенных, вдовствующих и др.), ед.</w:t>
            </w:r>
          </w:p>
        </w:tc>
        <w:tc>
          <w:tcPr>
            <w:tcW w:w="1417" w:type="dxa"/>
            <w:tcBorders>
              <w:left w:val="single" w:sz="4" w:space="0" w:color="000000"/>
              <w:bottom w:val="single" w:sz="4" w:space="0" w:color="000000"/>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673</w:t>
            </w:r>
          </w:p>
        </w:tc>
        <w:tc>
          <w:tcPr>
            <w:tcW w:w="1418" w:type="dxa"/>
            <w:tcBorders>
              <w:left w:val="single" w:sz="4" w:space="0" w:color="000000"/>
              <w:bottom w:val="single" w:sz="4" w:space="0" w:color="000000"/>
              <w:right w:val="single" w:sz="4" w:space="0" w:color="auto"/>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675</w:t>
            </w:r>
          </w:p>
        </w:tc>
      </w:tr>
      <w:tr w:rsidR="00E47EC9" w:rsidRPr="007C22D9" w:rsidTr="0022637E">
        <w:trPr>
          <w:jc w:val="center"/>
        </w:trPr>
        <w:tc>
          <w:tcPr>
            <w:tcW w:w="5949" w:type="dxa"/>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в них детей, чел.</w:t>
            </w:r>
          </w:p>
        </w:tc>
        <w:tc>
          <w:tcPr>
            <w:tcW w:w="1417" w:type="dxa"/>
            <w:tcBorders>
              <w:left w:val="single" w:sz="4" w:space="0" w:color="000000"/>
              <w:bottom w:val="single" w:sz="4" w:space="0" w:color="000000"/>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852</w:t>
            </w:r>
          </w:p>
        </w:tc>
        <w:tc>
          <w:tcPr>
            <w:tcW w:w="1418" w:type="dxa"/>
            <w:tcBorders>
              <w:left w:val="single" w:sz="4" w:space="0" w:color="000000"/>
              <w:bottom w:val="single" w:sz="4" w:space="0" w:color="000000"/>
              <w:right w:val="single" w:sz="4" w:space="0" w:color="auto"/>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941</w:t>
            </w:r>
          </w:p>
        </w:tc>
      </w:tr>
      <w:tr w:rsidR="00E47EC9" w:rsidRPr="007C22D9" w:rsidTr="0022637E">
        <w:trPr>
          <w:jc w:val="center"/>
        </w:trPr>
        <w:tc>
          <w:tcPr>
            <w:tcW w:w="5949" w:type="dxa"/>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из числа неполных семей с детьми:</w:t>
            </w:r>
          </w:p>
        </w:tc>
        <w:tc>
          <w:tcPr>
            <w:tcW w:w="1417" w:type="dxa"/>
            <w:tcBorders>
              <w:left w:val="single" w:sz="4" w:space="0" w:color="000000"/>
              <w:bottom w:val="single" w:sz="4" w:space="0" w:color="000000"/>
            </w:tcBorders>
            <w:vAlign w:val="center"/>
          </w:tcPr>
          <w:p w:rsidR="00E47EC9" w:rsidRPr="007C22D9" w:rsidRDefault="00E47EC9" w:rsidP="00E47EC9">
            <w:pPr>
              <w:snapToGrid w:val="0"/>
              <w:jc w:val="center"/>
              <w:rPr>
                <w:rFonts w:ascii="PT Astra Serif" w:hAnsi="PT Astra Serif"/>
                <w:color w:val="000000"/>
                <w:szCs w:val="28"/>
              </w:rPr>
            </w:pPr>
          </w:p>
        </w:tc>
        <w:tc>
          <w:tcPr>
            <w:tcW w:w="1418" w:type="dxa"/>
            <w:tcBorders>
              <w:left w:val="single" w:sz="4" w:space="0" w:color="000000"/>
              <w:bottom w:val="single" w:sz="4" w:space="0" w:color="000000"/>
              <w:right w:val="single" w:sz="4" w:space="0" w:color="auto"/>
            </w:tcBorders>
            <w:vAlign w:val="center"/>
          </w:tcPr>
          <w:p w:rsidR="00E47EC9" w:rsidRPr="007C22D9" w:rsidRDefault="00E47EC9" w:rsidP="00E47EC9">
            <w:pPr>
              <w:snapToGrid w:val="0"/>
              <w:jc w:val="center"/>
              <w:rPr>
                <w:rFonts w:ascii="PT Astra Serif" w:hAnsi="PT Astra Serif"/>
                <w:color w:val="000000"/>
                <w:szCs w:val="28"/>
              </w:rPr>
            </w:pPr>
          </w:p>
        </w:tc>
      </w:tr>
      <w:tr w:rsidR="00E47EC9" w:rsidRPr="007C22D9" w:rsidTr="0022637E">
        <w:trPr>
          <w:jc w:val="center"/>
        </w:trPr>
        <w:tc>
          <w:tcPr>
            <w:tcW w:w="5949" w:type="dxa"/>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 матери-одиночки, чел.</w:t>
            </w:r>
          </w:p>
        </w:tc>
        <w:tc>
          <w:tcPr>
            <w:tcW w:w="1417" w:type="dxa"/>
            <w:tcBorders>
              <w:left w:val="single" w:sz="4" w:space="0" w:color="000000"/>
              <w:bottom w:val="single" w:sz="4" w:space="0" w:color="000000"/>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260</w:t>
            </w:r>
          </w:p>
        </w:tc>
        <w:tc>
          <w:tcPr>
            <w:tcW w:w="1418" w:type="dxa"/>
            <w:tcBorders>
              <w:left w:val="single" w:sz="4" w:space="0" w:color="000000"/>
              <w:bottom w:val="single" w:sz="4" w:space="0" w:color="000000"/>
              <w:right w:val="single" w:sz="4" w:space="0" w:color="auto"/>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269</w:t>
            </w:r>
          </w:p>
        </w:tc>
      </w:tr>
      <w:tr w:rsidR="00E47EC9" w:rsidRPr="007C22D9" w:rsidTr="0022637E">
        <w:trPr>
          <w:jc w:val="center"/>
        </w:trPr>
        <w:tc>
          <w:tcPr>
            <w:tcW w:w="5949" w:type="dxa"/>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-в том числе несовершеннолетние, чел.</w:t>
            </w:r>
          </w:p>
        </w:tc>
        <w:tc>
          <w:tcPr>
            <w:tcW w:w="1417" w:type="dxa"/>
            <w:tcBorders>
              <w:left w:val="single" w:sz="4" w:space="0" w:color="000000"/>
              <w:bottom w:val="single" w:sz="4" w:space="0" w:color="000000"/>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371</w:t>
            </w:r>
          </w:p>
        </w:tc>
        <w:tc>
          <w:tcPr>
            <w:tcW w:w="1418" w:type="dxa"/>
            <w:tcBorders>
              <w:left w:val="single" w:sz="4" w:space="0" w:color="000000"/>
              <w:bottom w:val="single" w:sz="4" w:space="0" w:color="000000"/>
              <w:right w:val="single" w:sz="4" w:space="0" w:color="auto"/>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428</w:t>
            </w:r>
          </w:p>
        </w:tc>
      </w:tr>
      <w:tr w:rsidR="00E47EC9" w:rsidRPr="007C22D9" w:rsidTr="0022637E">
        <w:trPr>
          <w:jc w:val="center"/>
        </w:trPr>
        <w:tc>
          <w:tcPr>
            <w:tcW w:w="5949" w:type="dxa"/>
            <w:tcBorders>
              <w:left w:val="single" w:sz="4" w:space="0" w:color="000000"/>
              <w:bottom w:val="single" w:sz="4" w:space="0" w:color="000000"/>
            </w:tcBorders>
            <w:vAlign w:val="center"/>
          </w:tcPr>
          <w:p w:rsidR="00E47EC9" w:rsidRPr="007C22D9" w:rsidRDefault="00E47EC9" w:rsidP="00E47EC9">
            <w:pPr>
              <w:snapToGrid w:val="0"/>
              <w:jc w:val="both"/>
              <w:rPr>
                <w:rFonts w:ascii="PT Astra Serif" w:hAnsi="PT Astra Serif"/>
                <w:color w:val="000000"/>
                <w:szCs w:val="28"/>
              </w:rPr>
            </w:pPr>
            <w:r w:rsidRPr="007C22D9">
              <w:rPr>
                <w:rFonts w:ascii="PT Astra Serif" w:hAnsi="PT Astra Serif"/>
                <w:color w:val="000000"/>
                <w:szCs w:val="28"/>
              </w:rPr>
              <w:t>- отцы, воспитывающие несовершеннолетних детей без участия супруги</w:t>
            </w:r>
          </w:p>
        </w:tc>
        <w:tc>
          <w:tcPr>
            <w:tcW w:w="1417" w:type="dxa"/>
            <w:tcBorders>
              <w:left w:val="single" w:sz="4" w:space="0" w:color="000000"/>
              <w:bottom w:val="single" w:sz="4" w:space="0" w:color="000000"/>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5</w:t>
            </w:r>
          </w:p>
        </w:tc>
        <w:tc>
          <w:tcPr>
            <w:tcW w:w="1418" w:type="dxa"/>
            <w:tcBorders>
              <w:left w:val="single" w:sz="4" w:space="0" w:color="000000"/>
              <w:bottom w:val="single" w:sz="4" w:space="0" w:color="000000"/>
              <w:right w:val="single" w:sz="4" w:space="0" w:color="auto"/>
            </w:tcBorders>
            <w:vAlign w:val="center"/>
          </w:tcPr>
          <w:p w:rsidR="00E47EC9" w:rsidRPr="007C22D9" w:rsidRDefault="00036F43" w:rsidP="00E47EC9">
            <w:pPr>
              <w:snapToGrid w:val="0"/>
              <w:jc w:val="center"/>
              <w:rPr>
                <w:rFonts w:ascii="PT Astra Serif" w:hAnsi="PT Astra Serif"/>
                <w:color w:val="000000"/>
                <w:szCs w:val="28"/>
              </w:rPr>
            </w:pPr>
            <w:r w:rsidRPr="007C22D9">
              <w:rPr>
                <w:rFonts w:ascii="PT Astra Serif" w:hAnsi="PT Astra Serif"/>
                <w:color w:val="000000"/>
                <w:szCs w:val="28"/>
              </w:rPr>
              <w:t>5</w:t>
            </w:r>
          </w:p>
        </w:tc>
      </w:tr>
    </w:tbl>
    <w:p w:rsidR="0012732B" w:rsidRPr="007C22D9" w:rsidRDefault="0012732B" w:rsidP="0012732B">
      <w:pPr>
        <w:jc w:val="both"/>
        <w:rPr>
          <w:rFonts w:ascii="PT Astra Serif" w:hAnsi="PT Astra Serif"/>
          <w:sz w:val="24"/>
        </w:rPr>
      </w:pPr>
    </w:p>
    <w:p w:rsidR="0012732B" w:rsidRPr="007C22D9" w:rsidRDefault="0012732B" w:rsidP="0012732B">
      <w:pPr>
        <w:jc w:val="both"/>
        <w:rPr>
          <w:rFonts w:ascii="PT Astra Serif" w:hAnsi="PT Astra Serif"/>
          <w:sz w:val="20"/>
          <w:szCs w:val="20"/>
        </w:rPr>
      </w:pPr>
    </w:p>
    <w:p w:rsidR="0012732B" w:rsidRPr="007C22D9" w:rsidRDefault="0012732B" w:rsidP="0012732B">
      <w:pPr>
        <w:jc w:val="both"/>
        <w:rPr>
          <w:rFonts w:ascii="PT Astra Serif" w:hAnsi="PT Astra Serif"/>
          <w:sz w:val="20"/>
          <w:szCs w:val="20"/>
        </w:rPr>
      </w:pPr>
    </w:p>
    <w:p w:rsidR="00424C80" w:rsidRPr="007C22D9" w:rsidRDefault="00424C80" w:rsidP="00263422">
      <w:pPr>
        <w:rPr>
          <w:rFonts w:ascii="PT Astra Serif" w:hAnsi="PT Astra Serif"/>
          <w:b/>
          <w:color w:val="FF0000"/>
          <w:sz w:val="36"/>
          <w:szCs w:val="36"/>
        </w:rPr>
      </w:pPr>
    </w:p>
    <w:p w:rsidR="00424C80" w:rsidRPr="007C22D9" w:rsidRDefault="00424C80" w:rsidP="00263422">
      <w:pPr>
        <w:rPr>
          <w:rFonts w:ascii="PT Astra Serif" w:hAnsi="PT Astra Serif"/>
          <w:b/>
          <w:color w:val="FF0000"/>
          <w:sz w:val="36"/>
          <w:szCs w:val="36"/>
        </w:rPr>
      </w:pPr>
    </w:p>
    <w:p w:rsidR="009E66AE" w:rsidRPr="007C22D9" w:rsidRDefault="000A45D3" w:rsidP="00347EFD">
      <w:pPr>
        <w:jc w:val="center"/>
        <w:rPr>
          <w:rFonts w:ascii="PT Astra Serif" w:hAnsi="PT Astra Serif"/>
          <w:b/>
          <w:sz w:val="32"/>
          <w:szCs w:val="32"/>
        </w:rPr>
      </w:pPr>
      <w:r w:rsidRPr="007C22D9">
        <w:rPr>
          <w:rFonts w:ascii="PT Astra Serif" w:hAnsi="PT Astra Serif"/>
          <w:b/>
          <w:color w:val="FF0000"/>
          <w:sz w:val="36"/>
          <w:szCs w:val="36"/>
        </w:rPr>
        <w:lastRenderedPageBreak/>
        <w:br w:type="textWrapping" w:clear="all"/>
      </w:r>
      <w:r w:rsidR="009E66AE" w:rsidRPr="007C22D9">
        <w:rPr>
          <w:rFonts w:ascii="PT Astra Serif" w:hAnsi="PT Astra Serif"/>
          <w:b/>
          <w:sz w:val="32"/>
          <w:szCs w:val="32"/>
        </w:rPr>
        <w:t>КУЛЬТУРА И СПОРТ</w:t>
      </w:r>
    </w:p>
    <w:p w:rsidR="009E66AE" w:rsidRPr="007C22D9" w:rsidRDefault="009E66AE" w:rsidP="009E66AE">
      <w:pPr>
        <w:jc w:val="center"/>
        <w:rPr>
          <w:rFonts w:ascii="PT Astra Serif" w:hAnsi="PT Astra Serif"/>
          <w:b/>
          <w:sz w:val="36"/>
          <w:szCs w:val="36"/>
        </w:rPr>
      </w:pPr>
    </w:p>
    <w:p w:rsidR="009E66AE" w:rsidRPr="007C22D9" w:rsidRDefault="00C33DEF" w:rsidP="009E66AE">
      <w:pPr>
        <w:jc w:val="center"/>
        <w:rPr>
          <w:rFonts w:ascii="PT Astra Serif" w:hAnsi="PT Astra Serif"/>
          <w:b/>
          <w:sz w:val="32"/>
          <w:szCs w:val="32"/>
        </w:rPr>
      </w:pPr>
      <w:r w:rsidRPr="007C22D9">
        <w:rPr>
          <w:rFonts w:ascii="PT Astra Serif" w:hAnsi="PT Astra Serif"/>
          <w:b/>
          <w:sz w:val="32"/>
          <w:szCs w:val="32"/>
        </w:rPr>
        <w:t>Культурно-</w:t>
      </w:r>
      <w:r w:rsidR="009E66AE" w:rsidRPr="007C22D9">
        <w:rPr>
          <w:rFonts w:ascii="PT Astra Serif" w:hAnsi="PT Astra Serif"/>
          <w:b/>
          <w:sz w:val="32"/>
          <w:szCs w:val="32"/>
        </w:rPr>
        <w:t>пр</w:t>
      </w:r>
      <w:r w:rsidR="008E0766" w:rsidRPr="007C22D9">
        <w:rPr>
          <w:rFonts w:ascii="PT Astra Serif" w:hAnsi="PT Astra Serif"/>
          <w:b/>
          <w:sz w:val="32"/>
          <w:szCs w:val="32"/>
        </w:rPr>
        <w:t>осветительские учреждения в 2022</w:t>
      </w:r>
      <w:r w:rsidR="009E66AE" w:rsidRPr="007C22D9">
        <w:rPr>
          <w:rFonts w:ascii="PT Astra Serif" w:hAnsi="PT Astra Serif"/>
          <w:b/>
          <w:sz w:val="32"/>
          <w:szCs w:val="32"/>
        </w:rPr>
        <w:t xml:space="preserve"> году</w:t>
      </w:r>
    </w:p>
    <w:p w:rsidR="009E66AE" w:rsidRPr="007C22D9" w:rsidRDefault="009E66AE" w:rsidP="009E66AE">
      <w:pPr>
        <w:jc w:val="center"/>
        <w:rPr>
          <w:rFonts w:ascii="PT Astra Serif" w:hAnsi="PT Astra Serif"/>
          <w:b/>
          <w:color w:val="FF0000"/>
          <w:sz w:val="32"/>
          <w:szCs w:val="32"/>
        </w:rPr>
      </w:pPr>
    </w:p>
    <w:tbl>
      <w:tblPr>
        <w:tblW w:w="0" w:type="auto"/>
        <w:tblInd w:w="-31" w:type="dxa"/>
        <w:tblLayout w:type="fixed"/>
        <w:tblCellMar>
          <w:left w:w="39" w:type="dxa"/>
          <w:right w:w="39" w:type="dxa"/>
        </w:tblCellMar>
        <w:tblLook w:val="0000" w:firstRow="0" w:lastRow="0" w:firstColumn="0" w:lastColumn="0" w:noHBand="0" w:noVBand="0"/>
      </w:tblPr>
      <w:tblGrid>
        <w:gridCol w:w="7654"/>
        <w:gridCol w:w="2165"/>
      </w:tblGrid>
      <w:tr w:rsidR="009E66AE" w:rsidRPr="007C22D9" w:rsidTr="0077701D">
        <w:tc>
          <w:tcPr>
            <w:tcW w:w="7654" w:type="dxa"/>
            <w:tcBorders>
              <w:top w:val="single" w:sz="1" w:space="0" w:color="000000"/>
              <w:left w:val="single" w:sz="1" w:space="0" w:color="000000"/>
              <w:bottom w:val="single" w:sz="1" w:space="0" w:color="000000"/>
            </w:tcBorders>
          </w:tcPr>
          <w:p w:rsidR="009E66AE" w:rsidRPr="007C22D9" w:rsidRDefault="009E66AE" w:rsidP="0077701D">
            <w:pPr>
              <w:pStyle w:val="1"/>
              <w:snapToGrid w:val="0"/>
              <w:jc w:val="center"/>
              <w:rPr>
                <w:rFonts w:ascii="PT Astra Serif" w:hAnsi="PT Astra Serif"/>
                <w:bCs w:val="0"/>
                <w:szCs w:val="28"/>
                <w:lang w:val="ru-RU" w:eastAsia="ru-RU"/>
              </w:rPr>
            </w:pPr>
            <w:r w:rsidRPr="007C22D9">
              <w:rPr>
                <w:rFonts w:ascii="PT Astra Serif" w:hAnsi="PT Astra Serif"/>
                <w:bCs w:val="0"/>
                <w:szCs w:val="28"/>
                <w:lang w:val="ru-RU" w:eastAsia="ru-RU"/>
              </w:rPr>
              <w:t>Показатели</w:t>
            </w:r>
          </w:p>
        </w:tc>
        <w:tc>
          <w:tcPr>
            <w:tcW w:w="2165" w:type="dxa"/>
            <w:tcBorders>
              <w:top w:val="single" w:sz="1" w:space="0" w:color="000000"/>
              <w:left w:val="single" w:sz="1" w:space="0" w:color="000000"/>
              <w:bottom w:val="single" w:sz="1" w:space="0" w:color="000000"/>
              <w:right w:val="single" w:sz="1" w:space="0" w:color="000000"/>
            </w:tcBorders>
          </w:tcPr>
          <w:p w:rsidR="009E66AE" w:rsidRPr="007C22D9" w:rsidRDefault="009E66AE" w:rsidP="0077701D">
            <w:pPr>
              <w:pStyle w:val="1"/>
              <w:snapToGrid w:val="0"/>
              <w:jc w:val="center"/>
              <w:rPr>
                <w:rFonts w:ascii="PT Astra Serif" w:hAnsi="PT Astra Serif"/>
                <w:bCs w:val="0"/>
                <w:szCs w:val="28"/>
                <w:lang w:val="ru-RU" w:eastAsia="ru-RU"/>
              </w:rPr>
            </w:pPr>
            <w:r w:rsidRPr="007C22D9">
              <w:rPr>
                <w:rFonts w:ascii="PT Astra Serif" w:hAnsi="PT Astra Serif"/>
                <w:bCs w:val="0"/>
                <w:szCs w:val="28"/>
                <w:lang w:val="ru-RU" w:eastAsia="ru-RU"/>
              </w:rPr>
              <w:t>Кол-во, ед</w:t>
            </w:r>
            <w:r w:rsidR="00C465D8" w:rsidRPr="007C22D9">
              <w:rPr>
                <w:rFonts w:ascii="PT Astra Serif" w:hAnsi="PT Astra Serif"/>
                <w:bCs w:val="0"/>
                <w:szCs w:val="28"/>
                <w:lang w:val="ru-RU" w:eastAsia="ru-RU"/>
              </w:rPr>
              <w:t>.</w:t>
            </w:r>
          </w:p>
        </w:tc>
      </w:tr>
      <w:tr w:rsidR="003165AC" w:rsidRPr="007C22D9" w:rsidTr="0077701D">
        <w:trPr>
          <w:trHeight w:val="311"/>
        </w:trPr>
        <w:tc>
          <w:tcPr>
            <w:tcW w:w="7654" w:type="dxa"/>
            <w:tcBorders>
              <w:left w:val="single" w:sz="1" w:space="0" w:color="000000"/>
              <w:bottom w:val="single" w:sz="1" w:space="0" w:color="000000"/>
            </w:tcBorders>
          </w:tcPr>
          <w:p w:rsidR="003165AC" w:rsidRPr="007C22D9" w:rsidRDefault="003165AC" w:rsidP="003165AC">
            <w:pPr>
              <w:widowControl w:val="0"/>
              <w:snapToGrid w:val="0"/>
              <w:spacing w:before="20"/>
              <w:rPr>
                <w:rFonts w:ascii="PT Astra Serif" w:hAnsi="PT Astra Serif"/>
                <w:szCs w:val="28"/>
              </w:rPr>
            </w:pPr>
            <w:r w:rsidRPr="007C22D9">
              <w:rPr>
                <w:rFonts w:ascii="PT Astra Serif" w:hAnsi="PT Astra Serif"/>
                <w:szCs w:val="28"/>
              </w:rPr>
              <w:t xml:space="preserve">Число библиотек </w:t>
            </w:r>
          </w:p>
        </w:tc>
        <w:tc>
          <w:tcPr>
            <w:tcW w:w="2165" w:type="dxa"/>
            <w:tcBorders>
              <w:left w:val="single" w:sz="1" w:space="0" w:color="000000"/>
              <w:bottom w:val="single" w:sz="1" w:space="0" w:color="000000"/>
              <w:right w:val="single" w:sz="1" w:space="0" w:color="000000"/>
            </w:tcBorders>
          </w:tcPr>
          <w:p w:rsidR="003165AC" w:rsidRPr="007C22D9" w:rsidRDefault="003165AC" w:rsidP="003165AC">
            <w:pPr>
              <w:widowControl w:val="0"/>
              <w:snapToGrid w:val="0"/>
              <w:spacing w:before="20"/>
              <w:jc w:val="center"/>
              <w:rPr>
                <w:rFonts w:ascii="PT Astra Serif" w:hAnsi="PT Astra Serif"/>
                <w:b/>
                <w:bCs/>
                <w:szCs w:val="28"/>
              </w:rPr>
            </w:pPr>
            <w:r w:rsidRPr="007C22D9">
              <w:rPr>
                <w:rFonts w:ascii="PT Astra Serif" w:hAnsi="PT Astra Serif"/>
                <w:b/>
                <w:bCs/>
                <w:szCs w:val="28"/>
              </w:rPr>
              <w:t>15</w:t>
            </w:r>
          </w:p>
        </w:tc>
      </w:tr>
      <w:tr w:rsidR="003165AC" w:rsidRPr="007C22D9" w:rsidTr="0077701D">
        <w:tc>
          <w:tcPr>
            <w:tcW w:w="7654" w:type="dxa"/>
            <w:tcBorders>
              <w:left w:val="single" w:sz="1" w:space="0" w:color="000000"/>
              <w:bottom w:val="single" w:sz="1" w:space="0" w:color="000000"/>
            </w:tcBorders>
          </w:tcPr>
          <w:p w:rsidR="003165AC" w:rsidRPr="007C22D9" w:rsidRDefault="003165AC" w:rsidP="003165AC">
            <w:pPr>
              <w:widowControl w:val="0"/>
              <w:snapToGrid w:val="0"/>
              <w:spacing w:before="20"/>
              <w:jc w:val="both"/>
              <w:rPr>
                <w:rFonts w:ascii="PT Astra Serif" w:hAnsi="PT Astra Serif"/>
                <w:szCs w:val="28"/>
              </w:rPr>
            </w:pPr>
            <w:r w:rsidRPr="007C22D9">
              <w:rPr>
                <w:rFonts w:ascii="PT Astra Serif" w:hAnsi="PT Astra Serif"/>
                <w:szCs w:val="28"/>
              </w:rPr>
              <w:t>Книжный фонд, экз.</w:t>
            </w:r>
          </w:p>
        </w:tc>
        <w:tc>
          <w:tcPr>
            <w:tcW w:w="2165" w:type="dxa"/>
            <w:tcBorders>
              <w:left w:val="single" w:sz="1" w:space="0" w:color="000000"/>
              <w:bottom w:val="single" w:sz="1" w:space="0" w:color="000000"/>
              <w:right w:val="single" w:sz="1" w:space="0" w:color="000000"/>
            </w:tcBorders>
          </w:tcPr>
          <w:p w:rsidR="003165AC" w:rsidRPr="007C22D9" w:rsidRDefault="000032AC" w:rsidP="003165AC">
            <w:pPr>
              <w:widowControl w:val="0"/>
              <w:snapToGrid w:val="0"/>
              <w:spacing w:before="20"/>
              <w:jc w:val="center"/>
              <w:rPr>
                <w:rFonts w:ascii="PT Astra Serif" w:hAnsi="PT Astra Serif"/>
                <w:b/>
                <w:bCs/>
                <w:szCs w:val="28"/>
              </w:rPr>
            </w:pPr>
            <w:r w:rsidRPr="007C22D9">
              <w:rPr>
                <w:rFonts w:ascii="PT Astra Serif" w:hAnsi="PT Astra Serif"/>
                <w:b/>
                <w:bCs/>
                <w:szCs w:val="28"/>
              </w:rPr>
              <w:t>128274</w:t>
            </w:r>
          </w:p>
        </w:tc>
      </w:tr>
      <w:tr w:rsidR="003165AC" w:rsidRPr="007C22D9" w:rsidTr="0077701D">
        <w:tc>
          <w:tcPr>
            <w:tcW w:w="7654" w:type="dxa"/>
            <w:tcBorders>
              <w:left w:val="single" w:sz="1" w:space="0" w:color="000000"/>
              <w:bottom w:val="single" w:sz="1" w:space="0" w:color="000000"/>
            </w:tcBorders>
          </w:tcPr>
          <w:p w:rsidR="003165AC" w:rsidRPr="007C22D9" w:rsidRDefault="003165AC" w:rsidP="003165AC">
            <w:pPr>
              <w:widowControl w:val="0"/>
              <w:snapToGrid w:val="0"/>
              <w:spacing w:before="20"/>
              <w:jc w:val="both"/>
              <w:rPr>
                <w:rFonts w:ascii="PT Astra Serif" w:hAnsi="PT Astra Serif"/>
                <w:szCs w:val="28"/>
              </w:rPr>
            </w:pPr>
            <w:r w:rsidRPr="007C22D9">
              <w:rPr>
                <w:rFonts w:ascii="PT Astra Serif" w:hAnsi="PT Astra Serif"/>
                <w:szCs w:val="28"/>
              </w:rPr>
              <w:t xml:space="preserve">Число клубных учреждений </w:t>
            </w:r>
          </w:p>
        </w:tc>
        <w:tc>
          <w:tcPr>
            <w:tcW w:w="2165" w:type="dxa"/>
            <w:tcBorders>
              <w:left w:val="single" w:sz="1" w:space="0" w:color="000000"/>
              <w:bottom w:val="single" w:sz="1" w:space="0" w:color="000000"/>
              <w:right w:val="single" w:sz="1" w:space="0" w:color="000000"/>
            </w:tcBorders>
          </w:tcPr>
          <w:p w:rsidR="003165AC" w:rsidRPr="007C22D9" w:rsidRDefault="003165AC" w:rsidP="003165AC">
            <w:pPr>
              <w:widowControl w:val="0"/>
              <w:snapToGrid w:val="0"/>
              <w:spacing w:before="20"/>
              <w:jc w:val="center"/>
              <w:rPr>
                <w:rFonts w:ascii="PT Astra Serif" w:hAnsi="PT Astra Serif"/>
                <w:b/>
                <w:bCs/>
                <w:szCs w:val="28"/>
              </w:rPr>
            </w:pPr>
            <w:r w:rsidRPr="007C22D9">
              <w:rPr>
                <w:rFonts w:ascii="PT Astra Serif" w:hAnsi="PT Astra Serif"/>
                <w:b/>
                <w:bCs/>
                <w:szCs w:val="28"/>
              </w:rPr>
              <w:t>17</w:t>
            </w:r>
          </w:p>
        </w:tc>
      </w:tr>
      <w:tr w:rsidR="003165AC" w:rsidRPr="007C22D9" w:rsidTr="0077701D">
        <w:tc>
          <w:tcPr>
            <w:tcW w:w="7654" w:type="dxa"/>
            <w:tcBorders>
              <w:left w:val="single" w:sz="1" w:space="0" w:color="000000"/>
              <w:bottom w:val="single" w:sz="1" w:space="0" w:color="000000"/>
            </w:tcBorders>
          </w:tcPr>
          <w:p w:rsidR="003165AC" w:rsidRPr="007C22D9" w:rsidRDefault="003165AC" w:rsidP="003165AC">
            <w:pPr>
              <w:widowControl w:val="0"/>
              <w:snapToGrid w:val="0"/>
              <w:spacing w:before="20"/>
              <w:jc w:val="both"/>
              <w:rPr>
                <w:rFonts w:ascii="PT Astra Serif" w:hAnsi="PT Astra Serif"/>
                <w:szCs w:val="28"/>
              </w:rPr>
            </w:pPr>
            <w:r w:rsidRPr="007C22D9">
              <w:rPr>
                <w:rFonts w:ascii="PT Astra Serif" w:hAnsi="PT Astra Serif"/>
                <w:szCs w:val="28"/>
              </w:rPr>
              <w:t>- количество мест в клубных учреждениях</w:t>
            </w:r>
          </w:p>
        </w:tc>
        <w:tc>
          <w:tcPr>
            <w:tcW w:w="2165" w:type="dxa"/>
            <w:tcBorders>
              <w:left w:val="single" w:sz="1" w:space="0" w:color="000000"/>
              <w:bottom w:val="single" w:sz="1" w:space="0" w:color="000000"/>
              <w:right w:val="single" w:sz="1" w:space="0" w:color="000000"/>
            </w:tcBorders>
          </w:tcPr>
          <w:p w:rsidR="003165AC" w:rsidRPr="007C22D9" w:rsidRDefault="003165AC" w:rsidP="003165AC">
            <w:pPr>
              <w:widowControl w:val="0"/>
              <w:snapToGrid w:val="0"/>
              <w:spacing w:before="20"/>
              <w:jc w:val="center"/>
              <w:rPr>
                <w:rFonts w:ascii="PT Astra Serif" w:hAnsi="PT Astra Serif"/>
                <w:b/>
                <w:bCs/>
                <w:szCs w:val="28"/>
              </w:rPr>
            </w:pPr>
            <w:r w:rsidRPr="007C22D9">
              <w:rPr>
                <w:rFonts w:ascii="PT Astra Serif" w:hAnsi="PT Astra Serif"/>
                <w:b/>
                <w:bCs/>
                <w:szCs w:val="28"/>
              </w:rPr>
              <w:t>4050</w:t>
            </w:r>
          </w:p>
        </w:tc>
      </w:tr>
      <w:tr w:rsidR="003165AC" w:rsidRPr="007C22D9" w:rsidTr="0077701D">
        <w:tc>
          <w:tcPr>
            <w:tcW w:w="7654" w:type="dxa"/>
            <w:tcBorders>
              <w:left w:val="single" w:sz="1" w:space="0" w:color="000000"/>
              <w:bottom w:val="single" w:sz="1" w:space="0" w:color="000000"/>
            </w:tcBorders>
          </w:tcPr>
          <w:p w:rsidR="003165AC" w:rsidRPr="007C22D9" w:rsidRDefault="003165AC" w:rsidP="003165AC">
            <w:pPr>
              <w:widowControl w:val="0"/>
              <w:snapToGrid w:val="0"/>
              <w:spacing w:before="20"/>
              <w:jc w:val="both"/>
              <w:rPr>
                <w:rFonts w:ascii="PT Astra Serif" w:hAnsi="PT Astra Serif"/>
                <w:szCs w:val="28"/>
              </w:rPr>
            </w:pPr>
            <w:r w:rsidRPr="007C22D9">
              <w:rPr>
                <w:rFonts w:ascii="PT Astra Serif" w:hAnsi="PT Astra Serif"/>
                <w:szCs w:val="28"/>
              </w:rPr>
              <w:t>Численность работающих в учреждениях культуры, человек</w:t>
            </w:r>
          </w:p>
        </w:tc>
        <w:tc>
          <w:tcPr>
            <w:tcW w:w="2165" w:type="dxa"/>
            <w:tcBorders>
              <w:left w:val="single" w:sz="1" w:space="0" w:color="000000"/>
              <w:bottom w:val="single" w:sz="1" w:space="0" w:color="000000"/>
              <w:right w:val="single" w:sz="1" w:space="0" w:color="000000"/>
            </w:tcBorders>
          </w:tcPr>
          <w:p w:rsidR="003165AC" w:rsidRPr="007C22D9" w:rsidRDefault="000032AC" w:rsidP="003165AC">
            <w:pPr>
              <w:widowControl w:val="0"/>
              <w:snapToGrid w:val="0"/>
              <w:spacing w:before="20"/>
              <w:jc w:val="center"/>
              <w:rPr>
                <w:rFonts w:ascii="PT Astra Serif" w:hAnsi="PT Astra Serif"/>
                <w:b/>
                <w:bCs/>
                <w:szCs w:val="28"/>
              </w:rPr>
            </w:pPr>
            <w:r w:rsidRPr="007C22D9">
              <w:rPr>
                <w:rFonts w:ascii="PT Astra Serif" w:hAnsi="PT Astra Serif"/>
                <w:b/>
                <w:bCs/>
                <w:szCs w:val="28"/>
              </w:rPr>
              <w:t>98</w:t>
            </w:r>
          </w:p>
        </w:tc>
      </w:tr>
      <w:tr w:rsidR="003165AC" w:rsidRPr="007C22D9" w:rsidTr="0077701D">
        <w:tc>
          <w:tcPr>
            <w:tcW w:w="7654" w:type="dxa"/>
            <w:tcBorders>
              <w:left w:val="single" w:sz="1" w:space="0" w:color="000000"/>
              <w:bottom w:val="single" w:sz="1" w:space="0" w:color="000000"/>
            </w:tcBorders>
          </w:tcPr>
          <w:p w:rsidR="003165AC" w:rsidRPr="007C22D9" w:rsidRDefault="003165AC" w:rsidP="003165AC">
            <w:pPr>
              <w:widowControl w:val="0"/>
              <w:snapToGrid w:val="0"/>
              <w:spacing w:before="20"/>
              <w:jc w:val="both"/>
              <w:rPr>
                <w:rFonts w:ascii="PT Astra Serif" w:hAnsi="PT Astra Serif"/>
                <w:szCs w:val="28"/>
              </w:rPr>
            </w:pPr>
            <w:r w:rsidRPr="007C22D9">
              <w:rPr>
                <w:rFonts w:ascii="PT Astra Serif" w:hAnsi="PT Astra Serif"/>
                <w:szCs w:val="28"/>
              </w:rPr>
              <w:t>Число коллективов художественной самодеятельности</w:t>
            </w:r>
          </w:p>
        </w:tc>
        <w:tc>
          <w:tcPr>
            <w:tcW w:w="2165" w:type="dxa"/>
            <w:tcBorders>
              <w:left w:val="single" w:sz="1" w:space="0" w:color="000000"/>
              <w:bottom w:val="single" w:sz="1" w:space="0" w:color="000000"/>
              <w:right w:val="single" w:sz="1" w:space="0" w:color="000000"/>
            </w:tcBorders>
          </w:tcPr>
          <w:p w:rsidR="003165AC" w:rsidRPr="007C22D9" w:rsidRDefault="000032AC" w:rsidP="003165AC">
            <w:pPr>
              <w:widowControl w:val="0"/>
              <w:snapToGrid w:val="0"/>
              <w:spacing w:before="20"/>
              <w:jc w:val="center"/>
              <w:rPr>
                <w:rFonts w:ascii="PT Astra Serif" w:hAnsi="PT Astra Serif"/>
                <w:b/>
                <w:bCs/>
                <w:szCs w:val="28"/>
              </w:rPr>
            </w:pPr>
            <w:r w:rsidRPr="007C22D9">
              <w:rPr>
                <w:rFonts w:ascii="PT Astra Serif" w:hAnsi="PT Astra Serif"/>
                <w:b/>
                <w:bCs/>
                <w:szCs w:val="28"/>
              </w:rPr>
              <w:t>161</w:t>
            </w:r>
          </w:p>
        </w:tc>
      </w:tr>
      <w:tr w:rsidR="003165AC" w:rsidRPr="007C22D9" w:rsidTr="0077701D">
        <w:tc>
          <w:tcPr>
            <w:tcW w:w="7654" w:type="dxa"/>
            <w:tcBorders>
              <w:left w:val="single" w:sz="1" w:space="0" w:color="000000"/>
              <w:bottom w:val="single" w:sz="1" w:space="0" w:color="000000"/>
            </w:tcBorders>
          </w:tcPr>
          <w:p w:rsidR="003165AC" w:rsidRPr="007C22D9" w:rsidRDefault="003165AC" w:rsidP="003165AC">
            <w:pPr>
              <w:widowControl w:val="0"/>
              <w:snapToGrid w:val="0"/>
              <w:spacing w:before="20"/>
              <w:jc w:val="both"/>
              <w:rPr>
                <w:rFonts w:ascii="PT Astra Serif" w:hAnsi="PT Astra Serif"/>
                <w:szCs w:val="28"/>
              </w:rPr>
            </w:pPr>
            <w:r w:rsidRPr="007C22D9">
              <w:rPr>
                <w:rFonts w:ascii="PT Astra Serif" w:hAnsi="PT Astra Serif"/>
                <w:szCs w:val="28"/>
              </w:rPr>
              <w:t>Из них присвоено звание «Народного коллектива»</w:t>
            </w:r>
          </w:p>
        </w:tc>
        <w:tc>
          <w:tcPr>
            <w:tcW w:w="2165" w:type="dxa"/>
            <w:tcBorders>
              <w:left w:val="single" w:sz="1" w:space="0" w:color="000000"/>
              <w:bottom w:val="single" w:sz="1" w:space="0" w:color="000000"/>
              <w:right w:val="single" w:sz="1" w:space="0" w:color="000000"/>
            </w:tcBorders>
          </w:tcPr>
          <w:p w:rsidR="003165AC" w:rsidRPr="007C22D9" w:rsidRDefault="003165AC" w:rsidP="003165AC">
            <w:pPr>
              <w:widowControl w:val="0"/>
              <w:snapToGrid w:val="0"/>
              <w:spacing w:before="20"/>
              <w:jc w:val="center"/>
              <w:rPr>
                <w:rFonts w:ascii="PT Astra Serif" w:hAnsi="PT Astra Serif"/>
                <w:b/>
                <w:bCs/>
                <w:szCs w:val="28"/>
              </w:rPr>
            </w:pPr>
            <w:r w:rsidRPr="007C22D9">
              <w:rPr>
                <w:rFonts w:ascii="PT Astra Serif" w:hAnsi="PT Astra Serif"/>
                <w:b/>
                <w:bCs/>
                <w:szCs w:val="28"/>
              </w:rPr>
              <w:t>6</w:t>
            </w:r>
          </w:p>
        </w:tc>
      </w:tr>
      <w:tr w:rsidR="003165AC" w:rsidRPr="007C22D9" w:rsidTr="0077701D">
        <w:tc>
          <w:tcPr>
            <w:tcW w:w="7654" w:type="dxa"/>
            <w:tcBorders>
              <w:left w:val="single" w:sz="1" w:space="0" w:color="000000"/>
              <w:bottom w:val="single" w:sz="1" w:space="0" w:color="000000"/>
            </w:tcBorders>
          </w:tcPr>
          <w:p w:rsidR="003165AC" w:rsidRPr="007C22D9" w:rsidRDefault="003165AC" w:rsidP="003165AC">
            <w:pPr>
              <w:widowControl w:val="0"/>
              <w:snapToGrid w:val="0"/>
              <w:spacing w:before="20"/>
              <w:jc w:val="both"/>
              <w:rPr>
                <w:rFonts w:ascii="PT Astra Serif" w:hAnsi="PT Astra Serif"/>
                <w:szCs w:val="28"/>
              </w:rPr>
            </w:pPr>
            <w:r w:rsidRPr="007C22D9">
              <w:rPr>
                <w:rFonts w:ascii="PT Astra Serif" w:hAnsi="PT Astra Serif"/>
                <w:szCs w:val="28"/>
              </w:rPr>
              <w:t>Число участников художественной самодеятельности, чел</w:t>
            </w:r>
          </w:p>
        </w:tc>
        <w:tc>
          <w:tcPr>
            <w:tcW w:w="2165" w:type="dxa"/>
            <w:tcBorders>
              <w:left w:val="single" w:sz="1" w:space="0" w:color="000000"/>
              <w:bottom w:val="single" w:sz="1" w:space="0" w:color="000000"/>
              <w:right w:val="single" w:sz="1" w:space="0" w:color="000000"/>
            </w:tcBorders>
          </w:tcPr>
          <w:p w:rsidR="003165AC" w:rsidRPr="007C22D9" w:rsidRDefault="000032AC" w:rsidP="003165AC">
            <w:pPr>
              <w:widowControl w:val="0"/>
              <w:snapToGrid w:val="0"/>
              <w:spacing w:before="20"/>
              <w:jc w:val="center"/>
              <w:rPr>
                <w:rFonts w:ascii="PT Astra Serif" w:hAnsi="PT Astra Serif"/>
                <w:b/>
                <w:bCs/>
                <w:szCs w:val="28"/>
              </w:rPr>
            </w:pPr>
            <w:r w:rsidRPr="007C22D9">
              <w:rPr>
                <w:rFonts w:ascii="PT Astra Serif" w:hAnsi="PT Astra Serif"/>
                <w:b/>
                <w:bCs/>
                <w:szCs w:val="28"/>
              </w:rPr>
              <w:t>1512</w:t>
            </w:r>
          </w:p>
        </w:tc>
      </w:tr>
      <w:tr w:rsidR="003165AC" w:rsidRPr="007C22D9" w:rsidTr="001F330F">
        <w:tc>
          <w:tcPr>
            <w:tcW w:w="7654" w:type="dxa"/>
            <w:tcBorders>
              <w:left w:val="single" w:sz="1" w:space="0" w:color="000000"/>
              <w:bottom w:val="single" w:sz="4" w:space="0" w:color="auto"/>
            </w:tcBorders>
          </w:tcPr>
          <w:p w:rsidR="003165AC" w:rsidRPr="007C22D9" w:rsidRDefault="003165AC" w:rsidP="003165AC">
            <w:pPr>
              <w:widowControl w:val="0"/>
              <w:snapToGrid w:val="0"/>
              <w:spacing w:before="20"/>
              <w:jc w:val="both"/>
              <w:rPr>
                <w:rFonts w:ascii="PT Astra Serif" w:hAnsi="PT Astra Serif"/>
                <w:szCs w:val="28"/>
              </w:rPr>
            </w:pPr>
            <w:r w:rsidRPr="007C22D9">
              <w:rPr>
                <w:rFonts w:ascii="PT Astra Serif" w:hAnsi="PT Astra Serif"/>
                <w:szCs w:val="28"/>
              </w:rPr>
              <w:t>Количество музеев и постоянных выставок</w:t>
            </w:r>
          </w:p>
        </w:tc>
        <w:tc>
          <w:tcPr>
            <w:tcW w:w="2165" w:type="dxa"/>
            <w:tcBorders>
              <w:left w:val="single" w:sz="1" w:space="0" w:color="000000"/>
              <w:bottom w:val="single" w:sz="4" w:space="0" w:color="auto"/>
              <w:right w:val="single" w:sz="1" w:space="0" w:color="000000"/>
            </w:tcBorders>
          </w:tcPr>
          <w:p w:rsidR="003165AC" w:rsidRPr="007C22D9" w:rsidRDefault="003165AC" w:rsidP="003165AC">
            <w:pPr>
              <w:widowControl w:val="0"/>
              <w:snapToGrid w:val="0"/>
              <w:spacing w:before="20"/>
              <w:jc w:val="center"/>
              <w:rPr>
                <w:rFonts w:ascii="PT Astra Serif" w:hAnsi="PT Astra Serif"/>
                <w:b/>
                <w:bCs/>
                <w:szCs w:val="28"/>
              </w:rPr>
            </w:pPr>
            <w:r w:rsidRPr="007C22D9">
              <w:rPr>
                <w:rFonts w:ascii="PT Astra Serif" w:hAnsi="PT Astra Serif"/>
                <w:b/>
                <w:bCs/>
                <w:szCs w:val="28"/>
              </w:rPr>
              <w:t>1</w:t>
            </w:r>
            <w:r w:rsidRPr="007C22D9">
              <w:rPr>
                <w:rFonts w:ascii="PT Astra Serif" w:hAnsi="PT Astra Serif"/>
                <w:b/>
                <w:bCs/>
                <w:szCs w:val="28"/>
                <w:lang w:val="en-US"/>
              </w:rPr>
              <w:t>/</w:t>
            </w:r>
            <w:r w:rsidRPr="007C22D9">
              <w:rPr>
                <w:rFonts w:ascii="PT Astra Serif" w:hAnsi="PT Astra Serif"/>
                <w:b/>
                <w:bCs/>
                <w:szCs w:val="28"/>
              </w:rPr>
              <w:t>15</w:t>
            </w:r>
          </w:p>
        </w:tc>
      </w:tr>
      <w:tr w:rsidR="001F330F" w:rsidRPr="007C22D9" w:rsidTr="001F330F">
        <w:tc>
          <w:tcPr>
            <w:tcW w:w="7654" w:type="dxa"/>
            <w:tcBorders>
              <w:top w:val="single" w:sz="4" w:space="0" w:color="auto"/>
              <w:left w:val="single" w:sz="4" w:space="0" w:color="auto"/>
              <w:bottom w:val="single" w:sz="4" w:space="0" w:color="auto"/>
              <w:right w:val="single" w:sz="4" w:space="0" w:color="auto"/>
            </w:tcBorders>
          </w:tcPr>
          <w:p w:rsidR="001F330F" w:rsidRPr="007C22D9" w:rsidRDefault="001F330F" w:rsidP="001F330F">
            <w:pPr>
              <w:widowControl w:val="0"/>
              <w:snapToGrid w:val="0"/>
              <w:spacing w:before="20"/>
              <w:jc w:val="both"/>
              <w:rPr>
                <w:rFonts w:ascii="PT Astra Serif" w:hAnsi="PT Astra Serif"/>
                <w:szCs w:val="28"/>
              </w:rPr>
            </w:pPr>
            <w:r w:rsidRPr="007C22D9">
              <w:rPr>
                <w:rFonts w:ascii="PT Astra Serif" w:hAnsi="PT Astra Serif"/>
                <w:szCs w:val="28"/>
              </w:rPr>
              <w:t>Количество кинотеатров</w:t>
            </w:r>
          </w:p>
        </w:tc>
        <w:tc>
          <w:tcPr>
            <w:tcW w:w="2165" w:type="dxa"/>
            <w:tcBorders>
              <w:top w:val="single" w:sz="4" w:space="0" w:color="auto"/>
              <w:left w:val="single" w:sz="4" w:space="0" w:color="auto"/>
              <w:bottom w:val="single" w:sz="4" w:space="0" w:color="auto"/>
              <w:right w:val="single" w:sz="4" w:space="0" w:color="auto"/>
            </w:tcBorders>
          </w:tcPr>
          <w:p w:rsidR="001F330F" w:rsidRPr="007C22D9" w:rsidRDefault="001F330F" w:rsidP="001F330F">
            <w:pPr>
              <w:widowControl w:val="0"/>
              <w:snapToGrid w:val="0"/>
              <w:spacing w:before="20"/>
              <w:jc w:val="center"/>
              <w:rPr>
                <w:rFonts w:ascii="PT Astra Serif" w:hAnsi="PT Astra Serif"/>
                <w:b/>
                <w:bCs/>
                <w:szCs w:val="28"/>
              </w:rPr>
            </w:pPr>
            <w:r w:rsidRPr="007C22D9">
              <w:rPr>
                <w:rFonts w:ascii="PT Astra Serif" w:hAnsi="PT Astra Serif"/>
                <w:b/>
                <w:bCs/>
                <w:szCs w:val="28"/>
              </w:rPr>
              <w:t>1</w:t>
            </w:r>
          </w:p>
        </w:tc>
      </w:tr>
      <w:tr w:rsidR="001F330F" w:rsidRPr="007C22D9" w:rsidTr="001F330F">
        <w:tc>
          <w:tcPr>
            <w:tcW w:w="7654" w:type="dxa"/>
            <w:tcBorders>
              <w:top w:val="single" w:sz="4" w:space="0" w:color="auto"/>
              <w:left w:val="single" w:sz="4" w:space="0" w:color="auto"/>
              <w:bottom w:val="single" w:sz="4" w:space="0" w:color="auto"/>
              <w:right w:val="single" w:sz="4" w:space="0" w:color="auto"/>
            </w:tcBorders>
          </w:tcPr>
          <w:p w:rsidR="001F330F" w:rsidRPr="007C22D9" w:rsidRDefault="001F330F" w:rsidP="001F330F">
            <w:pPr>
              <w:widowControl w:val="0"/>
              <w:snapToGrid w:val="0"/>
              <w:spacing w:before="20"/>
              <w:jc w:val="both"/>
              <w:rPr>
                <w:rFonts w:ascii="PT Astra Serif" w:hAnsi="PT Astra Serif"/>
                <w:szCs w:val="28"/>
              </w:rPr>
            </w:pPr>
            <w:r w:rsidRPr="007C22D9">
              <w:rPr>
                <w:rFonts w:ascii="PT Astra Serif" w:hAnsi="PT Astra Serif"/>
                <w:szCs w:val="28"/>
              </w:rPr>
              <w:t>Количество кино- и видеоустановок</w:t>
            </w:r>
          </w:p>
        </w:tc>
        <w:tc>
          <w:tcPr>
            <w:tcW w:w="2165" w:type="dxa"/>
            <w:tcBorders>
              <w:top w:val="single" w:sz="4" w:space="0" w:color="auto"/>
              <w:left w:val="single" w:sz="4" w:space="0" w:color="auto"/>
              <w:bottom w:val="single" w:sz="4" w:space="0" w:color="auto"/>
              <w:right w:val="single" w:sz="4" w:space="0" w:color="auto"/>
            </w:tcBorders>
          </w:tcPr>
          <w:p w:rsidR="001F330F" w:rsidRPr="007C22D9" w:rsidRDefault="001F330F" w:rsidP="001F330F">
            <w:pPr>
              <w:widowControl w:val="0"/>
              <w:snapToGrid w:val="0"/>
              <w:spacing w:before="20"/>
              <w:jc w:val="center"/>
              <w:rPr>
                <w:rFonts w:ascii="PT Astra Serif" w:hAnsi="PT Astra Serif"/>
                <w:b/>
                <w:bCs/>
                <w:szCs w:val="28"/>
              </w:rPr>
            </w:pPr>
            <w:r w:rsidRPr="007C22D9">
              <w:rPr>
                <w:rFonts w:ascii="PT Astra Serif" w:hAnsi="PT Astra Serif"/>
                <w:b/>
                <w:bCs/>
                <w:szCs w:val="28"/>
              </w:rPr>
              <w:t>1</w:t>
            </w:r>
          </w:p>
        </w:tc>
      </w:tr>
    </w:tbl>
    <w:p w:rsidR="009E66AE" w:rsidRPr="007C22D9" w:rsidRDefault="009E66AE" w:rsidP="009E66AE">
      <w:pPr>
        <w:pStyle w:val="ConsPlusTitle"/>
        <w:widowControl/>
        <w:ind w:firstLine="708"/>
        <w:jc w:val="both"/>
        <w:rPr>
          <w:rFonts w:ascii="PT Astra Serif" w:hAnsi="PT Astra Serif" w:cs="Times New Roman"/>
          <w:b w:val="0"/>
          <w:color w:val="FF0000"/>
          <w:sz w:val="28"/>
          <w:szCs w:val="28"/>
        </w:rPr>
      </w:pPr>
    </w:p>
    <w:p w:rsidR="000032AC" w:rsidRPr="007C22D9" w:rsidRDefault="000032AC" w:rsidP="000032AC">
      <w:pPr>
        <w:pStyle w:val="a3"/>
        <w:spacing w:line="276" w:lineRule="auto"/>
        <w:ind w:firstLine="708"/>
        <w:jc w:val="both"/>
        <w:rPr>
          <w:rFonts w:ascii="PT Astra Serif" w:hAnsi="PT Astra Serif"/>
          <w:lang w:val="ru-RU" w:eastAsia="en-US"/>
        </w:rPr>
      </w:pPr>
      <w:r w:rsidRPr="007C22D9">
        <w:rPr>
          <w:rFonts w:ascii="PT Astra Serif" w:hAnsi="PT Astra Serif"/>
          <w:lang w:val="ru-RU"/>
        </w:rPr>
        <w:t xml:space="preserve">В структуру Муниципального учреждения культуры «Районный Дом культуры Управления культуры и кино администрации Духовницкого муниципального района Саратовской области» (МУК «РДК УК») входят 15 филиалов (СДК - 12 и СК - 3) и два структурных подразделения: Кинозал «Победа» и «Центр внешкольного спорта», которые не имеют статуса юридического лица и осуществляют свою культурно-досуговую деятельность в поселениях на территории Духовницкого района в соответствии с Уставом МУК «РДК УК». </w:t>
      </w:r>
    </w:p>
    <w:p w:rsidR="000032AC" w:rsidRPr="007C22D9" w:rsidRDefault="000032AC" w:rsidP="000032AC">
      <w:pPr>
        <w:pStyle w:val="a3"/>
        <w:spacing w:line="276" w:lineRule="auto"/>
        <w:ind w:firstLine="708"/>
        <w:jc w:val="both"/>
        <w:rPr>
          <w:rFonts w:ascii="PT Astra Serif" w:hAnsi="PT Astra Serif"/>
          <w:lang w:val="ru-RU"/>
        </w:rPr>
      </w:pPr>
      <w:r w:rsidRPr="007C22D9">
        <w:rPr>
          <w:rFonts w:ascii="PT Astra Serif" w:hAnsi="PT Astra Serif"/>
          <w:lang w:val="ru-RU"/>
        </w:rPr>
        <w:t xml:space="preserve">04.02.2022г в учреждении был завершен процесс реорганизации в форме присоединения, в результате которого произошло слияние МУК «РДК УК» с МУ ДО «Центр творчества, досуга и спорта «Созвездие» р.п. Духовницкое Духовницкого района Саратовской области», что дало возможность расширить сферы деятельности учреждения, разнообразить творческие возможности коллектива. </w:t>
      </w:r>
    </w:p>
    <w:p w:rsidR="000032AC" w:rsidRPr="007C22D9" w:rsidRDefault="000032AC" w:rsidP="000032AC">
      <w:pPr>
        <w:spacing w:line="276" w:lineRule="auto"/>
        <w:ind w:firstLine="708"/>
        <w:jc w:val="both"/>
        <w:rPr>
          <w:rFonts w:ascii="PT Astra Serif" w:hAnsi="PT Astra Serif"/>
          <w:szCs w:val="28"/>
        </w:rPr>
      </w:pPr>
      <w:r w:rsidRPr="007C22D9">
        <w:rPr>
          <w:rFonts w:ascii="PT Astra Serif" w:hAnsi="PT Astra Serif"/>
          <w:szCs w:val="28"/>
        </w:rPr>
        <w:t>Главная цель «Учреждения» - удовлетворение общественных потребностей в сохранении и развитии народной, традиционной культуры, поддержку любительского, художественного творчества, другой самодеятельной творческой инициативы и социально-культурной активности населения, организацию его досуга и отдыха.</w:t>
      </w:r>
    </w:p>
    <w:p w:rsidR="000032AC" w:rsidRPr="007C22D9" w:rsidRDefault="000032AC" w:rsidP="000032AC">
      <w:pPr>
        <w:pStyle w:val="a3"/>
        <w:spacing w:line="276" w:lineRule="auto"/>
        <w:ind w:firstLine="708"/>
        <w:jc w:val="both"/>
        <w:rPr>
          <w:rFonts w:ascii="PT Astra Serif" w:hAnsi="PT Astra Serif"/>
          <w:lang w:val="ru-RU"/>
        </w:rPr>
      </w:pPr>
      <w:r w:rsidRPr="007C22D9">
        <w:rPr>
          <w:rFonts w:ascii="PT Astra Serif" w:hAnsi="PT Astra Serif"/>
          <w:lang w:val="ru-RU"/>
        </w:rPr>
        <w:t xml:space="preserve">На сегодняшний день в учреждении работает 161 клубное формирование художественно-творческой, творческо-прикладной, культурно-просветительской и спортивно-оздоровительной направленности. В которых развивают свои творческие способности 1512 человек разной возрастной категории (дети, молодежь, взрослые). </w:t>
      </w:r>
    </w:p>
    <w:p w:rsidR="000032AC" w:rsidRPr="007C22D9" w:rsidRDefault="000032AC" w:rsidP="000032AC">
      <w:pPr>
        <w:pStyle w:val="a3"/>
        <w:spacing w:line="276" w:lineRule="auto"/>
        <w:ind w:firstLine="708"/>
        <w:jc w:val="both"/>
        <w:rPr>
          <w:rFonts w:ascii="PT Astra Serif" w:hAnsi="PT Astra Serif"/>
          <w:lang w:val="ru-RU"/>
        </w:rPr>
      </w:pPr>
      <w:r w:rsidRPr="007C22D9">
        <w:rPr>
          <w:rFonts w:ascii="PT Astra Serif" w:hAnsi="PT Astra Serif"/>
          <w:lang w:val="ru-RU"/>
        </w:rPr>
        <w:t xml:space="preserve">Учреждение гордится своими творческими коллективами: вокальными, инструментальными, хореографическими, среди них 6 коллективов, имеют звание «Народный коллектив»: </w:t>
      </w:r>
    </w:p>
    <w:p w:rsidR="000032AC" w:rsidRPr="007C22D9" w:rsidRDefault="000032AC" w:rsidP="000032AC">
      <w:pPr>
        <w:pStyle w:val="a3"/>
        <w:numPr>
          <w:ilvl w:val="0"/>
          <w:numId w:val="23"/>
        </w:numPr>
        <w:spacing w:line="276" w:lineRule="auto"/>
        <w:jc w:val="both"/>
        <w:rPr>
          <w:rFonts w:ascii="PT Astra Serif" w:hAnsi="PT Astra Serif"/>
          <w:lang w:val="ru-RU"/>
        </w:rPr>
      </w:pPr>
      <w:r w:rsidRPr="007C22D9">
        <w:rPr>
          <w:rFonts w:ascii="PT Astra Serif" w:hAnsi="PT Astra Serif"/>
          <w:lang w:val="ru-RU"/>
        </w:rPr>
        <w:lastRenderedPageBreak/>
        <w:t>ансамбль русской и казачьей песни «Волжаночка» - хормейстер Е.В. Смирнова;</w:t>
      </w:r>
    </w:p>
    <w:p w:rsidR="000032AC" w:rsidRPr="007C22D9" w:rsidRDefault="000032AC" w:rsidP="000032AC">
      <w:pPr>
        <w:pStyle w:val="a3"/>
        <w:numPr>
          <w:ilvl w:val="0"/>
          <w:numId w:val="23"/>
        </w:numPr>
        <w:spacing w:line="276" w:lineRule="auto"/>
        <w:jc w:val="both"/>
        <w:rPr>
          <w:rFonts w:ascii="PT Astra Serif" w:hAnsi="PT Astra Serif"/>
          <w:lang w:val="ru-RU"/>
        </w:rPr>
      </w:pPr>
      <w:r w:rsidRPr="007C22D9">
        <w:rPr>
          <w:rFonts w:ascii="PT Astra Serif" w:hAnsi="PT Astra Serif"/>
          <w:lang w:val="ru-RU"/>
        </w:rPr>
        <w:t>фольклорный ансамбль «Забытая песня» - хормейстер Т.Г. Капишина;</w:t>
      </w:r>
    </w:p>
    <w:p w:rsidR="000032AC" w:rsidRPr="007C22D9" w:rsidRDefault="000032AC" w:rsidP="000032AC">
      <w:pPr>
        <w:pStyle w:val="a3"/>
        <w:numPr>
          <w:ilvl w:val="0"/>
          <w:numId w:val="23"/>
        </w:numPr>
        <w:spacing w:line="276" w:lineRule="auto"/>
        <w:jc w:val="both"/>
        <w:rPr>
          <w:rFonts w:ascii="PT Astra Serif" w:hAnsi="PT Astra Serif"/>
          <w:lang w:val="ru-RU"/>
        </w:rPr>
      </w:pPr>
      <w:r w:rsidRPr="007C22D9">
        <w:rPr>
          <w:rFonts w:ascii="PT Astra Serif" w:hAnsi="PT Astra Serif"/>
          <w:lang w:val="ru-RU"/>
        </w:rPr>
        <w:t>вокальный ансамбль «Волжане» - хормейстер Н.Ю. Ларионов;</w:t>
      </w:r>
    </w:p>
    <w:p w:rsidR="000032AC" w:rsidRPr="007C22D9" w:rsidRDefault="000032AC" w:rsidP="000032AC">
      <w:pPr>
        <w:pStyle w:val="a3"/>
        <w:numPr>
          <w:ilvl w:val="0"/>
          <w:numId w:val="23"/>
        </w:numPr>
        <w:spacing w:line="276" w:lineRule="auto"/>
        <w:jc w:val="both"/>
        <w:rPr>
          <w:rFonts w:ascii="PT Astra Serif" w:hAnsi="PT Astra Serif"/>
          <w:lang w:val="ru-RU"/>
        </w:rPr>
      </w:pPr>
      <w:r w:rsidRPr="007C22D9">
        <w:rPr>
          <w:rFonts w:ascii="PT Astra Serif" w:hAnsi="PT Astra Serif"/>
          <w:lang w:val="ru-RU"/>
        </w:rPr>
        <w:t>фольклорный ансамбль «Чагринка» - хормейстер Т.Г. Капишина;</w:t>
      </w:r>
    </w:p>
    <w:p w:rsidR="000032AC" w:rsidRPr="007C22D9" w:rsidRDefault="000032AC" w:rsidP="000032AC">
      <w:pPr>
        <w:pStyle w:val="a3"/>
        <w:numPr>
          <w:ilvl w:val="0"/>
          <w:numId w:val="23"/>
        </w:numPr>
        <w:spacing w:line="276" w:lineRule="auto"/>
        <w:jc w:val="both"/>
        <w:rPr>
          <w:rFonts w:ascii="PT Astra Serif" w:hAnsi="PT Astra Serif"/>
          <w:lang w:val="ru-RU"/>
        </w:rPr>
      </w:pPr>
      <w:r w:rsidRPr="007C22D9">
        <w:rPr>
          <w:rFonts w:ascii="PT Astra Serif" w:hAnsi="PT Astra Serif"/>
          <w:lang w:val="ru-RU"/>
        </w:rPr>
        <w:t>коллектив-спутник «Славица» фольклорного ансамбля «Старина» - хормейстер А.А. Иконникова;</w:t>
      </w:r>
    </w:p>
    <w:p w:rsidR="000032AC" w:rsidRPr="007C22D9" w:rsidRDefault="000032AC" w:rsidP="000032AC">
      <w:pPr>
        <w:pStyle w:val="a3"/>
        <w:numPr>
          <w:ilvl w:val="0"/>
          <w:numId w:val="23"/>
        </w:numPr>
        <w:spacing w:line="276" w:lineRule="auto"/>
        <w:jc w:val="both"/>
        <w:rPr>
          <w:rFonts w:ascii="PT Astra Serif" w:hAnsi="PT Astra Serif"/>
        </w:rPr>
      </w:pPr>
      <w:r w:rsidRPr="007C22D9">
        <w:rPr>
          <w:rFonts w:ascii="PT Astra Serif" w:hAnsi="PT Astra Serif"/>
        </w:rPr>
        <w:t>ансамбль русской песни «Судьбинушка».</w:t>
      </w:r>
    </w:p>
    <w:p w:rsidR="000032AC" w:rsidRPr="007C22D9" w:rsidRDefault="000032AC" w:rsidP="000032AC">
      <w:pPr>
        <w:pStyle w:val="a3"/>
        <w:spacing w:line="276" w:lineRule="auto"/>
        <w:ind w:firstLine="708"/>
        <w:jc w:val="both"/>
        <w:rPr>
          <w:rFonts w:ascii="PT Astra Serif" w:hAnsi="PT Astra Serif"/>
          <w:lang w:val="ru-RU"/>
        </w:rPr>
      </w:pPr>
      <w:r w:rsidRPr="007C22D9">
        <w:rPr>
          <w:rFonts w:ascii="PT Astra Serif" w:hAnsi="PT Astra Serif"/>
          <w:lang w:val="ru-RU"/>
        </w:rPr>
        <w:t xml:space="preserve">Общее количество культурно-массовых мероприятий, проведённых за 2022 год составляет – 3 347, на них присутствовало – 97 723 человека. </w:t>
      </w:r>
    </w:p>
    <w:p w:rsidR="000032AC" w:rsidRPr="007C22D9" w:rsidRDefault="000032AC" w:rsidP="000032AC">
      <w:pPr>
        <w:pStyle w:val="a3"/>
        <w:spacing w:line="276" w:lineRule="auto"/>
        <w:ind w:firstLine="708"/>
        <w:jc w:val="both"/>
        <w:rPr>
          <w:rFonts w:ascii="PT Astra Serif" w:hAnsi="PT Astra Serif"/>
          <w:lang w:val="ru-RU"/>
        </w:rPr>
      </w:pPr>
      <w:r w:rsidRPr="007C22D9">
        <w:rPr>
          <w:rFonts w:ascii="PT Astra Serif" w:hAnsi="PT Astra Serif"/>
          <w:lang w:val="ru-RU"/>
        </w:rPr>
        <w:t>Основные направления, в рамках которых состоялись мероприятия: патриотическое воспитание, работа с детьми и подростками, организация досуга молодежи, работа с семьями, организация досуга пожилых людей, инвалидов и других социально-незащищенных групп населения, популяризация здорового образа жизни, развитие творческих способностей и талантов.</w:t>
      </w:r>
    </w:p>
    <w:p w:rsidR="000032AC" w:rsidRPr="007C22D9" w:rsidRDefault="000032AC" w:rsidP="000032AC">
      <w:pPr>
        <w:spacing w:line="276" w:lineRule="auto"/>
        <w:rPr>
          <w:rFonts w:ascii="PT Astra Serif" w:hAnsi="PT Astra Serif"/>
          <w:szCs w:val="28"/>
        </w:rPr>
      </w:pPr>
      <w:r w:rsidRPr="007C22D9">
        <w:rPr>
          <w:rFonts w:ascii="PT Astra Serif" w:hAnsi="PT Astra Serif"/>
          <w:szCs w:val="28"/>
        </w:rPr>
        <w:t>Наиболее знаковые события и мероприятия:</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t>2-й районный фестиваль народной песни «Духовницкое раздолье» - 20.03.2022г Цель фестиваля: популяризация народной песенной культуры и самобытного народного творчества.</w:t>
      </w:r>
      <w:r w:rsidRPr="007C22D9">
        <w:rPr>
          <w:rFonts w:ascii="PT Astra Serif" w:hAnsi="PT Astra Serif"/>
        </w:rPr>
        <w:t xml:space="preserve"> </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t>Районное праздничное торжественное мероприятие ко Дню работников культуры – 25.03.2022г</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t>Районный конкурс декоративно-прикладного и изобразительного творчества «Пасхальный перезвон» - 01.04. -20.04.2022г</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t>13.04.2022г торжественное открытие Теликовского СДК.</w:t>
      </w:r>
    </w:p>
    <w:p w:rsidR="000032AC" w:rsidRPr="007C22D9" w:rsidRDefault="000032AC" w:rsidP="000032AC">
      <w:pPr>
        <w:spacing w:line="276" w:lineRule="auto"/>
        <w:jc w:val="both"/>
        <w:rPr>
          <w:rFonts w:ascii="PT Astra Serif" w:hAnsi="PT Astra Serif"/>
          <w:szCs w:val="28"/>
        </w:rPr>
      </w:pPr>
      <w:r w:rsidRPr="007C22D9">
        <w:rPr>
          <w:rFonts w:ascii="PT Astra Serif" w:hAnsi="PT Astra Serif"/>
          <w:szCs w:val="28"/>
        </w:rPr>
        <w:t>В рамках национального проекта «Культура» - федерального проекта «Культурная среда», который предусматривает реконструкцию культурно-досуговых организаций клубного типа на территориях сельских поселений, в Теликовском СДК, а также в Дмитриевском и Новозахаркинском СДК были проведены масштабные ремонтные работы.</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t xml:space="preserve">3-й областной Парад достижений народного творчества «Огней так много золотых…», посвящённый Году культурного наследия народов России - муниципальный этап – 28.04.2022г </w:t>
      </w:r>
    </w:p>
    <w:p w:rsidR="000032AC" w:rsidRPr="007C22D9" w:rsidRDefault="000032AC" w:rsidP="000032AC">
      <w:pPr>
        <w:spacing w:line="276" w:lineRule="auto"/>
        <w:jc w:val="both"/>
        <w:rPr>
          <w:rFonts w:ascii="PT Astra Serif" w:hAnsi="PT Astra Serif"/>
          <w:szCs w:val="28"/>
        </w:rPr>
      </w:pPr>
      <w:r w:rsidRPr="007C22D9">
        <w:rPr>
          <w:rFonts w:ascii="PT Astra Serif" w:hAnsi="PT Astra Serif"/>
          <w:szCs w:val="28"/>
        </w:rPr>
        <w:t>В отборочном этапе конкурса приняли участие лучшие творческие коллективы и солисты, которые представили в номинации «Программа Парада» все жанры и виды народного творчества, объединённые оригинальным сценарием, построенном на историческом аспекте становления Духовницкого района. Итоги Парада - 22 Диплома: Лауреатов, 1,2,3 степени в номинациях вокальное, х</w:t>
      </w:r>
      <w:r w:rsidRPr="007C22D9">
        <w:rPr>
          <w:rFonts w:ascii="PT Astra Serif" w:hAnsi="PT Astra Serif"/>
          <w:szCs w:val="28"/>
          <w:shd w:val="clear" w:color="auto" w:fill="FFFFFF"/>
        </w:rPr>
        <w:t>ореографическое, инструментальное и театральное искусство, а также в номинации «Тизер Парада».</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t>В рамках празднования Дня весны и труда 1 мая 2022г были подведены итоги районного конкурса «Лучшее учреждение культуры Духовницкого района» - переходящего вымпела удостоен коллектив Никольского СДК.</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lastRenderedPageBreak/>
        <w:t>Цикл мероприятий в рамках празднования 77-й годовщины Победы в Великой отечественной войне: концертные программы, митинги, акции, встречи с тружениками тыла и детьми войны – май 2022г.</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t>15-й районный фестиваль-конкурс детского песенного творчества «Духовницкая песенка» - 01.06.2022г РДК.</w:t>
      </w:r>
    </w:p>
    <w:p w:rsidR="000032AC" w:rsidRPr="007C22D9" w:rsidRDefault="000032AC" w:rsidP="000032AC">
      <w:pPr>
        <w:pStyle w:val="a3"/>
        <w:spacing w:line="276" w:lineRule="auto"/>
        <w:jc w:val="both"/>
        <w:rPr>
          <w:rFonts w:ascii="PT Astra Serif" w:hAnsi="PT Astra Serif"/>
          <w:lang w:val="ru-RU"/>
        </w:rPr>
      </w:pPr>
      <w:r w:rsidRPr="007C22D9">
        <w:rPr>
          <w:rFonts w:ascii="PT Astra Serif" w:hAnsi="PT Astra Serif"/>
          <w:lang w:val="ru-RU"/>
        </w:rPr>
        <w:t>Конкурс проводится с целью развития в Духовницком районе музыкальной культуры, выявления талантливых детей исполнителей. 56 талантливых детей выступили в номинациях «Солисты» и «Ансамбли» в трех возрастных категориях, жюри конкурса при подведении итогов отметило разнообразие номеров и высокий уровень подготовки участников.</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t>04.06.2022г – ансамбль русской песни "Славица" (рук. А. Иконникова, аккомпаниатор Н. Ларионов) Теликовского СДК, принял участие в XXII областном смотре-конкурсе исполнителей народной песни "Что посеешь, то и пожнешь!" в Советском районе Саратовской области.</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t>Приказ Министерства культуры СО от 15.06.2022г №01-01-06/440 «О подтверждении звания «Народный коллектив» ансамблю русской и казачьей песни «Волжаночка» рук. Е.В.Смирнова РДК.</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t>Районный фестиваль-праздник «Играй гармонь, звени частушка!» - 05.06.2022г на базе Брыковского СДК.</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t>Районное праздничное мероприятие, посвященное Дню молодежи – 26.06.2022г</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t xml:space="preserve">Районное праздничное мероприятие, посвященное 100-летию п. Полеводинский – 31.07.2022г </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t xml:space="preserve">5-й районный Фестиваль Пирога – 20.08.2022г – территория парковой зоны. </w:t>
      </w:r>
    </w:p>
    <w:p w:rsidR="000032AC" w:rsidRPr="007C22D9" w:rsidRDefault="000032AC" w:rsidP="000032AC">
      <w:pPr>
        <w:spacing w:line="276" w:lineRule="auto"/>
        <w:jc w:val="both"/>
        <w:rPr>
          <w:rFonts w:ascii="PT Astra Serif" w:hAnsi="PT Astra Serif"/>
          <w:szCs w:val="28"/>
        </w:rPr>
      </w:pPr>
      <w:r w:rsidRPr="007C22D9">
        <w:rPr>
          <w:rFonts w:ascii="PT Astra Serif" w:hAnsi="PT Astra Serif"/>
          <w:szCs w:val="28"/>
        </w:rPr>
        <w:t xml:space="preserve">Событие получилось яркое, праздничное, сюжетно-смысловое, массовое и неординарное. Оригинальный сценарий фестиваля, в рамках которого состоялось яркое открытие фестиваля - Королева Пирога и Король Пирога, а также придворные Королевы-матери праздника поприветствовали и поздравили гостей и жителей. Стоит отметить то, что сценарий дал широкую возможность культурно-досуговым учреждениям района (РДК и СДК) для демонстрации их творческих возможностей в рамках представленных театрализованных полян: казачьей, колхозной, старообрядческой, купеческой, военной, королевской.  Большой вклад в организацию и проведение праздничного мероприятия внесли работники декоративно-прикладного отдела РДК. </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t xml:space="preserve">2-й районный фестиваль «Его Величество - Шансон» - 04.09.2022г </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t>14.10.2022г на базе Березоволукского СДК состоялся 1-й районный фестиваль-конкурс текстильной куклы «Берёзовая слобода»</w:t>
      </w:r>
      <w:r w:rsidRPr="007C22D9">
        <w:rPr>
          <w:rFonts w:ascii="PT Astra Serif" w:hAnsi="PT Astra Serif" w:cs="Arial"/>
          <w:color w:val="333333"/>
          <w:sz w:val="21"/>
          <w:szCs w:val="21"/>
          <w:shd w:val="clear" w:color="auto" w:fill="FFFFFF"/>
        </w:rPr>
        <w:t xml:space="preserve">, </w:t>
      </w:r>
      <w:r w:rsidRPr="007C22D9">
        <w:rPr>
          <w:rFonts w:ascii="PT Astra Serif" w:hAnsi="PT Astra Serif"/>
          <w:sz w:val="28"/>
          <w:szCs w:val="28"/>
        </w:rPr>
        <w:t>посвященный Году народного искусства и нематериального культурного наследия народов Российской Федерации.</w:t>
      </w:r>
    </w:p>
    <w:p w:rsidR="000032AC" w:rsidRPr="007C22D9" w:rsidRDefault="000032AC" w:rsidP="000032AC">
      <w:pPr>
        <w:pStyle w:val="aff"/>
        <w:numPr>
          <w:ilvl w:val="0"/>
          <w:numId w:val="24"/>
        </w:numPr>
        <w:spacing w:line="276" w:lineRule="auto"/>
        <w:jc w:val="both"/>
        <w:rPr>
          <w:rFonts w:ascii="PT Astra Serif" w:hAnsi="PT Astra Serif"/>
          <w:sz w:val="28"/>
          <w:szCs w:val="28"/>
        </w:rPr>
      </w:pPr>
      <w:r w:rsidRPr="007C22D9">
        <w:rPr>
          <w:rFonts w:ascii="PT Astra Serif" w:hAnsi="PT Astra Serif"/>
          <w:sz w:val="28"/>
          <w:szCs w:val="28"/>
        </w:rPr>
        <w:t xml:space="preserve">12-й районный фестиваль национальных культур «Народов много – страна одна!» - 04.11.2022г. Фестиваль проводится с целью сохранения и развития национальных традиций, укрепления культурного взаимодействия народов, проживающих </w:t>
      </w:r>
      <w:r w:rsidRPr="007C22D9">
        <w:rPr>
          <w:rFonts w:ascii="PT Astra Serif" w:hAnsi="PT Astra Serif"/>
          <w:sz w:val="28"/>
          <w:szCs w:val="28"/>
        </w:rPr>
        <w:lastRenderedPageBreak/>
        <w:t>на территории Духовницкого района. Всего в программе фестиваля состоялось 36 выступлений в номинациях «Народное пение», «Хореографическое творчество», «Инструментальное творчество», «Театральное творчество» и «Литературное творчество». В рамках, которых были продемонстрированы национальные традиции и обряды, национальные танцы и песни многих народов проживающих на территории Духовницкого района: казахов, белорусов, украинцев, удмуртов, евреев, грузин, армян, азербайджанцев, дагестанцев, французов и, конечно же, русских. В фойе были оформлены красочные фотозоны по тематике фестиваля «Русские матрешки», «Российский Триколор», «Мы – жители Кавказа», «Казачья деревня».</w:t>
      </w:r>
    </w:p>
    <w:p w:rsidR="000032AC" w:rsidRPr="007C22D9" w:rsidRDefault="000032AC" w:rsidP="000032AC">
      <w:pPr>
        <w:spacing w:line="276" w:lineRule="auto"/>
        <w:ind w:firstLine="708"/>
        <w:jc w:val="both"/>
        <w:rPr>
          <w:rFonts w:ascii="PT Astra Serif" w:hAnsi="PT Astra Serif"/>
          <w:szCs w:val="28"/>
        </w:rPr>
      </w:pPr>
      <w:r w:rsidRPr="007C22D9">
        <w:rPr>
          <w:rFonts w:ascii="PT Astra Serif" w:hAnsi="PT Astra Serif"/>
          <w:szCs w:val="28"/>
        </w:rPr>
        <w:t>В РДК и СДК стали традиционными концертные праздничные программы, театрализованные представления, игровые и развлекательные мероприятия, беседы и круглые столы, выставки, заседания в клубах по интересам - посвященные Новогодним и Рождественским праздникам, 23 февраля и 8 Марта, 9 мая, Дню пожилых людей и Дню матери, ко Дню Учителя и многим др.</w:t>
      </w:r>
    </w:p>
    <w:p w:rsidR="000032AC" w:rsidRPr="007C22D9" w:rsidRDefault="000032AC" w:rsidP="000032AC">
      <w:pPr>
        <w:spacing w:line="276" w:lineRule="auto"/>
        <w:ind w:firstLine="708"/>
        <w:jc w:val="both"/>
        <w:rPr>
          <w:rFonts w:ascii="PT Astra Serif" w:hAnsi="PT Astra Serif"/>
          <w:szCs w:val="28"/>
        </w:rPr>
      </w:pPr>
      <w:r w:rsidRPr="007C22D9">
        <w:rPr>
          <w:rFonts w:ascii="PT Astra Serif" w:hAnsi="PT Astra Serif"/>
          <w:szCs w:val="28"/>
        </w:rPr>
        <w:t xml:space="preserve">Конечно, стоит отметить, что на протяжении 2022г практически все и СДК, и РДК проявили высокую активность в организации и проведении мероприятий в рамках всероссийских, региональных, муниципальных акций, приуроченных к Новогодним и рождественским праздникам, к празднованию Дня защитника Отечества и Международному женскому дню, ко Дню воссоединения Крыма с Россией, ко Дню Победы и героическим событиям Великой Отечественной войны, ко Дню России и Дню медицинского работника, ко Дню памяти и скорби, Дню флага РФ, ко Дню солидарности в борьбе с терроризмом, Дню народного единства и направленных в поддержку </w:t>
      </w:r>
      <w:r w:rsidRPr="007C22D9">
        <w:rPr>
          <w:rFonts w:ascii="PT Astra Serif" w:hAnsi="PT Astra Serif"/>
          <w:bCs/>
          <w:szCs w:val="28"/>
        </w:rPr>
        <w:t>мобилизованных граждан и участников специальной военной операции: «За мир», «За Россию», «Своих не бросаем!», «Мы вместе!», «Добро без границ» и др.</w:t>
      </w:r>
    </w:p>
    <w:p w:rsidR="000032AC" w:rsidRPr="007C22D9" w:rsidRDefault="000032AC" w:rsidP="000032AC">
      <w:pPr>
        <w:spacing w:line="276" w:lineRule="auto"/>
        <w:ind w:firstLine="708"/>
        <w:jc w:val="both"/>
        <w:rPr>
          <w:rFonts w:ascii="PT Astra Serif" w:hAnsi="PT Astra Serif"/>
          <w:szCs w:val="28"/>
        </w:rPr>
      </w:pPr>
      <w:r w:rsidRPr="007C22D9">
        <w:rPr>
          <w:rFonts w:ascii="PT Astra Serif" w:hAnsi="PT Astra Serif"/>
          <w:szCs w:val="28"/>
        </w:rPr>
        <w:t>В рамках повышения квалификации работников учреждения проводятся районные методические семинары в форме мастер-классов, семинаров-практикумов, методических кейсов, семинаров-консультаций. Специалисты в рамках самообразования посещают областные курсы ПК и семинары, активно участвуют в областных, всероссийских и международных конкурсах.</w:t>
      </w:r>
    </w:p>
    <w:p w:rsidR="000032AC" w:rsidRPr="007C22D9" w:rsidRDefault="000032AC" w:rsidP="000032AC">
      <w:pPr>
        <w:ind w:firstLine="708"/>
        <w:jc w:val="both"/>
        <w:rPr>
          <w:rFonts w:ascii="PT Astra Serif" w:hAnsi="PT Astra Serif"/>
          <w:szCs w:val="28"/>
        </w:rPr>
      </w:pPr>
      <w:r w:rsidRPr="007C22D9">
        <w:rPr>
          <w:rFonts w:ascii="PT Astra Serif" w:hAnsi="PT Astra Serif"/>
          <w:szCs w:val="28"/>
        </w:rPr>
        <w:t>Учреждение ведет совместную работу с другими организациями и ведомствами по организации досуга населения, развивает социальное партнерство.</w:t>
      </w:r>
    </w:p>
    <w:p w:rsidR="000032AC" w:rsidRPr="007C22D9" w:rsidRDefault="000032AC" w:rsidP="000032AC">
      <w:pPr>
        <w:spacing w:line="276" w:lineRule="auto"/>
        <w:ind w:firstLine="708"/>
        <w:jc w:val="both"/>
        <w:rPr>
          <w:rFonts w:ascii="PT Astra Serif" w:hAnsi="PT Astra Serif"/>
          <w:b/>
          <w:szCs w:val="28"/>
        </w:rPr>
      </w:pPr>
      <w:r w:rsidRPr="007C22D9">
        <w:rPr>
          <w:rFonts w:ascii="PT Astra Serif" w:hAnsi="PT Astra Serif"/>
          <w:szCs w:val="28"/>
        </w:rPr>
        <w:t>Организуется яркая системная работа по освещению деятельности учреждения в СМИ и социальных сетях.</w:t>
      </w:r>
      <w:r w:rsidRPr="007C22D9">
        <w:rPr>
          <w:rFonts w:ascii="PT Astra Serif" w:hAnsi="PT Astra Serif"/>
          <w:b/>
          <w:szCs w:val="28"/>
        </w:rPr>
        <w:t xml:space="preserve"> </w:t>
      </w:r>
      <w:r w:rsidRPr="007C22D9">
        <w:rPr>
          <w:rFonts w:ascii="PT Astra Serif" w:hAnsi="PT Astra Serif"/>
          <w:szCs w:val="28"/>
        </w:rPr>
        <w:t>Всего в 2022г было опубликовано более 1100 заметок, рассказывающих о культурно-досуговой деятельности учреждений культуры Духовницкого района.</w:t>
      </w:r>
    </w:p>
    <w:p w:rsidR="000032AC" w:rsidRPr="007C22D9" w:rsidRDefault="000032AC" w:rsidP="000032AC">
      <w:pPr>
        <w:spacing w:line="276" w:lineRule="auto"/>
        <w:ind w:firstLine="708"/>
        <w:jc w:val="both"/>
        <w:rPr>
          <w:rFonts w:ascii="PT Astra Serif" w:hAnsi="PT Astra Serif"/>
          <w:szCs w:val="28"/>
        </w:rPr>
      </w:pPr>
      <w:r w:rsidRPr="007C22D9">
        <w:rPr>
          <w:rFonts w:ascii="PT Astra Serif" w:hAnsi="PT Astra Serif"/>
          <w:szCs w:val="28"/>
        </w:rPr>
        <w:t>Планомерно выстраивается работа по улучшению материально-технической базы учреждения.</w:t>
      </w:r>
    </w:p>
    <w:p w:rsidR="000032AC" w:rsidRPr="007C22D9" w:rsidRDefault="000032AC" w:rsidP="000032AC">
      <w:pPr>
        <w:spacing w:line="276" w:lineRule="auto"/>
        <w:ind w:firstLine="708"/>
        <w:jc w:val="both"/>
        <w:rPr>
          <w:rFonts w:ascii="PT Astra Serif" w:hAnsi="PT Astra Serif"/>
          <w:szCs w:val="28"/>
        </w:rPr>
      </w:pPr>
      <w:r w:rsidRPr="007C22D9">
        <w:rPr>
          <w:rFonts w:ascii="PT Astra Serif" w:hAnsi="PT Astra Serif"/>
          <w:szCs w:val="28"/>
        </w:rPr>
        <w:t>Большой популярностью у жителей нашего района пользуется кинозал «Победа».</w:t>
      </w:r>
      <w:r w:rsidRPr="007C22D9">
        <w:rPr>
          <w:rFonts w:ascii="PT Astra Serif" w:hAnsi="PT Astra Serif"/>
        </w:rPr>
        <w:t xml:space="preserve"> </w:t>
      </w:r>
      <w:r w:rsidRPr="007C22D9">
        <w:rPr>
          <w:rFonts w:ascii="PT Astra Serif" w:hAnsi="PT Astra Serif"/>
          <w:szCs w:val="28"/>
        </w:rPr>
        <w:t xml:space="preserve">05.04.2022 года Кинозал «Победа» р.п. Духовницкое реализовал  свою работу по программе «Пушкинская карта».  Кинозал «Победа» расширил возможности оплаты билетов на киносеансы!  Расчет может производиться как наличным,  так и </w:t>
      </w:r>
      <w:r w:rsidRPr="007C22D9">
        <w:rPr>
          <w:rFonts w:ascii="PT Astra Serif" w:hAnsi="PT Astra Serif"/>
          <w:szCs w:val="28"/>
        </w:rPr>
        <w:lastRenderedPageBreak/>
        <w:t xml:space="preserve">безналичным способом. По  установленному терминалу можно оплатить покупку билета   любой пластиковой картой сбербанка и «Пушкинской  картой» платёжной системы «Мир». </w:t>
      </w:r>
    </w:p>
    <w:p w:rsidR="000032AC" w:rsidRPr="007C22D9" w:rsidRDefault="000032AC" w:rsidP="000032AC">
      <w:pPr>
        <w:spacing w:line="276" w:lineRule="auto"/>
        <w:ind w:firstLine="708"/>
        <w:jc w:val="both"/>
        <w:rPr>
          <w:rFonts w:ascii="PT Astra Serif" w:hAnsi="PT Astra Serif"/>
          <w:szCs w:val="28"/>
        </w:rPr>
      </w:pPr>
      <w:r w:rsidRPr="007C22D9">
        <w:rPr>
          <w:rFonts w:ascii="PT Astra Serif" w:hAnsi="PT Astra Serif"/>
          <w:szCs w:val="28"/>
        </w:rPr>
        <w:t xml:space="preserve">На 31.01.2023 года к программе лояльности подключилось 278 человек, что составляет 92,0% из 100%  от общего количества обучающихся 14-17 лет. За период с  05.04.2022 по 31.12.2022 года показатель посещаемости на киносеансы по  Пушкинской карте составляет 1816  человек, сумма проданных билетов составила 319 300  рублей.  </w:t>
      </w:r>
    </w:p>
    <w:p w:rsidR="000032AC" w:rsidRPr="007C22D9" w:rsidRDefault="000032AC" w:rsidP="000032AC">
      <w:pPr>
        <w:spacing w:line="276" w:lineRule="auto"/>
        <w:ind w:firstLine="708"/>
        <w:jc w:val="both"/>
        <w:rPr>
          <w:rFonts w:ascii="PT Astra Serif" w:hAnsi="PT Astra Serif"/>
          <w:szCs w:val="28"/>
        </w:rPr>
      </w:pPr>
      <w:r w:rsidRPr="007C22D9">
        <w:rPr>
          <w:rFonts w:ascii="PT Astra Serif" w:hAnsi="PT Astra Serif"/>
          <w:szCs w:val="28"/>
        </w:rPr>
        <w:t xml:space="preserve">За период с 01.01.2023 по 31.01.2023 года количество  проданных билетов  по Пушкинской карте составляет 462 билета на сумму 94 300. </w:t>
      </w:r>
    </w:p>
    <w:p w:rsidR="000032AC" w:rsidRPr="007C22D9" w:rsidRDefault="000032AC" w:rsidP="000032AC">
      <w:pPr>
        <w:spacing w:line="276" w:lineRule="auto"/>
        <w:ind w:firstLine="708"/>
        <w:jc w:val="both"/>
        <w:rPr>
          <w:rFonts w:ascii="PT Astra Serif" w:hAnsi="PT Astra Serif"/>
          <w:szCs w:val="28"/>
        </w:rPr>
      </w:pPr>
      <w:r w:rsidRPr="007C22D9">
        <w:rPr>
          <w:rFonts w:ascii="PT Astra Serif" w:hAnsi="PT Astra Serif"/>
          <w:szCs w:val="28"/>
        </w:rPr>
        <w:t>Итог с нарастающим периодом : с 05.04.2022 по 31.01.2023 года количество проданных билетов по Пушкинской карте  составляет  2278  , сумма 413 600.</w:t>
      </w:r>
    </w:p>
    <w:p w:rsidR="000032AC" w:rsidRPr="007C22D9" w:rsidRDefault="000032AC" w:rsidP="000032AC">
      <w:pPr>
        <w:spacing w:line="276" w:lineRule="auto"/>
        <w:ind w:firstLine="708"/>
        <w:jc w:val="both"/>
        <w:rPr>
          <w:rFonts w:ascii="PT Astra Serif" w:hAnsi="PT Astra Serif"/>
          <w:szCs w:val="28"/>
        </w:rPr>
      </w:pPr>
      <w:r w:rsidRPr="007C22D9">
        <w:rPr>
          <w:rFonts w:ascii="PT Astra Serif" w:hAnsi="PT Astra Serif"/>
          <w:szCs w:val="28"/>
        </w:rPr>
        <w:t xml:space="preserve">Общий итог продаж кинобилетов  включая продажи по Пушкинской карте за период с 01.01.2022 по 31.01.2023 года  составляет 5314  билетов на  сумму  923 765. </w:t>
      </w:r>
    </w:p>
    <w:p w:rsidR="000032AC" w:rsidRPr="007C22D9" w:rsidRDefault="000032AC" w:rsidP="000032AC">
      <w:pPr>
        <w:spacing w:line="276" w:lineRule="auto"/>
        <w:ind w:firstLine="708"/>
        <w:jc w:val="both"/>
        <w:rPr>
          <w:rFonts w:ascii="PT Astra Serif" w:hAnsi="PT Astra Serif"/>
          <w:szCs w:val="28"/>
        </w:rPr>
      </w:pPr>
      <w:r w:rsidRPr="007C22D9">
        <w:rPr>
          <w:rFonts w:ascii="PT Astra Serif" w:hAnsi="PT Astra Serif"/>
          <w:szCs w:val="28"/>
        </w:rPr>
        <w:t>Кинозал «Победа» проявляет наибольшую активность среди модернизированных кинозалов в работе социальных сетей по продвижению программы «Пушкинская карта» : на страницах социальных  сетей  кинотеатр размещает информацию об участии в просветительском проекте в помощь преподавателям русской литературы «Наше кино – в наши школы», там же отражена информация о том, что просмотры фильмов возможны по программе «Пушкинская карта». Из 26  Муниципальных кинозалов Саратовской области   кинозал «Победа» занимает  почётное 4 место по продажам билетов по программе «Пушкинская карта». По итогам работы за 2022 год коллектив  структурного подразделения кинозала «Победа»  получил благодарственное письмо от Саратовского областного методического киновидеоцентра за плодотворную работу, за высокий профессиональный уровень и ответственное отношение к делу.</w:t>
      </w:r>
    </w:p>
    <w:p w:rsidR="000032AC" w:rsidRPr="007C22D9" w:rsidRDefault="000032AC" w:rsidP="000032AC">
      <w:pPr>
        <w:spacing w:line="276" w:lineRule="auto"/>
        <w:ind w:firstLine="708"/>
        <w:jc w:val="both"/>
        <w:rPr>
          <w:rFonts w:ascii="PT Astra Serif" w:hAnsi="PT Astra Serif"/>
          <w:b/>
          <w:color w:val="FF0000"/>
          <w:szCs w:val="28"/>
        </w:rPr>
      </w:pPr>
    </w:p>
    <w:p w:rsidR="000032AC" w:rsidRPr="007C22D9" w:rsidRDefault="000032AC" w:rsidP="000032AC">
      <w:pPr>
        <w:ind w:firstLine="708"/>
        <w:jc w:val="both"/>
        <w:rPr>
          <w:rFonts w:ascii="PT Astra Serif" w:eastAsia="Calibri" w:hAnsi="PT Astra Serif"/>
          <w:b/>
          <w:szCs w:val="28"/>
          <w:u w:val="single"/>
        </w:rPr>
      </w:pPr>
      <w:r w:rsidRPr="007C22D9">
        <w:rPr>
          <w:rFonts w:ascii="PT Astra Serif" w:eastAsia="Calibri" w:hAnsi="PT Astra Serif"/>
          <w:b/>
          <w:szCs w:val="28"/>
          <w:u w:val="single"/>
        </w:rPr>
        <w:t>Библиотечное обслуживание населения Духовницкого района.</w:t>
      </w:r>
    </w:p>
    <w:p w:rsidR="000032AC" w:rsidRPr="007C22D9" w:rsidRDefault="000032AC" w:rsidP="000032AC">
      <w:pPr>
        <w:ind w:firstLine="708"/>
        <w:jc w:val="both"/>
        <w:rPr>
          <w:rFonts w:ascii="PT Astra Serif" w:hAnsi="PT Astra Serif"/>
          <w:szCs w:val="28"/>
        </w:rPr>
      </w:pPr>
      <w:r w:rsidRPr="007C22D9">
        <w:rPr>
          <w:rFonts w:ascii="PT Astra Serif" w:hAnsi="PT Astra Serif"/>
          <w:szCs w:val="28"/>
        </w:rPr>
        <w:t>На территории Духовницкого муниципального района в соответствии с Уставом учреждения библиотечное обслуживание населения осуществляют 15 библиотек: Центральная библиотека, Детская библиотека, Духовницкий филиал № 1 (п. Волжский) и 12 сельских филиалов.</w:t>
      </w:r>
    </w:p>
    <w:p w:rsidR="000032AC" w:rsidRPr="007C22D9" w:rsidRDefault="000032AC" w:rsidP="000032AC">
      <w:pPr>
        <w:spacing w:line="276" w:lineRule="auto"/>
        <w:ind w:firstLine="708"/>
        <w:jc w:val="both"/>
        <w:rPr>
          <w:rFonts w:ascii="PT Astra Serif" w:hAnsi="PT Astra Serif"/>
          <w:szCs w:val="28"/>
        </w:rPr>
      </w:pPr>
      <w:r w:rsidRPr="007C22D9">
        <w:rPr>
          <w:rFonts w:ascii="PT Astra Serif" w:hAnsi="PT Astra Serif"/>
          <w:szCs w:val="28"/>
        </w:rPr>
        <w:t xml:space="preserve"> Согласно утвержденного штатного расписания трудовую деятельность в МУК «МЦБ УК» осуществляют 22 сотрудника, 4 из которых – библиотекари с высшим профильным образованием, 14 – имеющие среднее специальное по направлению «Библиотечное дело». Специалисты регулярно повышают  свою квалификацию в образовательных учреждениях региона и Российской государственной библиотеке.</w:t>
      </w:r>
    </w:p>
    <w:p w:rsidR="000032AC" w:rsidRPr="007C22D9" w:rsidRDefault="000032AC" w:rsidP="000032AC">
      <w:pPr>
        <w:spacing w:line="276" w:lineRule="auto"/>
        <w:ind w:firstLine="708"/>
        <w:jc w:val="both"/>
        <w:rPr>
          <w:rFonts w:ascii="PT Astra Serif" w:hAnsi="PT Astra Serif"/>
          <w:szCs w:val="28"/>
        </w:rPr>
      </w:pPr>
      <w:r w:rsidRPr="007C22D9">
        <w:rPr>
          <w:rFonts w:ascii="PT Astra Serif" w:hAnsi="PT Astra Serif"/>
          <w:szCs w:val="28"/>
        </w:rPr>
        <w:t xml:space="preserve">14 библиотек района подключены к сети «Интернет» (94 %), оснащены компьютерным оборудованием, мультимедийными проекторами, экранами, принтерами и музыкальными центрами, что позволяет работать с читателями, используя современные информационные технологии. </w:t>
      </w:r>
    </w:p>
    <w:p w:rsidR="000032AC" w:rsidRPr="007C22D9" w:rsidRDefault="000032AC" w:rsidP="000032AC">
      <w:pPr>
        <w:tabs>
          <w:tab w:val="left" w:pos="567"/>
        </w:tabs>
        <w:spacing w:line="276" w:lineRule="auto"/>
        <w:jc w:val="both"/>
        <w:rPr>
          <w:rFonts w:ascii="PT Astra Serif" w:hAnsi="PT Astra Serif"/>
          <w:szCs w:val="28"/>
        </w:rPr>
      </w:pPr>
      <w:r w:rsidRPr="007C22D9">
        <w:rPr>
          <w:rFonts w:ascii="PT Astra Serif" w:hAnsi="PT Astra Serif"/>
          <w:szCs w:val="28"/>
        </w:rPr>
        <w:t xml:space="preserve">В настоящее время функционируют два официальных сайта Центральной и Детской библиотек, которые активно пополняются информацией об акциях, мероприятиях, о Пушкинской карте, и востребованы у духовничан, о чем говорят высокие показатели </w:t>
      </w:r>
      <w:r w:rsidRPr="007C22D9">
        <w:rPr>
          <w:rFonts w:ascii="PT Astra Serif" w:hAnsi="PT Astra Serif"/>
          <w:szCs w:val="28"/>
        </w:rPr>
        <w:lastRenderedPageBreak/>
        <w:t>количества посещений удаленных пользователей. Поддерживать интерес населения к библиотечной деятельности помогает активная работа библиотек в сети Интернет: аккаунты в социальных сетях, ютуб-канал Центральной библиотеки.</w:t>
      </w:r>
    </w:p>
    <w:p w:rsidR="000032AC" w:rsidRPr="007C22D9" w:rsidRDefault="000032AC" w:rsidP="000032AC">
      <w:pPr>
        <w:tabs>
          <w:tab w:val="left" w:pos="567"/>
        </w:tabs>
        <w:spacing w:line="276" w:lineRule="auto"/>
        <w:jc w:val="both"/>
        <w:rPr>
          <w:rFonts w:ascii="PT Astra Serif" w:hAnsi="PT Astra Serif"/>
          <w:szCs w:val="28"/>
        </w:rPr>
      </w:pPr>
      <w:r w:rsidRPr="007C22D9">
        <w:rPr>
          <w:rFonts w:ascii="PT Astra Serif" w:hAnsi="PT Astra Serif"/>
          <w:szCs w:val="28"/>
        </w:rPr>
        <w:tab/>
        <w:t>Библиотеки принимают активное участие во всероссийских, областных и муниципальных конкурсах, акциях, региональных Днях чтения. Ежегодно участвуют в конкурсах на получение грантов на лучшее учреждение культуры и их работников.</w:t>
      </w:r>
    </w:p>
    <w:p w:rsidR="000032AC" w:rsidRPr="007C22D9" w:rsidRDefault="000032AC" w:rsidP="000032AC">
      <w:pPr>
        <w:tabs>
          <w:tab w:val="left" w:pos="567"/>
        </w:tabs>
        <w:spacing w:line="276" w:lineRule="auto"/>
        <w:jc w:val="both"/>
        <w:rPr>
          <w:rFonts w:ascii="PT Astra Serif" w:hAnsi="PT Astra Serif"/>
          <w:szCs w:val="28"/>
        </w:rPr>
      </w:pPr>
      <w:r w:rsidRPr="007C22D9">
        <w:rPr>
          <w:rFonts w:ascii="PT Astra Serif" w:hAnsi="PT Astra Serif"/>
          <w:szCs w:val="28"/>
        </w:rPr>
        <w:tab/>
        <w:t xml:space="preserve">Под руководством профессиональных библиотекарей дети участвуют в региональных и российских конкурсах. Так, в ноябре в Областном творческом конкурсе «И горд, и ясен и славы полон» (к 350-летию Петра I), объявленном Саратовской областной библиотекой для детей и юношества им. А.С. Пушкина, одержал победу и занял 1 место читатель Теликовского сельского филиала Таилкин А. (руководитель – библиотекарь I кат. Хорунжий Т.И.) </w:t>
      </w:r>
    </w:p>
    <w:p w:rsidR="000032AC" w:rsidRPr="007C22D9" w:rsidRDefault="000032AC" w:rsidP="000032AC">
      <w:pPr>
        <w:tabs>
          <w:tab w:val="left" w:pos="567"/>
        </w:tabs>
        <w:spacing w:line="276" w:lineRule="auto"/>
        <w:jc w:val="both"/>
        <w:rPr>
          <w:rFonts w:ascii="PT Astra Serif" w:hAnsi="PT Astra Serif"/>
          <w:szCs w:val="28"/>
        </w:rPr>
      </w:pPr>
    </w:p>
    <w:p w:rsidR="000032AC" w:rsidRPr="007C22D9" w:rsidRDefault="000032AC" w:rsidP="000032AC">
      <w:pPr>
        <w:tabs>
          <w:tab w:val="left" w:pos="567"/>
        </w:tabs>
        <w:spacing w:line="276" w:lineRule="auto"/>
        <w:rPr>
          <w:rFonts w:ascii="PT Astra Serif" w:hAnsi="PT Astra Serif"/>
          <w:szCs w:val="28"/>
        </w:rPr>
      </w:pPr>
      <w:r w:rsidRPr="007C22D9">
        <w:rPr>
          <w:rFonts w:ascii="PT Astra Serif" w:hAnsi="PT Astra Serif"/>
          <w:szCs w:val="28"/>
        </w:rPr>
        <w:t xml:space="preserve">       </w:t>
      </w:r>
    </w:p>
    <w:p w:rsidR="000032AC" w:rsidRPr="007C22D9" w:rsidRDefault="000032AC" w:rsidP="000032AC">
      <w:pPr>
        <w:tabs>
          <w:tab w:val="left" w:pos="567"/>
        </w:tabs>
        <w:spacing w:line="276" w:lineRule="auto"/>
        <w:jc w:val="center"/>
        <w:rPr>
          <w:rFonts w:ascii="PT Astra Serif" w:hAnsi="PT Astra Serif"/>
          <w:b/>
          <w:szCs w:val="28"/>
        </w:rPr>
      </w:pPr>
      <w:r w:rsidRPr="007C22D9">
        <w:rPr>
          <w:rFonts w:ascii="PT Astra Serif" w:hAnsi="PT Astra Serif"/>
          <w:b/>
          <w:szCs w:val="28"/>
        </w:rPr>
        <w:t>Центры правовой информации и бесплатная юридическая помощь.</w:t>
      </w:r>
    </w:p>
    <w:p w:rsidR="000032AC" w:rsidRPr="007C22D9" w:rsidRDefault="000032AC" w:rsidP="000032AC">
      <w:pPr>
        <w:tabs>
          <w:tab w:val="left" w:pos="567"/>
        </w:tabs>
        <w:spacing w:line="276" w:lineRule="auto"/>
        <w:jc w:val="both"/>
        <w:rPr>
          <w:rFonts w:ascii="PT Astra Serif" w:hAnsi="PT Astra Serif"/>
          <w:szCs w:val="28"/>
        </w:rPr>
      </w:pPr>
      <w:r w:rsidRPr="007C22D9">
        <w:rPr>
          <w:rFonts w:ascii="PT Astra Serif" w:hAnsi="PT Astra Serif"/>
          <w:szCs w:val="28"/>
        </w:rPr>
        <w:tab/>
        <w:t>На базе всех библиотек созданы и функционируют Центры правовой информации. В 2022 году Центральная библиотека Духовницкого  района продолжает участие в региональном проекте «Доступность правозащиты и правовое просвещение граждан, попавших в трудную жизненную ситуацию» Саратовского регионального общественного фонда поддержки гражданских инициатив «Общество и право».  За 2022 год бесплатную юридическую помощь на онлайн - приемах юриста получили более 200 человек.</w:t>
      </w:r>
    </w:p>
    <w:p w:rsidR="000032AC" w:rsidRPr="007C22D9" w:rsidRDefault="000032AC" w:rsidP="000032AC">
      <w:pPr>
        <w:spacing w:line="276" w:lineRule="auto"/>
        <w:rPr>
          <w:rFonts w:ascii="PT Astra Serif" w:hAnsi="PT Astra Serif"/>
          <w:b/>
          <w:szCs w:val="28"/>
        </w:rPr>
      </w:pPr>
    </w:p>
    <w:p w:rsidR="000032AC" w:rsidRPr="007C22D9" w:rsidRDefault="000032AC" w:rsidP="000032AC">
      <w:pPr>
        <w:spacing w:line="276" w:lineRule="auto"/>
        <w:rPr>
          <w:rFonts w:ascii="PT Astra Serif" w:hAnsi="PT Astra Serif"/>
          <w:b/>
          <w:szCs w:val="28"/>
        </w:rPr>
      </w:pPr>
      <w:r w:rsidRPr="007C22D9">
        <w:rPr>
          <w:rFonts w:ascii="PT Astra Serif" w:hAnsi="PT Astra Serif"/>
          <w:b/>
          <w:szCs w:val="28"/>
        </w:rPr>
        <w:t>Доступность библиотечных услуг:</w:t>
      </w:r>
    </w:p>
    <w:p w:rsidR="000032AC" w:rsidRPr="007C22D9" w:rsidRDefault="000032AC" w:rsidP="000032AC">
      <w:pPr>
        <w:numPr>
          <w:ilvl w:val="0"/>
          <w:numId w:val="25"/>
        </w:numPr>
        <w:tabs>
          <w:tab w:val="left" w:pos="426"/>
          <w:tab w:val="left" w:leader="underscore" w:pos="6111"/>
        </w:tabs>
        <w:suppressAutoHyphens w:val="0"/>
        <w:spacing w:after="200" w:line="276" w:lineRule="auto"/>
        <w:jc w:val="both"/>
        <w:rPr>
          <w:rFonts w:ascii="PT Astra Serif" w:hAnsi="PT Astra Serif"/>
          <w:szCs w:val="28"/>
        </w:rPr>
      </w:pPr>
      <w:r w:rsidRPr="007C22D9">
        <w:rPr>
          <w:rFonts w:ascii="PT Astra Serif" w:hAnsi="PT Astra Serif"/>
          <w:szCs w:val="28"/>
        </w:rPr>
        <w:t>среднее число жителей на одну библиотеку в зоне обслуживания библиотеки – 720 человек;</w:t>
      </w:r>
    </w:p>
    <w:p w:rsidR="000032AC" w:rsidRPr="007C22D9" w:rsidRDefault="000032AC" w:rsidP="000032AC">
      <w:pPr>
        <w:spacing w:line="276" w:lineRule="auto"/>
        <w:jc w:val="center"/>
        <w:rPr>
          <w:rFonts w:ascii="PT Astra Serif" w:hAnsi="PT Astra Serif"/>
          <w:b/>
          <w:szCs w:val="28"/>
        </w:rPr>
      </w:pPr>
      <w:r w:rsidRPr="007C22D9">
        <w:rPr>
          <w:rFonts w:ascii="PT Astra Serif" w:hAnsi="PT Astra Serif"/>
          <w:b/>
          <w:szCs w:val="28"/>
        </w:rPr>
        <w:t>Комплектование и обеспечение сохранности библиотечных фондов.</w:t>
      </w:r>
    </w:p>
    <w:p w:rsidR="000032AC" w:rsidRPr="007C22D9" w:rsidRDefault="000032AC" w:rsidP="000032AC">
      <w:pPr>
        <w:shd w:val="clear" w:color="auto" w:fill="FFFFFF"/>
        <w:spacing w:line="276" w:lineRule="auto"/>
        <w:ind w:firstLine="708"/>
        <w:jc w:val="both"/>
        <w:rPr>
          <w:rFonts w:ascii="PT Astra Serif" w:hAnsi="PT Astra Serif"/>
          <w:szCs w:val="28"/>
        </w:rPr>
      </w:pPr>
      <w:r w:rsidRPr="007C22D9">
        <w:rPr>
          <w:rFonts w:ascii="PT Astra Serif" w:hAnsi="PT Astra Serif"/>
          <w:szCs w:val="28"/>
        </w:rPr>
        <w:t>В 2022 году общий объем фонда МУК «МЦБ УК» составляет 128 274 экземпляра книжной продукции. Нельзя не отметить ставшее постоянным выделение федеральной субсидии размере 100 847 рублей на приобретение новой литературы. Было закуплено 522 экземпляра книжной продукции. Также в дар от читателей, ООО «ОРИОН» (г. Саратов) мы получили 603 книги на общую сумму 191 528 рублей. На каждое полугодие библиотеки оформляют подписку на периодические печатные издания в количестве 1120 экземпляров на общую сумму в полугодие 46 000 рублей.</w:t>
      </w:r>
    </w:p>
    <w:p w:rsidR="000032AC" w:rsidRPr="007C22D9" w:rsidRDefault="000032AC" w:rsidP="000032AC">
      <w:pPr>
        <w:shd w:val="clear" w:color="auto" w:fill="FFFFFF"/>
        <w:spacing w:line="276" w:lineRule="auto"/>
        <w:ind w:firstLine="708"/>
        <w:jc w:val="both"/>
        <w:rPr>
          <w:rFonts w:ascii="PT Astra Serif" w:hAnsi="PT Astra Serif"/>
          <w:szCs w:val="28"/>
        </w:rPr>
      </w:pPr>
      <w:r w:rsidRPr="007C22D9">
        <w:rPr>
          <w:rFonts w:ascii="PT Astra Serif" w:hAnsi="PT Astra Serif"/>
          <w:szCs w:val="28"/>
        </w:rPr>
        <w:t xml:space="preserve">Согласно данных методической работы и статистики библиотеки Духовницкого района по результатам работы за 2022 год выполнили установленный Министерством культуры Саратовской области годовой план по посещениям, книговыдаче и обслуживанию пользователей с опережением на 1243 единицы. </w:t>
      </w:r>
    </w:p>
    <w:p w:rsidR="000032AC" w:rsidRPr="007C22D9" w:rsidRDefault="000032AC" w:rsidP="000032AC">
      <w:pPr>
        <w:spacing w:line="276" w:lineRule="auto"/>
        <w:ind w:firstLine="708"/>
        <w:jc w:val="both"/>
        <w:rPr>
          <w:rFonts w:ascii="PT Astra Serif" w:hAnsi="PT Astra Serif"/>
          <w:szCs w:val="28"/>
        </w:rPr>
      </w:pPr>
    </w:p>
    <w:p w:rsidR="000032AC" w:rsidRPr="007C22D9" w:rsidRDefault="000032AC" w:rsidP="000032AC">
      <w:pPr>
        <w:jc w:val="both"/>
        <w:rPr>
          <w:rFonts w:ascii="PT Astra Serif" w:eastAsia="Calibri" w:hAnsi="PT Astra Serif"/>
          <w:szCs w:val="28"/>
          <w:lang w:eastAsia="en-US"/>
        </w:rPr>
      </w:pPr>
      <w:r w:rsidRPr="007C22D9">
        <w:rPr>
          <w:rFonts w:ascii="PT Astra Serif" w:eastAsia="Calibri" w:hAnsi="PT Astra Serif"/>
          <w:b/>
          <w:szCs w:val="28"/>
          <w:lang w:eastAsia="en-US"/>
        </w:rPr>
        <w:t>МБУДО «Детская школа искусств  р.п. Духовницкое»</w:t>
      </w:r>
      <w:r w:rsidRPr="007C22D9">
        <w:rPr>
          <w:rFonts w:ascii="PT Astra Serif" w:eastAsia="Calibri" w:hAnsi="PT Astra Serif"/>
          <w:szCs w:val="28"/>
          <w:lang w:eastAsia="en-US"/>
        </w:rPr>
        <w:t xml:space="preserve">  была основана в 1963 году, как Детская музыкальная школа, в 2015 году школа переименована </w:t>
      </w:r>
      <w:r w:rsidRPr="007C22D9">
        <w:rPr>
          <w:rFonts w:ascii="PT Astra Serif" w:eastAsia="Calibri" w:hAnsi="PT Astra Serif"/>
          <w:color w:val="000000"/>
          <w:szCs w:val="28"/>
          <w:lang w:eastAsia="en-US"/>
        </w:rPr>
        <w:t xml:space="preserve">в муниципальное </w:t>
      </w:r>
      <w:r w:rsidRPr="007C22D9">
        <w:rPr>
          <w:rFonts w:ascii="PT Astra Serif" w:eastAsia="Calibri" w:hAnsi="PT Astra Serif"/>
          <w:color w:val="000000"/>
          <w:szCs w:val="28"/>
          <w:lang w:eastAsia="en-US"/>
        </w:rPr>
        <w:lastRenderedPageBreak/>
        <w:t>бюджетное учреждение дополнительного образования «Детская школа искусств р.п. Духовницкое Духовницкого района Саратовской области» – это  некоммерческая организация, осуществляющая свою деятельность в сфере культуры и искусств, являющаяся образовательным учреждением дополнительного образования.</w:t>
      </w:r>
      <w:r w:rsidRPr="007C22D9">
        <w:rPr>
          <w:rFonts w:ascii="PT Astra Serif" w:hAnsi="PT Astra Serif"/>
          <w:szCs w:val="28"/>
        </w:rPr>
        <w:t xml:space="preserve"> </w:t>
      </w:r>
    </w:p>
    <w:p w:rsidR="000032AC" w:rsidRPr="007C22D9" w:rsidRDefault="000032AC" w:rsidP="000032AC">
      <w:pPr>
        <w:jc w:val="both"/>
        <w:rPr>
          <w:rFonts w:ascii="PT Astra Serif" w:hAnsi="PT Astra Serif"/>
          <w:szCs w:val="28"/>
          <w:lang w:eastAsia="ru-RU"/>
        </w:rPr>
      </w:pPr>
      <w:r w:rsidRPr="007C22D9">
        <w:rPr>
          <w:rFonts w:ascii="PT Astra Serif" w:hAnsi="PT Astra Serif"/>
          <w:szCs w:val="28"/>
        </w:rPr>
        <w:t xml:space="preserve">     МБУДО «ДШИ р.п. Духовницкое» осуществляет свою работу на основании Устава школы и Лицензии на право ведения образовательной деятельности № 1649 от 30 октября 2014 года, выданной Министерством образования Саратовской области.  </w:t>
      </w:r>
    </w:p>
    <w:p w:rsidR="000032AC" w:rsidRPr="007C22D9" w:rsidRDefault="000032AC" w:rsidP="000032AC">
      <w:pPr>
        <w:jc w:val="both"/>
        <w:rPr>
          <w:rFonts w:ascii="PT Astra Serif" w:eastAsia="Calibri" w:hAnsi="PT Astra Serif"/>
          <w:szCs w:val="28"/>
          <w:lang w:eastAsia="en-US"/>
        </w:rPr>
      </w:pPr>
      <w:r w:rsidRPr="007C22D9">
        <w:rPr>
          <w:rFonts w:ascii="PT Astra Serif" w:hAnsi="PT Astra Serif"/>
          <w:szCs w:val="28"/>
        </w:rPr>
        <w:t xml:space="preserve">     С 1 сентября 2013 года  Детская школа искусств развивается по новому плану </w:t>
      </w:r>
      <w:r w:rsidRPr="007C22D9">
        <w:rPr>
          <w:rFonts w:ascii="PT Astra Serif" w:eastAsia="Calibri" w:hAnsi="PT Astra Serif"/>
          <w:szCs w:val="28"/>
          <w:lang w:eastAsia="en-US"/>
        </w:rPr>
        <w:t>мероприятий по реализации Федерального закона от 29.12.2012 № 273-ФЗ «Об образовании в Российской Федерации»</w:t>
      </w:r>
      <w:r w:rsidRPr="007C22D9">
        <w:rPr>
          <w:rFonts w:ascii="PT Astra Serif" w:hAnsi="PT Astra Serif"/>
          <w:szCs w:val="28"/>
        </w:rPr>
        <w:t>, активизируется учебно-воспитательная работа, концертно-просветительская деятельность, формируется устойчивый педагогический состав, активно привлекаются к педагогической деятельности молодые специалисты.</w:t>
      </w:r>
    </w:p>
    <w:p w:rsidR="000032AC" w:rsidRPr="007C22D9" w:rsidRDefault="000032AC" w:rsidP="000032AC">
      <w:pPr>
        <w:jc w:val="both"/>
        <w:rPr>
          <w:rFonts w:ascii="PT Astra Serif" w:eastAsia="Calibri" w:hAnsi="PT Astra Serif"/>
          <w:szCs w:val="28"/>
          <w:lang w:eastAsia="en-US"/>
        </w:rPr>
      </w:pPr>
      <w:r w:rsidRPr="007C22D9">
        <w:rPr>
          <w:rFonts w:ascii="PT Astra Serif" w:eastAsia="Calibri" w:hAnsi="PT Astra Serif"/>
          <w:szCs w:val="28"/>
          <w:lang w:eastAsia="en-US"/>
        </w:rPr>
        <w:t xml:space="preserve">     Школа искусств располагается на втором этаже в здании районного Дома культуры.</w:t>
      </w:r>
    </w:p>
    <w:p w:rsidR="000032AC" w:rsidRPr="007C22D9" w:rsidRDefault="000032AC" w:rsidP="000032AC">
      <w:pPr>
        <w:tabs>
          <w:tab w:val="left" w:pos="1276"/>
        </w:tabs>
        <w:jc w:val="both"/>
        <w:rPr>
          <w:rFonts w:ascii="PT Astra Serif" w:hAnsi="PT Astra Serif"/>
          <w:szCs w:val="28"/>
          <w:lang w:eastAsia="ru-RU"/>
        </w:rPr>
      </w:pPr>
      <w:r w:rsidRPr="007C22D9">
        <w:rPr>
          <w:rFonts w:ascii="PT Astra Serif" w:eastAsia="Calibri" w:hAnsi="PT Astra Serif"/>
          <w:szCs w:val="28"/>
          <w:lang w:eastAsia="en-US"/>
        </w:rPr>
        <w:t xml:space="preserve">    Штат школы составляет 16 человек: из них 12 преподавателей и концертмейстеров: с высшей квалификационной категорией - 2 человека, с первой квалификационной категорией - 5 человек, без категории – 5 человек.        </w:t>
      </w:r>
      <w:r w:rsidRPr="007C22D9">
        <w:rPr>
          <w:rFonts w:ascii="PT Astra Serif" w:hAnsi="PT Astra Serif"/>
          <w:szCs w:val="28"/>
        </w:rPr>
        <w:t>С 1 сентября 2022 года был принят молодой специалист-преподаватель отделения «Эстрадное пение». В</w:t>
      </w:r>
      <w:r w:rsidRPr="007C22D9">
        <w:rPr>
          <w:rFonts w:ascii="PT Astra Serif" w:eastAsia="Calibri" w:hAnsi="PT Astra Serif"/>
          <w:szCs w:val="28"/>
          <w:lang w:eastAsia="en-US"/>
        </w:rPr>
        <w:t xml:space="preserve">сего в ДШИ 2 молодых специалиста. </w:t>
      </w:r>
    </w:p>
    <w:p w:rsidR="000032AC" w:rsidRPr="007C22D9" w:rsidRDefault="000032AC" w:rsidP="000032AC">
      <w:pPr>
        <w:jc w:val="both"/>
        <w:rPr>
          <w:rFonts w:ascii="PT Astra Serif" w:eastAsia="Calibri" w:hAnsi="PT Astra Serif"/>
          <w:szCs w:val="28"/>
          <w:lang w:eastAsia="en-US"/>
        </w:rPr>
      </w:pPr>
      <w:r w:rsidRPr="007C22D9">
        <w:rPr>
          <w:rFonts w:ascii="PT Astra Serif" w:eastAsia="Calibri" w:hAnsi="PT Astra Serif"/>
          <w:szCs w:val="28"/>
          <w:lang w:eastAsia="en-US"/>
        </w:rPr>
        <w:t xml:space="preserve">    </w:t>
      </w:r>
    </w:p>
    <w:p w:rsidR="000032AC" w:rsidRPr="007C22D9" w:rsidRDefault="000032AC" w:rsidP="000032AC">
      <w:pPr>
        <w:tabs>
          <w:tab w:val="left" w:pos="-2977"/>
          <w:tab w:val="left" w:pos="1276"/>
        </w:tabs>
        <w:jc w:val="both"/>
        <w:rPr>
          <w:rFonts w:ascii="PT Astra Serif" w:hAnsi="PT Astra Serif"/>
          <w:szCs w:val="28"/>
          <w:lang w:eastAsia="ru-RU"/>
        </w:rPr>
      </w:pPr>
      <w:r w:rsidRPr="007C22D9">
        <w:rPr>
          <w:rFonts w:ascii="PT Astra Serif" w:eastAsia="Calibri" w:hAnsi="PT Astra Serif"/>
          <w:szCs w:val="28"/>
          <w:lang w:eastAsia="en-US"/>
        </w:rPr>
        <w:t xml:space="preserve">      </w:t>
      </w:r>
      <w:r w:rsidRPr="007C22D9">
        <w:rPr>
          <w:rFonts w:ascii="PT Astra Serif" w:hAnsi="PT Astra Serif"/>
          <w:szCs w:val="28"/>
        </w:rPr>
        <w:t xml:space="preserve">Контингент обучающихся ДШИ на 1 сентября 2022 года составил  127 человек, это дети от 5 до 18 лет. Из них </w:t>
      </w:r>
      <w:r w:rsidRPr="007C22D9">
        <w:rPr>
          <w:rFonts w:ascii="PT Astra Serif" w:hAnsi="PT Astra Serif"/>
          <w:szCs w:val="28"/>
          <w:u w:val="single"/>
        </w:rPr>
        <w:t>104 чел.</w:t>
      </w:r>
      <w:r w:rsidRPr="007C22D9">
        <w:rPr>
          <w:rFonts w:ascii="PT Astra Serif" w:hAnsi="PT Astra Serif"/>
          <w:szCs w:val="28"/>
        </w:rPr>
        <w:t xml:space="preserve"> (82%) обучаются по дополнительными предпрофессиональным общеобразовательным программам,  что соответствует «Плану мероприятий («дорожная карта») по перспективному развитию детских школ искусств по видам искусств на 2018 - 2022 годы».</w:t>
      </w:r>
    </w:p>
    <w:p w:rsidR="000032AC" w:rsidRPr="007C22D9" w:rsidRDefault="000032AC" w:rsidP="000032AC">
      <w:pPr>
        <w:tabs>
          <w:tab w:val="left" w:pos="1276"/>
        </w:tabs>
        <w:ind w:firstLine="708"/>
        <w:jc w:val="both"/>
        <w:rPr>
          <w:rFonts w:ascii="PT Astra Serif" w:hAnsi="PT Astra Serif"/>
          <w:color w:val="000000"/>
          <w:szCs w:val="28"/>
        </w:rPr>
      </w:pPr>
      <w:r w:rsidRPr="007C22D9">
        <w:rPr>
          <w:rFonts w:ascii="PT Astra Serif" w:hAnsi="PT Astra Serif"/>
          <w:szCs w:val="28"/>
        </w:rPr>
        <w:t>Образовательная деятельность осуществляется по следующим направлениям:  </w:t>
      </w:r>
      <w:r w:rsidRPr="007C22D9">
        <w:rPr>
          <w:rFonts w:ascii="PT Astra Serif" w:hAnsi="PT Astra Serif"/>
          <w:color w:val="000000"/>
          <w:szCs w:val="28"/>
        </w:rPr>
        <w:t xml:space="preserve"> </w:t>
      </w:r>
    </w:p>
    <w:p w:rsidR="000032AC" w:rsidRPr="007C22D9" w:rsidRDefault="000032AC" w:rsidP="000032AC">
      <w:pPr>
        <w:tabs>
          <w:tab w:val="left" w:pos="1276"/>
        </w:tabs>
        <w:ind w:firstLine="708"/>
        <w:jc w:val="both"/>
        <w:rPr>
          <w:rFonts w:ascii="PT Astra Serif" w:hAnsi="PT Astra Serif"/>
          <w:b/>
          <w:color w:val="000000"/>
          <w:szCs w:val="28"/>
        </w:rPr>
      </w:pPr>
      <w:r w:rsidRPr="007C22D9">
        <w:rPr>
          <w:rFonts w:ascii="PT Astra Serif" w:hAnsi="PT Astra Serif"/>
          <w:b/>
          <w:color w:val="000000"/>
          <w:szCs w:val="28"/>
        </w:rPr>
        <w:t>направленность дополнительных предпрофессиональных программ:</w:t>
      </w:r>
    </w:p>
    <w:p w:rsidR="000032AC" w:rsidRPr="007C22D9" w:rsidRDefault="000032AC" w:rsidP="000032AC">
      <w:pPr>
        <w:tabs>
          <w:tab w:val="left" w:pos="1276"/>
        </w:tabs>
        <w:jc w:val="both"/>
        <w:rPr>
          <w:rFonts w:ascii="PT Astra Serif" w:hAnsi="PT Astra Serif"/>
          <w:szCs w:val="28"/>
          <w:shd w:val="clear" w:color="auto" w:fill="FFFFFF"/>
        </w:rPr>
      </w:pPr>
      <w:r w:rsidRPr="007C22D9">
        <w:rPr>
          <w:rFonts w:ascii="PT Astra Serif" w:hAnsi="PT Astra Serif"/>
          <w:color w:val="000000"/>
          <w:szCs w:val="28"/>
        </w:rPr>
        <w:t xml:space="preserve">          - в </w:t>
      </w:r>
      <w:r w:rsidRPr="007C22D9">
        <w:rPr>
          <w:rFonts w:ascii="PT Astra Serif" w:hAnsi="PT Astra Serif"/>
          <w:szCs w:val="28"/>
        </w:rPr>
        <w:t>области музыкального искусства: «Фортепиано»</w:t>
      </w:r>
      <w:r w:rsidRPr="007C22D9">
        <w:rPr>
          <w:rFonts w:ascii="PT Astra Serif" w:hAnsi="PT Astra Serif"/>
          <w:szCs w:val="28"/>
          <w:shd w:val="clear" w:color="auto" w:fill="FFFFFF"/>
        </w:rPr>
        <w:t>, «Народные инструменты», «Музыкальный фольклор»;</w:t>
      </w:r>
    </w:p>
    <w:p w:rsidR="000032AC" w:rsidRPr="007C22D9" w:rsidRDefault="000032AC" w:rsidP="000032AC">
      <w:pPr>
        <w:tabs>
          <w:tab w:val="left" w:pos="1276"/>
        </w:tabs>
        <w:jc w:val="both"/>
        <w:rPr>
          <w:rFonts w:ascii="PT Astra Serif" w:hAnsi="PT Astra Serif"/>
          <w:szCs w:val="28"/>
          <w:shd w:val="clear" w:color="auto" w:fill="FFFFFF"/>
        </w:rPr>
      </w:pPr>
      <w:r w:rsidRPr="007C22D9">
        <w:rPr>
          <w:rFonts w:ascii="PT Astra Serif" w:hAnsi="PT Astra Serif"/>
          <w:szCs w:val="28"/>
          <w:shd w:val="clear" w:color="auto" w:fill="FFFFFF"/>
        </w:rPr>
        <w:t xml:space="preserve">          -в области хореографического искусства «Хореографическое творчество»;</w:t>
      </w:r>
    </w:p>
    <w:p w:rsidR="000032AC" w:rsidRPr="007C22D9" w:rsidRDefault="000032AC" w:rsidP="000032AC">
      <w:pPr>
        <w:tabs>
          <w:tab w:val="left" w:pos="1276"/>
        </w:tabs>
        <w:jc w:val="both"/>
        <w:rPr>
          <w:rFonts w:ascii="PT Astra Serif" w:hAnsi="PT Astra Serif"/>
          <w:szCs w:val="28"/>
          <w:shd w:val="clear" w:color="auto" w:fill="FFFFFF"/>
        </w:rPr>
      </w:pPr>
      <w:r w:rsidRPr="007C22D9">
        <w:rPr>
          <w:rFonts w:ascii="PT Astra Serif" w:hAnsi="PT Astra Serif"/>
          <w:szCs w:val="28"/>
          <w:shd w:val="clear" w:color="auto" w:fill="FFFFFF"/>
        </w:rPr>
        <w:t xml:space="preserve">           -в области изобразительного искусства «Живопись»;</w:t>
      </w:r>
    </w:p>
    <w:p w:rsidR="000032AC" w:rsidRPr="007C22D9" w:rsidRDefault="000032AC" w:rsidP="000032AC">
      <w:pPr>
        <w:tabs>
          <w:tab w:val="left" w:pos="1276"/>
        </w:tabs>
        <w:jc w:val="both"/>
        <w:rPr>
          <w:rFonts w:ascii="PT Astra Serif" w:hAnsi="PT Astra Serif"/>
          <w:szCs w:val="28"/>
          <w:shd w:val="clear" w:color="auto" w:fill="FFFFFF"/>
        </w:rPr>
      </w:pPr>
      <w:r w:rsidRPr="007C22D9">
        <w:rPr>
          <w:rFonts w:ascii="PT Astra Serif" w:hAnsi="PT Astra Serif"/>
          <w:szCs w:val="28"/>
          <w:shd w:val="clear" w:color="auto" w:fill="FFFFFF"/>
        </w:rPr>
        <w:t xml:space="preserve">           -в области декоративно-прикладного искусства «Декоративно-прикладное творчество».</w:t>
      </w:r>
    </w:p>
    <w:p w:rsidR="000032AC" w:rsidRPr="007C22D9" w:rsidRDefault="000032AC" w:rsidP="000032AC">
      <w:pPr>
        <w:tabs>
          <w:tab w:val="left" w:pos="1276"/>
        </w:tabs>
        <w:jc w:val="both"/>
        <w:rPr>
          <w:rFonts w:ascii="PT Astra Serif" w:hAnsi="PT Astra Serif"/>
          <w:szCs w:val="28"/>
        </w:rPr>
      </w:pPr>
      <w:r w:rsidRPr="007C22D9">
        <w:rPr>
          <w:rFonts w:ascii="PT Astra Serif" w:hAnsi="PT Astra Serif"/>
          <w:szCs w:val="28"/>
          <w:shd w:val="clear" w:color="auto" w:fill="FFFFFF"/>
        </w:rPr>
        <w:t xml:space="preserve">    Все программы</w:t>
      </w:r>
      <w:r w:rsidRPr="007C22D9">
        <w:rPr>
          <w:rFonts w:ascii="PT Astra Serif" w:hAnsi="PT Astra Serif"/>
          <w:szCs w:val="28"/>
        </w:rPr>
        <w:t xml:space="preserve"> разработаны в соответствии с  федеральными государственными требованиями</w:t>
      </w:r>
      <w:r w:rsidRPr="007C22D9">
        <w:rPr>
          <w:rFonts w:ascii="PT Astra Serif" w:hAnsi="PT Astra Serif"/>
          <w:szCs w:val="28"/>
          <w:shd w:val="clear" w:color="auto" w:fill="FFFFFF"/>
        </w:rPr>
        <w:t>.</w:t>
      </w:r>
      <w:r w:rsidRPr="007C22D9">
        <w:rPr>
          <w:rFonts w:ascii="PT Astra Serif" w:hAnsi="PT Astra Serif"/>
          <w:szCs w:val="28"/>
        </w:rPr>
        <w:t xml:space="preserve"> </w:t>
      </w:r>
    </w:p>
    <w:p w:rsidR="000032AC" w:rsidRPr="007C22D9" w:rsidRDefault="000032AC" w:rsidP="000032AC">
      <w:pPr>
        <w:tabs>
          <w:tab w:val="left" w:pos="1276"/>
        </w:tabs>
        <w:ind w:firstLine="708"/>
        <w:jc w:val="both"/>
        <w:rPr>
          <w:rFonts w:ascii="PT Astra Serif" w:hAnsi="PT Astra Serif"/>
          <w:b/>
          <w:color w:val="000000"/>
          <w:szCs w:val="28"/>
        </w:rPr>
      </w:pPr>
      <w:r w:rsidRPr="007C22D9">
        <w:rPr>
          <w:rFonts w:ascii="PT Astra Serif" w:hAnsi="PT Astra Serif"/>
          <w:b/>
          <w:color w:val="000000"/>
          <w:szCs w:val="28"/>
        </w:rPr>
        <w:t>направленность дополнительных общеразвивающих программ:</w:t>
      </w:r>
    </w:p>
    <w:p w:rsidR="000032AC" w:rsidRPr="007C22D9" w:rsidRDefault="000032AC" w:rsidP="000032AC">
      <w:pPr>
        <w:tabs>
          <w:tab w:val="left" w:pos="1276"/>
        </w:tabs>
        <w:jc w:val="both"/>
        <w:rPr>
          <w:rFonts w:ascii="PT Astra Serif" w:hAnsi="PT Astra Serif"/>
          <w:szCs w:val="28"/>
          <w:shd w:val="clear" w:color="auto" w:fill="FFFFFF"/>
        </w:rPr>
      </w:pPr>
      <w:r w:rsidRPr="007C22D9">
        <w:rPr>
          <w:rFonts w:ascii="PT Astra Serif" w:hAnsi="PT Astra Serif"/>
          <w:color w:val="000000"/>
          <w:szCs w:val="28"/>
        </w:rPr>
        <w:t xml:space="preserve">          - в </w:t>
      </w:r>
      <w:r w:rsidRPr="007C22D9">
        <w:rPr>
          <w:rFonts w:ascii="PT Astra Serif" w:hAnsi="PT Astra Serif"/>
          <w:szCs w:val="28"/>
        </w:rPr>
        <w:t>области музыкального искусства: «Фортепиано»</w:t>
      </w:r>
      <w:r w:rsidRPr="007C22D9">
        <w:rPr>
          <w:rFonts w:ascii="PT Astra Serif" w:hAnsi="PT Astra Serif"/>
          <w:szCs w:val="28"/>
          <w:shd w:val="clear" w:color="auto" w:fill="FFFFFF"/>
        </w:rPr>
        <w:t>, «Народные инструменты. Саратовская гармоника», «Эстрадное пение», «Народное пение».</w:t>
      </w:r>
    </w:p>
    <w:p w:rsidR="000032AC" w:rsidRPr="007C22D9" w:rsidRDefault="000032AC" w:rsidP="000032AC">
      <w:pPr>
        <w:tabs>
          <w:tab w:val="left" w:pos="-2977"/>
        </w:tabs>
        <w:jc w:val="both"/>
        <w:rPr>
          <w:rFonts w:ascii="PT Astra Serif" w:eastAsia="Calibri" w:hAnsi="PT Astra Serif"/>
          <w:szCs w:val="28"/>
          <w:lang w:eastAsia="en-US"/>
        </w:rPr>
      </w:pPr>
      <w:r w:rsidRPr="007C22D9">
        <w:rPr>
          <w:rFonts w:ascii="PT Astra Serif" w:eastAsia="Calibri" w:hAnsi="PT Astra Serif"/>
          <w:szCs w:val="28"/>
          <w:lang w:eastAsia="en-US"/>
        </w:rPr>
        <w:t xml:space="preserve">       </w:t>
      </w:r>
      <w:r w:rsidRPr="007C22D9">
        <w:rPr>
          <w:rFonts w:ascii="PT Astra Serif" w:eastAsia="Calibri" w:hAnsi="PT Astra Serif"/>
          <w:szCs w:val="28"/>
          <w:shd w:val="clear" w:color="auto" w:fill="FFFFFF"/>
          <w:lang w:eastAsia="en-US"/>
        </w:rPr>
        <w:t xml:space="preserve">В 2022 году закончили школу </w:t>
      </w:r>
      <w:r w:rsidRPr="007C22D9">
        <w:rPr>
          <w:rFonts w:ascii="PT Astra Serif" w:eastAsia="Calibri" w:hAnsi="PT Astra Serif"/>
          <w:szCs w:val="28"/>
          <w:lang w:eastAsia="en-US"/>
        </w:rPr>
        <w:t xml:space="preserve">15 выпускников, из них 7 отличников. 2 выпускника поступили в ГАУО СО «Лицей-интернат 64» (изобразительное искусство) г. Саратов и в Самарский государственный институт культуры искусств (дизайн и декоративно-прикладное творчество). </w:t>
      </w:r>
    </w:p>
    <w:p w:rsidR="000032AC" w:rsidRPr="007C22D9" w:rsidRDefault="000032AC" w:rsidP="000032AC">
      <w:pPr>
        <w:tabs>
          <w:tab w:val="left" w:pos="567"/>
          <w:tab w:val="left" w:pos="1276"/>
        </w:tabs>
        <w:jc w:val="both"/>
        <w:rPr>
          <w:rFonts w:ascii="PT Astra Serif" w:hAnsi="PT Astra Serif"/>
          <w:szCs w:val="28"/>
          <w:lang w:eastAsia="ru-RU"/>
        </w:rPr>
      </w:pPr>
      <w:r w:rsidRPr="007C22D9">
        <w:rPr>
          <w:rFonts w:ascii="PT Astra Serif" w:hAnsi="PT Astra Serif"/>
          <w:szCs w:val="28"/>
        </w:rPr>
        <w:t xml:space="preserve">    Для</w:t>
      </w:r>
      <w:r w:rsidRPr="007C22D9">
        <w:rPr>
          <w:rFonts w:ascii="PT Astra Serif" w:hAnsi="PT Astra Serif"/>
          <w:spacing w:val="1"/>
          <w:szCs w:val="28"/>
        </w:rPr>
        <w:t xml:space="preserve"> </w:t>
      </w:r>
      <w:r w:rsidRPr="007C22D9">
        <w:rPr>
          <w:rFonts w:ascii="PT Astra Serif" w:hAnsi="PT Astra Serif"/>
          <w:szCs w:val="28"/>
        </w:rPr>
        <w:t>совершенствования</w:t>
      </w:r>
      <w:r w:rsidRPr="007C22D9">
        <w:rPr>
          <w:rFonts w:ascii="PT Astra Serif" w:hAnsi="PT Astra Serif"/>
          <w:spacing w:val="1"/>
          <w:szCs w:val="28"/>
        </w:rPr>
        <w:t xml:space="preserve"> </w:t>
      </w:r>
      <w:r w:rsidRPr="007C22D9">
        <w:rPr>
          <w:rFonts w:ascii="PT Astra Serif" w:hAnsi="PT Astra Serif"/>
          <w:szCs w:val="28"/>
        </w:rPr>
        <w:t>педагогического</w:t>
      </w:r>
      <w:r w:rsidRPr="007C22D9">
        <w:rPr>
          <w:rFonts w:ascii="PT Astra Serif" w:hAnsi="PT Astra Serif"/>
          <w:spacing w:val="1"/>
          <w:szCs w:val="28"/>
        </w:rPr>
        <w:t xml:space="preserve"> </w:t>
      </w:r>
      <w:r w:rsidRPr="007C22D9">
        <w:rPr>
          <w:rFonts w:ascii="PT Astra Serif" w:hAnsi="PT Astra Serif"/>
          <w:szCs w:val="28"/>
        </w:rPr>
        <w:t>мастерства</w:t>
      </w:r>
      <w:r w:rsidRPr="007C22D9">
        <w:rPr>
          <w:rFonts w:ascii="PT Astra Serif" w:hAnsi="PT Astra Serif"/>
          <w:spacing w:val="1"/>
          <w:szCs w:val="28"/>
        </w:rPr>
        <w:t xml:space="preserve"> </w:t>
      </w:r>
      <w:r w:rsidRPr="007C22D9">
        <w:rPr>
          <w:rFonts w:ascii="PT Astra Serif" w:hAnsi="PT Astra Serif"/>
          <w:szCs w:val="28"/>
        </w:rPr>
        <w:t>на</w:t>
      </w:r>
      <w:r w:rsidRPr="007C22D9">
        <w:rPr>
          <w:rFonts w:ascii="PT Astra Serif" w:hAnsi="PT Astra Serif"/>
          <w:spacing w:val="1"/>
          <w:szCs w:val="28"/>
        </w:rPr>
        <w:t xml:space="preserve"> </w:t>
      </w:r>
      <w:r w:rsidRPr="007C22D9">
        <w:rPr>
          <w:rFonts w:ascii="PT Astra Serif" w:hAnsi="PT Astra Serif"/>
          <w:szCs w:val="28"/>
        </w:rPr>
        <w:t>основе</w:t>
      </w:r>
      <w:r w:rsidRPr="007C22D9">
        <w:rPr>
          <w:rFonts w:ascii="PT Astra Serif" w:hAnsi="PT Astra Serif"/>
          <w:spacing w:val="1"/>
          <w:szCs w:val="28"/>
        </w:rPr>
        <w:t xml:space="preserve"> </w:t>
      </w:r>
      <w:r w:rsidRPr="007C22D9">
        <w:rPr>
          <w:rFonts w:ascii="PT Astra Serif" w:hAnsi="PT Astra Serif"/>
          <w:szCs w:val="28"/>
        </w:rPr>
        <w:t>обобщения</w:t>
      </w:r>
      <w:r w:rsidRPr="007C22D9">
        <w:rPr>
          <w:rFonts w:ascii="PT Astra Serif" w:hAnsi="PT Astra Serif"/>
          <w:spacing w:val="1"/>
          <w:szCs w:val="28"/>
        </w:rPr>
        <w:t xml:space="preserve"> </w:t>
      </w:r>
      <w:r w:rsidRPr="007C22D9">
        <w:rPr>
          <w:rFonts w:ascii="PT Astra Serif" w:hAnsi="PT Astra Serif"/>
          <w:szCs w:val="28"/>
        </w:rPr>
        <w:t>и</w:t>
      </w:r>
      <w:r w:rsidRPr="007C22D9">
        <w:rPr>
          <w:rFonts w:ascii="PT Astra Serif" w:hAnsi="PT Astra Serif"/>
          <w:spacing w:val="1"/>
          <w:szCs w:val="28"/>
        </w:rPr>
        <w:t xml:space="preserve"> </w:t>
      </w:r>
      <w:r w:rsidRPr="007C22D9">
        <w:rPr>
          <w:rFonts w:ascii="PT Astra Serif" w:hAnsi="PT Astra Serif"/>
          <w:szCs w:val="28"/>
        </w:rPr>
        <w:t>распространения педагогического опыта работы, преподаватели</w:t>
      </w:r>
      <w:r w:rsidRPr="007C22D9">
        <w:rPr>
          <w:rFonts w:ascii="PT Astra Serif" w:hAnsi="PT Astra Serif"/>
          <w:spacing w:val="1"/>
          <w:szCs w:val="28"/>
        </w:rPr>
        <w:t xml:space="preserve"> </w:t>
      </w:r>
      <w:r w:rsidRPr="007C22D9">
        <w:rPr>
          <w:rFonts w:ascii="PT Astra Serif" w:hAnsi="PT Astra Serif"/>
          <w:szCs w:val="28"/>
        </w:rPr>
        <w:t>школы</w:t>
      </w:r>
      <w:r w:rsidRPr="007C22D9">
        <w:rPr>
          <w:rFonts w:ascii="PT Astra Serif" w:hAnsi="PT Astra Serif"/>
          <w:spacing w:val="1"/>
          <w:szCs w:val="28"/>
        </w:rPr>
        <w:t xml:space="preserve"> </w:t>
      </w:r>
      <w:r w:rsidRPr="007C22D9">
        <w:rPr>
          <w:rFonts w:ascii="PT Astra Serif" w:hAnsi="PT Astra Serif"/>
          <w:szCs w:val="28"/>
        </w:rPr>
        <w:t>активно</w:t>
      </w:r>
      <w:r w:rsidRPr="007C22D9">
        <w:rPr>
          <w:rFonts w:ascii="PT Astra Serif" w:hAnsi="PT Astra Serif"/>
          <w:spacing w:val="1"/>
          <w:szCs w:val="28"/>
        </w:rPr>
        <w:t xml:space="preserve"> </w:t>
      </w:r>
      <w:r w:rsidRPr="007C22D9">
        <w:rPr>
          <w:rFonts w:ascii="PT Astra Serif" w:hAnsi="PT Astra Serif"/>
          <w:szCs w:val="28"/>
        </w:rPr>
        <w:t>посещают</w:t>
      </w:r>
      <w:r w:rsidRPr="007C22D9">
        <w:rPr>
          <w:rFonts w:ascii="PT Astra Serif" w:hAnsi="PT Astra Serif"/>
          <w:spacing w:val="-57"/>
          <w:szCs w:val="28"/>
        </w:rPr>
        <w:t xml:space="preserve"> </w:t>
      </w:r>
      <w:r w:rsidRPr="007C22D9">
        <w:rPr>
          <w:rFonts w:ascii="PT Astra Serif" w:hAnsi="PT Astra Serif"/>
          <w:szCs w:val="28"/>
        </w:rPr>
        <w:t>курсы повышения квалификации, открытые уроки, областные и всероссийские методические</w:t>
      </w:r>
      <w:r w:rsidRPr="007C22D9">
        <w:rPr>
          <w:rFonts w:ascii="PT Astra Serif" w:hAnsi="PT Astra Serif"/>
          <w:spacing w:val="-57"/>
          <w:szCs w:val="28"/>
        </w:rPr>
        <w:t xml:space="preserve"> </w:t>
      </w:r>
      <w:r w:rsidRPr="007C22D9">
        <w:rPr>
          <w:rFonts w:ascii="PT Astra Serif" w:hAnsi="PT Astra Serif"/>
          <w:szCs w:val="28"/>
        </w:rPr>
        <w:t>мероприятия,</w:t>
      </w:r>
      <w:r w:rsidRPr="007C22D9">
        <w:rPr>
          <w:rFonts w:ascii="PT Astra Serif" w:hAnsi="PT Astra Serif"/>
          <w:spacing w:val="-1"/>
          <w:szCs w:val="28"/>
        </w:rPr>
        <w:t xml:space="preserve"> </w:t>
      </w:r>
      <w:r w:rsidRPr="007C22D9">
        <w:rPr>
          <w:rFonts w:ascii="PT Astra Serif" w:hAnsi="PT Astra Serif"/>
          <w:szCs w:val="28"/>
        </w:rPr>
        <w:t>мастер-классы,  семинары и</w:t>
      </w:r>
      <w:r w:rsidRPr="007C22D9">
        <w:rPr>
          <w:rFonts w:ascii="PT Astra Serif" w:hAnsi="PT Astra Serif"/>
          <w:spacing w:val="1"/>
          <w:szCs w:val="28"/>
        </w:rPr>
        <w:t xml:space="preserve"> </w:t>
      </w:r>
      <w:r w:rsidRPr="007C22D9">
        <w:rPr>
          <w:rFonts w:ascii="PT Astra Serif" w:hAnsi="PT Astra Serif"/>
          <w:szCs w:val="28"/>
        </w:rPr>
        <w:t xml:space="preserve">конференции. В 2022 году на базе Саратовского областного учебно-методического центра, а также на базе Саратовской государственной консерватории им. Л.В.Собинова в рамках </w:t>
      </w:r>
      <w:r w:rsidRPr="007C22D9">
        <w:rPr>
          <w:rFonts w:ascii="PT Astra Serif" w:hAnsi="PT Astra Serif"/>
          <w:szCs w:val="28"/>
        </w:rPr>
        <w:lastRenderedPageBreak/>
        <w:t xml:space="preserve">национального проекта «Культура» прошли курсы повышения квалификации 5 преподавателей. </w:t>
      </w:r>
      <w:r w:rsidRPr="007C22D9">
        <w:rPr>
          <w:rFonts w:ascii="PT Astra Serif" w:hAnsi="PT Astra Serif"/>
          <w:color w:val="000000"/>
          <w:szCs w:val="28"/>
        </w:rPr>
        <w:t>Также 1 человек прошел курсы профессиональной</w:t>
      </w:r>
      <w:r w:rsidRPr="007C22D9">
        <w:rPr>
          <w:rFonts w:ascii="PT Astra Serif" w:eastAsia="Calibri" w:hAnsi="PT Astra Serif"/>
          <w:szCs w:val="28"/>
          <w:lang w:eastAsia="en-US"/>
        </w:rPr>
        <w:t xml:space="preserve"> переподготовки.</w:t>
      </w:r>
    </w:p>
    <w:p w:rsidR="000032AC" w:rsidRPr="007C22D9" w:rsidRDefault="000032AC" w:rsidP="000032AC">
      <w:pPr>
        <w:jc w:val="both"/>
        <w:rPr>
          <w:rFonts w:ascii="PT Astra Serif" w:eastAsia="Calibri" w:hAnsi="PT Astra Serif"/>
          <w:szCs w:val="28"/>
          <w:shd w:val="clear" w:color="auto" w:fill="FFFFFF"/>
          <w:lang w:eastAsia="en-US"/>
        </w:rPr>
      </w:pPr>
      <w:r w:rsidRPr="007C22D9">
        <w:rPr>
          <w:rFonts w:ascii="PT Astra Serif" w:eastAsia="Calibri" w:hAnsi="PT Astra Serif"/>
          <w:szCs w:val="28"/>
          <w:lang w:eastAsia="en-US"/>
        </w:rPr>
        <w:t xml:space="preserve">    За последние годы увеличился интерес к </w:t>
      </w:r>
      <w:r w:rsidRPr="007C22D9">
        <w:rPr>
          <w:rFonts w:ascii="PT Astra Serif" w:eastAsia="Calibri" w:hAnsi="PT Astra Serif"/>
          <w:bCs/>
          <w:szCs w:val="28"/>
          <w:shd w:val="clear" w:color="auto" w:fill="FFFFFF"/>
          <w:lang w:eastAsia="en-US"/>
        </w:rPr>
        <w:t>дополнительному</w:t>
      </w:r>
      <w:r w:rsidRPr="007C22D9">
        <w:rPr>
          <w:rFonts w:ascii="PT Astra Serif" w:eastAsia="Calibri" w:hAnsi="PT Astra Serif"/>
          <w:szCs w:val="28"/>
          <w:shd w:val="clear" w:color="auto" w:fill="FFFFFF"/>
          <w:lang w:eastAsia="en-US"/>
        </w:rPr>
        <w:t> </w:t>
      </w:r>
      <w:r w:rsidRPr="007C22D9">
        <w:rPr>
          <w:rFonts w:ascii="PT Astra Serif" w:eastAsia="Calibri" w:hAnsi="PT Astra Serif"/>
          <w:bCs/>
          <w:szCs w:val="28"/>
          <w:shd w:val="clear" w:color="auto" w:fill="FFFFFF"/>
          <w:lang w:eastAsia="en-US"/>
        </w:rPr>
        <w:t>образованию детей</w:t>
      </w:r>
      <w:r w:rsidRPr="007C22D9">
        <w:rPr>
          <w:rFonts w:ascii="PT Astra Serif" w:eastAsia="Calibri" w:hAnsi="PT Astra Serif"/>
          <w:szCs w:val="28"/>
          <w:lang w:eastAsia="en-US"/>
        </w:rPr>
        <w:t xml:space="preserve"> не только поселка Духовницкое, но и</w:t>
      </w:r>
      <w:r w:rsidRPr="007C22D9">
        <w:rPr>
          <w:rFonts w:ascii="PT Astra Serif" w:eastAsia="Calibri" w:hAnsi="PT Astra Serif"/>
          <w:szCs w:val="28"/>
          <w:shd w:val="clear" w:color="auto" w:fill="FFFFFF"/>
          <w:lang w:eastAsia="en-US"/>
        </w:rPr>
        <w:t xml:space="preserve"> детей из сел Духовницкого муниципального района. Так, в ДШИ обучаются дети из с. Дмитриевка, </w:t>
      </w:r>
    </w:p>
    <w:p w:rsidR="000032AC" w:rsidRPr="007C22D9" w:rsidRDefault="000032AC" w:rsidP="000032AC">
      <w:pPr>
        <w:jc w:val="both"/>
        <w:rPr>
          <w:rFonts w:ascii="PT Astra Serif" w:eastAsia="Calibri" w:hAnsi="PT Astra Serif"/>
          <w:szCs w:val="28"/>
          <w:shd w:val="clear" w:color="auto" w:fill="FFFFFF"/>
          <w:lang w:eastAsia="en-US"/>
        </w:rPr>
      </w:pPr>
      <w:r w:rsidRPr="007C22D9">
        <w:rPr>
          <w:rFonts w:ascii="PT Astra Serif" w:eastAsia="Calibri" w:hAnsi="PT Astra Serif"/>
          <w:szCs w:val="28"/>
          <w:shd w:val="clear" w:color="auto" w:fill="FFFFFF"/>
          <w:lang w:eastAsia="en-US"/>
        </w:rPr>
        <w:t>с. Озерки, с. Софьинка, с. Березовая Лука.</w:t>
      </w:r>
    </w:p>
    <w:p w:rsidR="000032AC" w:rsidRPr="007C22D9" w:rsidRDefault="000032AC" w:rsidP="000032AC">
      <w:pPr>
        <w:jc w:val="both"/>
        <w:rPr>
          <w:rFonts w:ascii="PT Astra Serif" w:hAnsi="PT Astra Serif"/>
          <w:szCs w:val="28"/>
          <w:lang w:eastAsia="ru-RU"/>
        </w:rPr>
      </w:pPr>
      <w:r w:rsidRPr="007C22D9">
        <w:rPr>
          <w:rFonts w:ascii="PT Astra Serif" w:hAnsi="PT Astra Serif"/>
          <w:szCs w:val="28"/>
        </w:rPr>
        <w:t xml:space="preserve">    Особое внимание уделяется одаренным детям, чье развитие и совершенствование требуют лучших педагогических сил. Такие учащиеся, как правило, являются участниками и победителями </w:t>
      </w:r>
      <w:r w:rsidRPr="007C22D9">
        <w:rPr>
          <w:rFonts w:ascii="PT Astra Serif" w:hAnsi="PT Astra Serif"/>
          <w:szCs w:val="28"/>
          <w:shd w:val="clear" w:color="auto" w:fill="FFFFFF"/>
        </w:rPr>
        <w:t xml:space="preserve">региональных, всероссийских, международных фестивалях, конкурсах и выставках. </w:t>
      </w:r>
      <w:r w:rsidRPr="007C22D9">
        <w:rPr>
          <w:rFonts w:ascii="PT Astra Serif" w:hAnsi="PT Astra Serif"/>
          <w:bCs/>
          <w:szCs w:val="28"/>
        </w:rPr>
        <w:t>За прошедший год 99 учащихся школы  приняли участие в 68 очных и заочных конкурсных мероприятиях различного уровня.</w:t>
      </w:r>
      <w:r w:rsidRPr="007C22D9">
        <w:rPr>
          <w:rFonts w:ascii="PT Astra Serif" w:eastAsia="Calibri" w:hAnsi="PT Astra Serif"/>
          <w:iCs/>
          <w:color w:val="000000"/>
          <w:szCs w:val="28"/>
        </w:rPr>
        <w:t xml:space="preserve"> </w:t>
      </w:r>
      <w:r w:rsidRPr="007C22D9">
        <w:rPr>
          <w:rFonts w:ascii="PT Astra Serif" w:hAnsi="PT Astra Serif"/>
          <w:szCs w:val="28"/>
        </w:rPr>
        <w:t xml:space="preserve">Почти  все  участники  этих мероприятий стали лауреатами и дипломантами.  </w:t>
      </w:r>
    </w:p>
    <w:p w:rsidR="000032AC" w:rsidRPr="007C22D9" w:rsidRDefault="000032AC" w:rsidP="000032AC">
      <w:pPr>
        <w:jc w:val="both"/>
        <w:rPr>
          <w:rFonts w:ascii="PT Astra Serif" w:hAnsi="PT Astra Serif"/>
          <w:szCs w:val="28"/>
        </w:rPr>
      </w:pPr>
      <w:r w:rsidRPr="007C22D9">
        <w:rPr>
          <w:rFonts w:ascii="PT Astra Serif" w:hAnsi="PT Astra Serif"/>
          <w:szCs w:val="28"/>
        </w:rPr>
        <w:t>Вот только некоторые из них:</w:t>
      </w:r>
    </w:p>
    <w:p w:rsidR="000032AC" w:rsidRPr="007C22D9" w:rsidRDefault="000032AC" w:rsidP="000032AC">
      <w:pPr>
        <w:jc w:val="both"/>
        <w:rPr>
          <w:rFonts w:ascii="PT Astra Serif" w:hAnsi="PT Astra Serif"/>
          <w:szCs w:val="28"/>
          <w:shd w:val="clear" w:color="auto" w:fill="FFFFFF"/>
        </w:rPr>
      </w:pPr>
      <w:r w:rsidRPr="007C22D9">
        <w:rPr>
          <w:rFonts w:ascii="PT Astra Serif" w:hAnsi="PT Astra Serif"/>
          <w:szCs w:val="28"/>
        </w:rPr>
        <w:t xml:space="preserve">  -в марте 2022 года  прошел Открытый конкурс исполнительского мастерства «музыкальный родник» в рамках Областного фестиваля «Одаренные дети. Путь к мастерству» г. Маркс.  В номинации «Сольное исполнительство. Фортепиано» Лауреатом </w:t>
      </w:r>
      <w:r w:rsidRPr="007C22D9">
        <w:rPr>
          <w:rFonts w:ascii="PT Astra Serif" w:hAnsi="PT Astra Serif"/>
          <w:szCs w:val="28"/>
          <w:shd w:val="clear" w:color="auto" w:fill="FFFFFF"/>
          <w:lang w:val="en-US"/>
        </w:rPr>
        <w:t>III</w:t>
      </w:r>
      <w:r w:rsidRPr="007C22D9">
        <w:rPr>
          <w:rFonts w:ascii="PT Astra Serif" w:hAnsi="PT Astra Serif"/>
          <w:szCs w:val="28"/>
          <w:shd w:val="clear" w:color="auto" w:fill="FFFFFF"/>
        </w:rPr>
        <w:t xml:space="preserve"> степени стала Фурашова Кира (класс преподавателя Матвеевой Н.И.);</w:t>
      </w:r>
    </w:p>
    <w:p w:rsidR="000032AC" w:rsidRPr="007C22D9" w:rsidRDefault="000032AC" w:rsidP="000032AC">
      <w:pPr>
        <w:jc w:val="both"/>
        <w:rPr>
          <w:rFonts w:ascii="PT Astra Serif" w:hAnsi="PT Astra Serif"/>
          <w:szCs w:val="28"/>
          <w:shd w:val="clear" w:color="auto" w:fill="FFFFFF"/>
        </w:rPr>
      </w:pPr>
      <w:r w:rsidRPr="007C22D9">
        <w:rPr>
          <w:rFonts w:ascii="PT Astra Serif" w:hAnsi="PT Astra Serif"/>
          <w:szCs w:val="28"/>
        </w:rPr>
        <w:t xml:space="preserve">  -в апреле 2022 года прошёл Открытый конкурс детского художественного творчества «Ступеньки к мастерству» г. Балаково среди учащихся ДШИ, ДМШ, ДХШ. В номинации «Юные исполнители (баян)»                                        </w:t>
      </w:r>
      <w:r w:rsidRPr="007C22D9">
        <w:rPr>
          <w:rFonts w:ascii="PT Astra Serif" w:hAnsi="PT Astra Serif"/>
          <w:szCs w:val="28"/>
          <w:shd w:val="clear" w:color="auto" w:fill="FFFFFF"/>
        </w:rPr>
        <w:t xml:space="preserve">Лауреатом  </w:t>
      </w:r>
      <w:r w:rsidRPr="007C22D9">
        <w:rPr>
          <w:rFonts w:ascii="PT Astra Serif" w:hAnsi="PT Astra Serif"/>
          <w:szCs w:val="28"/>
          <w:shd w:val="clear" w:color="auto" w:fill="FFFFFF"/>
          <w:lang w:val="en-US"/>
        </w:rPr>
        <w:t>II</w:t>
      </w:r>
      <w:r w:rsidRPr="007C22D9">
        <w:rPr>
          <w:rFonts w:ascii="PT Astra Serif" w:hAnsi="PT Astra Serif"/>
          <w:szCs w:val="28"/>
          <w:shd w:val="clear" w:color="auto" w:fill="FFFFFF"/>
        </w:rPr>
        <w:t xml:space="preserve"> степени стал Зиновьев Степан (класс преподавателя Пухова Н.В.);</w:t>
      </w:r>
    </w:p>
    <w:p w:rsidR="000032AC" w:rsidRPr="007C22D9" w:rsidRDefault="000032AC" w:rsidP="000032AC">
      <w:pPr>
        <w:jc w:val="both"/>
        <w:rPr>
          <w:rFonts w:ascii="PT Astra Serif" w:hAnsi="PT Astra Serif"/>
          <w:szCs w:val="28"/>
          <w:shd w:val="clear" w:color="auto" w:fill="FFFFFF"/>
        </w:rPr>
      </w:pPr>
      <w:r w:rsidRPr="007C22D9">
        <w:rPr>
          <w:rFonts w:ascii="PT Astra Serif" w:hAnsi="PT Astra Serif"/>
          <w:szCs w:val="28"/>
          <w:shd w:val="clear" w:color="auto" w:fill="FFFFFF"/>
        </w:rPr>
        <w:t xml:space="preserve">- в апреле прошел </w:t>
      </w:r>
      <w:r w:rsidRPr="007C22D9">
        <w:rPr>
          <w:rFonts w:ascii="PT Astra Serif" w:eastAsia="Courier New" w:hAnsi="PT Astra Serif" w:cs="Courier New"/>
          <w:color w:val="000000"/>
          <w:szCs w:val="28"/>
          <w:lang w:bidi="ru-RU"/>
        </w:rPr>
        <w:t>Открытый областной смотр-конкурс детского художественного творчества «Вольская весна» г. Вольск.</w:t>
      </w:r>
      <w:r w:rsidRPr="007C22D9">
        <w:rPr>
          <w:rFonts w:ascii="PT Astra Serif" w:hAnsi="PT Astra Serif"/>
          <w:szCs w:val="28"/>
        </w:rPr>
        <w:t xml:space="preserve"> В номинации ««Музыкальный фольклор (народное пение)» Лауреатом </w:t>
      </w:r>
      <w:r w:rsidRPr="007C22D9">
        <w:rPr>
          <w:rFonts w:ascii="PT Astra Serif" w:hAnsi="PT Astra Serif"/>
          <w:szCs w:val="28"/>
          <w:shd w:val="clear" w:color="auto" w:fill="FFFFFF"/>
          <w:lang w:val="en-US"/>
        </w:rPr>
        <w:t>III</w:t>
      </w:r>
      <w:r w:rsidRPr="007C22D9">
        <w:rPr>
          <w:rFonts w:ascii="PT Astra Serif" w:hAnsi="PT Astra Serif"/>
          <w:szCs w:val="28"/>
          <w:shd w:val="clear" w:color="auto" w:fill="FFFFFF"/>
        </w:rPr>
        <w:t xml:space="preserve"> степени стал дуэт «Веселина» (рук. Зыкова Л.В.);</w:t>
      </w:r>
    </w:p>
    <w:p w:rsidR="000032AC" w:rsidRPr="007C22D9" w:rsidRDefault="000032AC" w:rsidP="000032AC">
      <w:pPr>
        <w:jc w:val="both"/>
        <w:rPr>
          <w:rFonts w:ascii="PT Astra Serif" w:hAnsi="PT Astra Serif"/>
          <w:szCs w:val="28"/>
          <w:shd w:val="clear" w:color="auto" w:fill="FFFFFF"/>
        </w:rPr>
      </w:pPr>
      <w:r w:rsidRPr="007C22D9">
        <w:rPr>
          <w:rFonts w:ascii="PT Astra Serif" w:hAnsi="PT Astra Serif"/>
          <w:szCs w:val="28"/>
        </w:rPr>
        <w:t xml:space="preserve">- в марте 2022 года прошел </w:t>
      </w:r>
      <w:r w:rsidRPr="007C22D9">
        <w:rPr>
          <w:rFonts w:ascii="PT Astra Serif" w:hAnsi="PT Astra Serif"/>
          <w:szCs w:val="28"/>
          <w:lang w:val="en-US"/>
        </w:rPr>
        <w:t>III</w:t>
      </w:r>
      <w:r w:rsidRPr="007C22D9">
        <w:rPr>
          <w:rFonts w:ascii="PT Astra Serif" w:hAnsi="PT Astra Serif"/>
          <w:szCs w:val="28"/>
        </w:rPr>
        <w:t xml:space="preserve">  Открытый региональный конкурс исполнителей народной песни «Зарянка» г. Калининград. В номинации «Сольное фольклорное пение)» Лауреатом</w:t>
      </w:r>
      <w:r w:rsidRPr="007C22D9">
        <w:rPr>
          <w:rFonts w:ascii="PT Astra Serif" w:hAnsi="PT Astra Serif"/>
          <w:szCs w:val="28"/>
          <w:shd w:val="clear" w:color="auto" w:fill="FFFFFF"/>
        </w:rPr>
        <w:t xml:space="preserve"> стала Незовибатько София (преподаватель Касьянова А.Н.);</w:t>
      </w:r>
    </w:p>
    <w:p w:rsidR="000032AC" w:rsidRPr="007C22D9" w:rsidRDefault="000032AC" w:rsidP="000032AC">
      <w:pPr>
        <w:rPr>
          <w:rFonts w:ascii="PT Astra Serif" w:hAnsi="PT Astra Serif"/>
          <w:szCs w:val="28"/>
          <w:shd w:val="clear" w:color="auto" w:fill="FFFFFF"/>
        </w:rPr>
      </w:pPr>
      <w:r w:rsidRPr="007C22D9">
        <w:rPr>
          <w:rFonts w:ascii="PT Astra Serif" w:hAnsi="PT Astra Serif"/>
          <w:szCs w:val="28"/>
        </w:rPr>
        <w:t xml:space="preserve"> -в декабре 2022 года в г. Саратове состоялась торжественная церемония награждения победителей регионального этапа XVIII Международного конкурса детского творчества «Красота Божьего мира», посвящённого преподобному Сергию Радонежскому. Победителем регионального этапа конкурса стал обучающийся ДШИ р.п Духовницкое Кульков Глеб (отделение «Изобразительное искусство» преподаватель Суворова А.С.) и т.д.</w:t>
      </w:r>
    </w:p>
    <w:p w:rsidR="000032AC" w:rsidRPr="007C22D9" w:rsidRDefault="000032AC" w:rsidP="000032AC">
      <w:pPr>
        <w:tabs>
          <w:tab w:val="left" w:pos="0"/>
          <w:tab w:val="left" w:pos="142"/>
        </w:tabs>
        <w:ind w:right="553"/>
        <w:jc w:val="both"/>
        <w:rPr>
          <w:rFonts w:ascii="PT Astra Serif" w:hAnsi="PT Astra Serif"/>
          <w:szCs w:val="28"/>
        </w:rPr>
      </w:pPr>
      <w:r w:rsidRPr="007C22D9">
        <w:rPr>
          <w:rFonts w:ascii="PT Astra Serif" w:hAnsi="PT Astra Serif"/>
          <w:szCs w:val="28"/>
        </w:rPr>
        <w:t xml:space="preserve">  Детская школа искусств играет большую роль в вопросе эстетического воспитания</w:t>
      </w:r>
      <w:r w:rsidRPr="007C22D9">
        <w:rPr>
          <w:rFonts w:ascii="PT Astra Serif" w:hAnsi="PT Astra Serif"/>
          <w:spacing w:val="1"/>
          <w:szCs w:val="28"/>
        </w:rPr>
        <w:t xml:space="preserve"> </w:t>
      </w:r>
      <w:r w:rsidRPr="007C22D9">
        <w:rPr>
          <w:rFonts w:ascii="PT Astra Serif" w:hAnsi="PT Astra Serif"/>
          <w:szCs w:val="28"/>
        </w:rPr>
        <w:t>подрастающего</w:t>
      </w:r>
      <w:r w:rsidRPr="007C22D9">
        <w:rPr>
          <w:rFonts w:ascii="PT Astra Serif" w:hAnsi="PT Astra Serif"/>
          <w:spacing w:val="1"/>
          <w:szCs w:val="28"/>
        </w:rPr>
        <w:t xml:space="preserve"> </w:t>
      </w:r>
      <w:r w:rsidRPr="007C22D9">
        <w:rPr>
          <w:rFonts w:ascii="PT Astra Serif" w:hAnsi="PT Astra Serif"/>
          <w:szCs w:val="28"/>
        </w:rPr>
        <w:t>поколения,</w:t>
      </w:r>
      <w:r w:rsidRPr="007C22D9">
        <w:rPr>
          <w:rFonts w:ascii="PT Astra Serif" w:hAnsi="PT Astra Serif"/>
          <w:spacing w:val="1"/>
          <w:szCs w:val="28"/>
        </w:rPr>
        <w:t xml:space="preserve"> </w:t>
      </w:r>
      <w:r w:rsidRPr="007C22D9">
        <w:rPr>
          <w:rFonts w:ascii="PT Astra Serif" w:hAnsi="PT Astra Serif"/>
          <w:szCs w:val="28"/>
        </w:rPr>
        <w:t>выполняет</w:t>
      </w:r>
      <w:r w:rsidRPr="007C22D9">
        <w:rPr>
          <w:rFonts w:ascii="PT Astra Serif" w:hAnsi="PT Astra Serif"/>
          <w:spacing w:val="1"/>
          <w:szCs w:val="28"/>
        </w:rPr>
        <w:t xml:space="preserve"> </w:t>
      </w:r>
      <w:r w:rsidRPr="007C22D9">
        <w:rPr>
          <w:rFonts w:ascii="PT Astra Serif" w:hAnsi="PT Astra Serif"/>
          <w:szCs w:val="28"/>
        </w:rPr>
        <w:t>социальные</w:t>
      </w:r>
      <w:r w:rsidRPr="007C22D9">
        <w:rPr>
          <w:rFonts w:ascii="PT Astra Serif" w:hAnsi="PT Astra Serif"/>
          <w:spacing w:val="1"/>
          <w:szCs w:val="28"/>
        </w:rPr>
        <w:t xml:space="preserve"> </w:t>
      </w:r>
      <w:r w:rsidRPr="007C22D9">
        <w:rPr>
          <w:rFonts w:ascii="PT Astra Serif" w:hAnsi="PT Astra Serif"/>
          <w:szCs w:val="28"/>
        </w:rPr>
        <w:t>и</w:t>
      </w:r>
      <w:r w:rsidRPr="007C22D9">
        <w:rPr>
          <w:rFonts w:ascii="PT Astra Serif" w:hAnsi="PT Astra Serif"/>
          <w:spacing w:val="1"/>
          <w:szCs w:val="28"/>
        </w:rPr>
        <w:t xml:space="preserve"> </w:t>
      </w:r>
      <w:r w:rsidRPr="007C22D9">
        <w:rPr>
          <w:rFonts w:ascii="PT Astra Serif" w:hAnsi="PT Astra Serif"/>
          <w:szCs w:val="28"/>
        </w:rPr>
        <w:t>государственные</w:t>
      </w:r>
      <w:r w:rsidRPr="007C22D9">
        <w:rPr>
          <w:rFonts w:ascii="PT Astra Serif" w:hAnsi="PT Astra Serif"/>
          <w:spacing w:val="1"/>
          <w:szCs w:val="28"/>
        </w:rPr>
        <w:t xml:space="preserve"> </w:t>
      </w:r>
      <w:r w:rsidRPr="007C22D9">
        <w:rPr>
          <w:rFonts w:ascii="PT Astra Serif" w:hAnsi="PT Astra Serif"/>
          <w:szCs w:val="28"/>
        </w:rPr>
        <w:t>задачи</w:t>
      </w:r>
      <w:r w:rsidRPr="007C22D9">
        <w:rPr>
          <w:rFonts w:ascii="PT Astra Serif" w:hAnsi="PT Astra Serif"/>
          <w:spacing w:val="1"/>
          <w:szCs w:val="28"/>
        </w:rPr>
        <w:t xml:space="preserve"> </w:t>
      </w:r>
      <w:r w:rsidRPr="007C22D9">
        <w:rPr>
          <w:rFonts w:ascii="PT Astra Serif" w:hAnsi="PT Astra Serif"/>
          <w:szCs w:val="28"/>
        </w:rPr>
        <w:t>занятости</w:t>
      </w:r>
      <w:r w:rsidRPr="007C22D9">
        <w:rPr>
          <w:rFonts w:ascii="PT Astra Serif" w:hAnsi="PT Astra Serif"/>
          <w:spacing w:val="1"/>
          <w:szCs w:val="28"/>
        </w:rPr>
        <w:t xml:space="preserve"> </w:t>
      </w:r>
      <w:r w:rsidRPr="007C22D9">
        <w:rPr>
          <w:rFonts w:ascii="PT Astra Serif" w:hAnsi="PT Astra Serif"/>
          <w:szCs w:val="28"/>
        </w:rPr>
        <w:t>детей, привлекает одаренных детей к творческой деятельности,</w:t>
      </w:r>
      <w:r w:rsidRPr="007C22D9">
        <w:rPr>
          <w:rFonts w:ascii="PT Astra Serif" w:hAnsi="PT Astra Serif"/>
          <w:spacing w:val="1"/>
          <w:szCs w:val="28"/>
        </w:rPr>
        <w:t xml:space="preserve"> </w:t>
      </w:r>
      <w:r w:rsidRPr="007C22D9">
        <w:rPr>
          <w:rFonts w:ascii="PT Astra Serif" w:hAnsi="PT Astra Serif"/>
          <w:szCs w:val="28"/>
        </w:rPr>
        <w:t>отвлекает</w:t>
      </w:r>
      <w:r w:rsidRPr="007C22D9">
        <w:rPr>
          <w:rFonts w:ascii="PT Astra Serif" w:hAnsi="PT Astra Serif"/>
          <w:spacing w:val="1"/>
          <w:szCs w:val="28"/>
        </w:rPr>
        <w:t xml:space="preserve"> </w:t>
      </w:r>
      <w:r w:rsidRPr="007C22D9">
        <w:rPr>
          <w:rFonts w:ascii="PT Astra Serif" w:hAnsi="PT Astra Serif"/>
          <w:szCs w:val="28"/>
        </w:rPr>
        <w:t>их от негативного</w:t>
      </w:r>
      <w:r w:rsidRPr="007C22D9">
        <w:rPr>
          <w:rFonts w:ascii="PT Astra Serif" w:hAnsi="PT Astra Serif"/>
          <w:spacing w:val="-57"/>
          <w:szCs w:val="28"/>
        </w:rPr>
        <w:t xml:space="preserve"> </w:t>
      </w:r>
      <w:r w:rsidRPr="007C22D9">
        <w:rPr>
          <w:rFonts w:ascii="PT Astra Serif" w:hAnsi="PT Astra Serif"/>
          <w:szCs w:val="28"/>
        </w:rPr>
        <w:t>влияния</w:t>
      </w:r>
      <w:r w:rsidRPr="007C22D9">
        <w:rPr>
          <w:rFonts w:ascii="PT Astra Serif" w:hAnsi="PT Astra Serif"/>
          <w:spacing w:val="-1"/>
          <w:szCs w:val="28"/>
        </w:rPr>
        <w:t xml:space="preserve"> </w:t>
      </w:r>
      <w:r w:rsidRPr="007C22D9">
        <w:rPr>
          <w:rFonts w:ascii="PT Astra Serif" w:hAnsi="PT Astra Serif"/>
          <w:szCs w:val="28"/>
        </w:rPr>
        <w:t>внешней среды.</w:t>
      </w:r>
    </w:p>
    <w:p w:rsidR="000032AC" w:rsidRPr="007C22D9" w:rsidRDefault="000032AC" w:rsidP="000032AC">
      <w:pPr>
        <w:tabs>
          <w:tab w:val="left" w:pos="1276"/>
        </w:tabs>
        <w:jc w:val="both"/>
        <w:rPr>
          <w:rFonts w:ascii="PT Astra Serif" w:hAnsi="PT Astra Serif"/>
          <w:szCs w:val="28"/>
        </w:rPr>
      </w:pPr>
      <w:r w:rsidRPr="007C22D9">
        <w:rPr>
          <w:rFonts w:ascii="PT Astra Serif" w:hAnsi="PT Astra Serif"/>
          <w:szCs w:val="28"/>
        </w:rPr>
        <w:t xml:space="preserve">    Учащиеся,</w:t>
      </w:r>
      <w:r w:rsidRPr="007C22D9">
        <w:rPr>
          <w:rFonts w:ascii="PT Astra Serif" w:hAnsi="PT Astra Serif"/>
          <w:spacing w:val="1"/>
          <w:szCs w:val="28"/>
        </w:rPr>
        <w:t xml:space="preserve"> </w:t>
      </w:r>
      <w:r w:rsidRPr="007C22D9">
        <w:rPr>
          <w:rFonts w:ascii="PT Astra Serif" w:hAnsi="PT Astra Serif"/>
          <w:szCs w:val="28"/>
        </w:rPr>
        <w:t xml:space="preserve">преподаватели и </w:t>
      </w:r>
      <w:r w:rsidRPr="007C22D9">
        <w:rPr>
          <w:rFonts w:ascii="PT Astra Serif" w:hAnsi="PT Astra Serif"/>
          <w:spacing w:val="1"/>
          <w:szCs w:val="28"/>
        </w:rPr>
        <w:t xml:space="preserve">творческие </w:t>
      </w:r>
      <w:r w:rsidRPr="007C22D9">
        <w:rPr>
          <w:rFonts w:ascii="PT Astra Serif" w:hAnsi="PT Astra Serif"/>
          <w:szCs w:val="28"/>
        </w:rPr>
        <w:t>коллективы</w:t>
      </w:r>
      <w:r w:rsidRPr="007C22D9">
        <w:rPr>
          <w:rFonts w:ascii="PT Astra Serif" w:hAnsi="PT Astra Serif"/>
          <w:spacing w:val="1"/>
          <w:szCs w:val="28"/>
        </w:rPr>
        <w:t xml:space="preserve"> </w:t>
      </w:r>
      <w:r w:rsidRPr="007C22D9">
        <w:rPr>
          <w:rFonts w:ascii="PT Astra Serif" w:hAnsi="PT Astra Serif"/>
          <w:szCs w:val="28"/>
        </w:rPr>
        <w:t>Детской</w:t>
      </w:r>
      <w:r w:rsidRPr="007C22D9">
        <w:rPr>
          <w:rFonts w:ascii="PT Astra Serif" w:hAnsi="PT Astra Serif"/>
          <w:spacing w:val="1"/>
          <w:szCs w:val="28"/>
        </w:rPr>
        <w:t xml:space="preserve"> </w:t>
      </w:r>
      <w:r w:rsidRPr="007C22D9">
        <w:rPr>
          <w:rFonts w:ascii="PT Astra Serif" w:hAnsi="PT Astra Serif"/>
          <w:szCs w:val="28"/>
        </w:rPr>
        <w:t>школы</w:t>
      </w:r>
      <w:r w:rsidRPr="007C22D9">
        <w:rPr>
          <w:rFonts w:ascii="PT Astra Serif" w:hAnsi="PT Astra Serif"/>
          <w:spacing w:val="1"/>
          <w:szCs w:val="28"/>
        </w:rPr>
        <w:t xml:space="preserve"> </w:t>
      </w:r>
      <w:r w:rsidRPr="007C22D9">
        <w:rPr>
          <w:rFonts w:ascii="PT Astra Serif" w:hAnsi="PT Astra Serif"/>
          <w:szCs w:val="28"/>
        </w:rPr>
        <w:t>искусств</w:t>
      </w:r>
      <w:r w:rsidRPr="007C22D9">
        <w:rPr>
          <w:rFonts w:ascii="PT Astra Serif" w:hAnsi="PT Astra Serif"/>
          <w:spacing w:val="1"/>
          <w:szCs w:val="28"/>
        </w:rPr>
        <w:t xml:space="preserve"> </w:t>
      </w:r>
      <w:r w:rsidRPr="007C22D9">
        <w:rPr>
          <w:rFonts w:ascii="PT Astra Serif" w:hAnsi="PT Astra Serif"/>
          <w:szCs w:val="28"/>
        </w:rPr>
        <w:t>подготовили</w:t>
      </w:r>
      <w:r w:rsidRPr="007C22D9">
        <w:rPr>
          <w:rFonts w:ascii="PT Astra Serif" w:hAnsi="PT Astra Serif"/>
          <w:spacing w:val="-1"/>
          <w:szCs w:val="28"/>
        </w:rPr>
        <w:t xml:space="preserve"> </w:t>
      </w:r>
      <w:r w:rsidRPr="007C22D9">
        <w:rPr>
          <w:rFonts w:ascii="PT Astra Serif" w:hAnsi="PT Astra Serif"/>
          <w:szCs w:val="28"/>
        </w:rPr>
        <w:t>и</w:t>
      </w:r>
      <w:r w:rsidRPr="007C22D9">
        <w:rPr>
          <w:rFonts w:ascii="PT Astra Serif" w:hAnsi="PT Astra Serif"/>
          <w:spacing w:val="-2"/>
          <w:szCs w:val="28"/>
        </w:rPr>
        <w:t xml:space="preserve"> </w:t>
      </w:r>
      <w:r w:rsidRPr="007C22D9">
        <w:rPr>
          <w:rFonts w:ascii="PT Astra Serif" w:hAnsi="PT Astra Serif"/>
          <w:szCs w:val="28"/>
        </w:rPr>
        <w:t>провели</w:t>
      </w:r>
      <w:r w:rsidRPr="007C22D9">
        <w:rPr>
          <w:rFonts w:ascii="PT Astra Serif" w:hAnsi="PT Astra Serif"/>
          <w:spacing w:val="-2"/>
          <w:szCs w:val="28"/>
        </w:rPr>
        <w:t xml:space="preserve"> </w:t>
      </w:r>
      <w:r w:rsidRPr="007C22D9">
        <w:rPr>
          <w:rFonts w:ascii="PT Astra Serif" w:hAnsi="PT Astra Serif"/>
          <w:szCs w:val="28"/>
        </w:rPr>
        <w:t>более</w:t>
      </w:r>
      <w:r w:rsidRPr="007C22D9">
        <w:rPr>
          <w:rFonts w:ascii="PT Astra Serif" w:hAnsi="PT Astra Serif"/>
          <w:spacing w:val="-1"/>
          <w:szCs w:val="28"/>
        </w:rPr>
        <w:t xml:space="preserve"> 48</w:t>
      </w:r>
      <w:r w:rsidRPr="007C22D9">
        <w:rPr>
          <w:rFonts w:ascii="PT Astra Serif" w:hAnsi="PT Astra Serif"/>
          <w:szCs w:val="28"/>
        </w:rPr>
        <w:t xml:space="preserve"> мероприятий</w:t>
      </w:r>
      <w:r w:rsidRPr="007C22D9">
        <w:rPr>
          <w:rFonts w:ascii="PT Astra Serif" w:hAnsi="PT Astra Serif"/>
          <w:spacing w:val="-3"/>
          <w:szCs w:val="28"/>
        </w:rPr>
        <w:t xml:space="preserve"> </w:t>
      </w:r>
      <w:r w:rsidRPr="007C22D9">
        <w:rPr>
          <w:rFonts w:ascii="PT Astra Serif" w:hAnsi="PT Astra Serif"/>
          <w:szCs w:val="28"/>
        </w:rPr>
        <w:t>и</w:t>
      </w:r>
      <w:r w:rsidRPr="007C22D9">
        <w:rPr>
          <w:rFonts w:ascii="PT Astra Serif" w:hAnsi="PT Astra Serif"/>
          <w:spacing w:val="57"/>
          <w:szCs w:val="28"/>
        </w:rPr>
        <w:t xml:space="preserve"> </w:t>
      </w:r>
      <w:r w:rsidRPr="007C22D9">
        <w:rPr>
          <w:rFonts w:ascii="PT Astra Serif" w:hAnsi="PT Astra Serif"/>
          <w:szCs w:val="28"/>
        </w:rPr>
        <w:t xml:space="preserve">творческих выставок. Также, учащиеся и преподаватели  принимали участие не только в школьных, но и в районных концертах и праздничных мероприятиях. </w:t>
      </w:r>
    </w:p>
    <w:p w:rsidR="000032AC" w:rsidRPr="007C22D9" w:rsidRDefault="000032AC" w:rsidP="000032AC">
      <w:pPr>
        <w:shd w:val="clear" w:color="auto" w:fill="FFFFFF"/>
        <w:tabs>
          <w:tab w:val="left" w:pos="1276"/>
        </w:tabs>
        <w:jc w:val="both"/>
        <w:rPr>
          <w:rFonts w:ascii="PT Astra Serif" w:hAnsi="PT Astra Serif"/>
          <w:szCs w:val="28"/>
        </w:rPr>
      </w:pPr>
      <w:r w:rsidRPr="007C22D9">
        <w:rPr>
          <w:rFonts w:ascii="PT Astra Serif" w:hAnsi="PT Astra Serif"/>
          <w:szCs w:val="28"/>
        </w:rPr>
        <w:t xml:space="preserve">  Уже традиционными стали ежегодные  школьные мероприятия к Международному женскому Дню,  отчетные концерты, Выпускной вечер, мероприятия, посвященные Дню пожилого человека, Дню Матери, Празднику первого концерта, Дню музыки и др.</w:t>
      </w:r>
    </w:p>
    <w:p w:rsidR="000032AC" w:rsidRPr="007C22D9" w:rsidRDefault="000032AC" w:rsidP="000032AC">
      <w:pPr>
        <w:tabs>
          <w:tab w:val="left" w:pos="-2977"/>
        </w:tabs>
        <w:jc w:val="both"/>
        <w:rPr>
          <w:rFonts w:ascii="PT Astra Serif" w:eastAsia="Calibri" w:hAnsi="PT Astra Serif"/>
          <w:szCs w:val="28"/>
          <w:lang w:eastAsia="en-US"/>
        </w:rPr>
      </w:pPr>
      <w:r w:rsidRPr="007C22D9">
        <w:rPr>
          <w:rFonts w:ascii="PT Astra Serif" w:hAnsi="PT Astra Serif"/>
          <w:szCs w:val="28"/>
        </w:rPr>
        <w:t xml:space="preserve">  Два раза в год по полугодиям  школа искусств проводит отчётные концерты для населения с показом лучших творческих коллективов, солистов – исполнителей и выставки работ отделения изобразительного искусства.  </w:t>
      </w:r>
    </w:p>
    <w:p w:rsidR="000032AC" w:rsidRPr="007C22D9" w:rsidRDefault="000032AC" w:rsidP="000032AC">
      <w:pPr>
        <w:jc w:val="both"/>
        <w:rPr>
          <w:rFonts w:ascii="PT Astra Serif" w:eastAsia="Calibri" w:hAnsi="PT Astra Serif"/>
          <w:szCs w:val="28"/>
          <w:lang w:eastAsia="en-US"/>
        </w:rPr>
      </w:pPr>
      <w:r w:rsidRPr="007C22D9">
        <w:rPr>
          <w:rFonts w:ascii="PT Astra Serif" w:eastAsia="Calibri" w:hAnsi="PT Astra Serif"/>
          <w:szCs w:val="28"/>
          <w:lang w:eastAsia="en-US"/>
        </w:rPr>
        <w:t xml:space="preserve">      На базе школы искусств организованы следующие творческие коллективы:</w:t>
      </w:r>
    </w:p>
    <w:p w:rsidR="000032AC" w:rsidRPr="007C22D9" w:rsidRDefault="000032AC" w:rsidP="000032AC">
      <w:pPr>
        <w:jc w:val="both"/>
        <w:rPr>
          <w:rFonts w:ascii="PT Astra Serif" w:eastAsia="Calibri" w:hAnsi="PT Astra Serif"/>
          <w:szCs w:val="28"/>
          <w:lang w:eastAsia="en-US"/>
        </w:rPr>
      </w:pPr>
      <w:r w:rsidRPr="007C22D9">
        <w:rPr>
          <w:rFonts w:ascii="PT Astra Serif" w:eastAsia="Calibri" w:hAnsi="PT Astra Serif"/>
          <w:szCs w:val="28"/>
          <w:lang w:eastAsia="en-US"/>
        </w:rPr>
        <w:lastRenderedPageBreak/>
        <w:t xml:space="preserve">-хор ДШИ (рук. Торгашёва Ю.В., конц. Мосолова Е.А.);  </w:t>
      </w:r>
    </w:p>
    <w:p w:rsidR="000032AC" w:rsidRPr="007C22D9" w:rsidRDefault="000032AC" w:rsidP="000032AC">
      <w:pPr>
        <w:jc w:val="both"/>
        <w:rPr>
          <w:rFonts w:ascii="PT Astra Serif" w:eastAsia="Calibri" w:hAnsi="PT Astra Serif"/>
          <w:szCs w:val="28"/>
          <w:lang w:eastAsia="en-US"/>
        </w:rPr>
      </w:pPr>
      <w:r w:rsidRPr="007C22D9">
        <w:rPr>
          <w:rFonts w:ascii="PT Astra Serif" w:eastAsia="Calibri" w:hAnsi="PT Astra Serif"/>
          <w:szCs w:val="28"/>
          <w:lang w:eastAsia="en-US"/>
        </w:rPr>
        <w:t xml:space="preserve">-ансамбль «Саратовские гармоники» (рук. Гломоздов Г.Ф.);    </w:t>
      </w:r>
    </w:p>
    <w:p w:rsidR="000032AC" w:rsidRPr="007C22D9" w:rsidRDefault="000032AC" w:rsidP="000032AC">
      <w:pPr>
        <w:jc w:val="both"/>
        <w:rPr>
          <w:rFonts w:ascii="PT Astra Serif" w:eastAsia="Calibri" w:hAnsi="PT Astra Serif"/>
          <w:szCs w:val="28"/>
          <w:lang w:eastAsia="en-US"/>
        </w:rPr>
      </w:pPr>
      <w:r w:rsidRPr="007C22D9">
        <w:rPr>
          <w:rFonts w:ascii="PT Astra Serif" w:eastAsia="Calibri" w:hAnsi="PT Astra Serif"/>
          <w:szCs w:val="28"/>
          <w:lang w:eastAsia="en-US"/>
        </w:rPr>
        <w:t xml:space="preserve">-ансамбль народных инструментов «Сувенир» (рук. Пухов Н.В.);   </w:t>
      </w:r>
    </w:p>
    <w:p w:rsidR="000032AC" w:rsidRPr="007C22D9" w:rsidRDefault="000032AC" w:rsidP="000032AC">
      <w:pPr>
        <w:jc w:val="both"/>
        <w:rPr>
          <w:rFonts w:ascii="PT Astra Serif" w:eastAsia="Calibri" w:hAnsi="PT Astra Serif"/>
          <w:szCs w:val="28"/>
          <w:lang w:eastAsia="en-US"/>
        </w:rPr>
      </w:pPr>
      <w:r w:rsidRPr="007C22D9">
        <w:rPr>
          <w:rFonts w:ascii="PT Astra Serif" w:eastAsia="Calibri" w:hAnsi="PT Astra Serif"/>
          <w:szCs w:val="28"/>
          <w:lang w:eastAsia="en-US"/>
        </w:rPr>
        <w:t>- фольклорный ансамбль «Воложка» (рук. Зыкова Л.В., конц. Пухов Н.В.);</w:t>
      </w:r>
    </w:p>
    <w:p w:rsidR="000032AC" w:rsidRPr="007C22D9" w:rsidRDefault="000032AC" w:rsidP="000032AC">
      <w:pPr>
        <w:jc w:val="both"/>
        <w:rPr>
          <w:rFonts w:ascii="PT Astra Serif" w:eastAsia="Calibri" w:hAnsi="PT Astra Serif"/>
          <w:szCs w:val="28"/>
          <w:lang w:eastAsia="en-US"/>
        </w:rPr>
      </w:pPr>
      <w:r w:rsidRPr="007C22D9">
        <w:rPr>
          <w:rFonts w:ascii="PT Astra Serif" w:eastAsia="Calibri" w:hAnsi="PT Astra Serif"/>
          <w:szCs w:val="28"/>
          <w:lang w:eastAsia="en-US"/>
        </w:rPr>
        <w:t>-детский фольклорный ансамбль «Соловьюшко» (рук. Торгашева Ю.В. конц. Ларионов Н.Ю.);</w:t>
      </w:r>
    </w:p>
    <w:p w:rsidR="000032AC" w:rsidRPr="007C22D9" w:rsidRDefault="000032AC" w:rsidP="000032AC">
      <w:pPr>
        <w:jc w:val="both"/>
        <w:rPr>
          <w:rFonts w:ascii="PT Astra Serif" w:eastAsia="Calibri" w:hAnsi="PT Astra Serif"/>
          <w:szCs w:val="28"/>
          <w:lang w:eastAsia="en-US"/>
        </w:rPr>
      </w:pPr>
      <w:r w:rsidRPr="007C22D9">
        <w:rPr>
          <w:rFonts w:ascii="PT Astra Serif" w:eastAsia="Calibri" w:hAnsi="PT Astra Serif"/>
          <w:szCs w:val="28"/>
          <w:lang w:eastAsia="en-US"/>
        </w:rPr>
        <w:t>- хореографический ансамбль «Импульс» (рук. Яикова И.С.);</w:t>
      </w:r>
    </w:p>
    <w:p w:rsidR="000032AC" w:rsidRPr="007C22D9" w:rsidRDefault="000032AC" w:rsidP="000032AC">
      <w:pPr>
        <w:jc w:val="both"/>
        <w:rPr>
          <w:rFonts w:ascii="PT Astra Serif" w:eastAsia="Calibri" w:hAnsi="PT Astra Serif"/>
          <w:szCs w:val="28"/>
          <w:lang w:eastAsia="en-US"/>
        </w:rPr>
      </w:pPr>
      <w:r w:rsidRPr="007C22D9">
        <w:rPr>
          <w:rFonts w:ascii="PT Astra Serif" w:eastAsia="Calibri" w:hAnsi="PT Astra Serif"/>
          <w:szCs w:val="28"/>
          <w:lang w:eastAsia="en-US"/>
        </w:rPr>
        <w:t>-фольклорный ансамбль «Славяне»  (рук. Зыкова Л.В., конц. Ларионов Н.Ю.);</w:t>
      </w:r>
    </w:p>
    <w:p w:rsidR="000032AC" w:rsidRPr="007C22D9" w:rsidRDefault="000032AC" w:rsidP="000032AC">
      <w:pPr>
        <w:jc w:val="both"/>
        <w:rPr>
          <w:rFonts w:ascii="PT Astra Serif" w:eastAsia="Calibri" w:hAnsi="PT Astra Serif"/>
          <w:szCs w:val="28"/>
          <w:lang w:eastAsia="en-US"/>
        </w:rPr>
      </w:pPr>
      <w:r w:rsidRPr="007C22D9">
        <w:rPr>
          <w:rFonts w:ascii="PT Astra Serif" w:eastAsia="Calibri" w:hAnsi="PT Astra Serif"/>
          <w:szCs w:val="28"/>
          <w:lang w:eastAsia="en-US"/>
        </w:rPr>
        <w:t>-трио «Веселина» (рук. Зыкова Л.В., конц. Пухов Н.В.);</w:t>
      </w:r>
    </w:p>
    <w:p w:rsidR="000032AC" w:rsidRPr="007C22D9" w:rsidRDefault="000032AC" w:rsidP="000032AC">
      <w:pPr>
        <w:jc w:val="both"/>
        <w:rPr>
          <w:rFonts w:ascii="PT Astra Serif" w:eastAsia="Calibri" w:hAnsi="PT Astra Serif"/>
          <w:szCs w:val="28"/>
          <w:lang w:eastAsia="en-US"/>
        </w:rPr>
      </w:pPr>
      <w:r w:rsidRPr="007C22D9">
        <w:rPr>
          <w:rFonts w:ascii="PT Astra Serif" w:eastAsia="Calibri" w:hAnsi="PT Astra Serif"/>
          <w:szCs w:val="28"/>
          <w:lang w:eastAsia="en-US"/>
        </w:rPr>
        <w:t>-вокально-эстрадный ансамбль «Созвездие» (рук. Перышкина П.П.);</w:t>
      </w:r>
    </w:p>
    <w:p w:rsidR="000032AC" w:rsidRPr="007C22D9" w:rsidRDefault="000032AC" w:rsidP="000032AC">
      <w:pPr>
        <w:jc w:val="both"/>
        <w:rPr>
          <w:rFonts w:ascii="PT Astra Serif" w:eastAsia="Calibri" w:hAnsi="PT Astra Serif"/>
          <w:szCs w:val="28"/>
          <w:lang w:eastAsia="en-US"/>
        </w:rPr>
      </w:pPr>
      <w:r w:rsidRPr="007C22D9">
        <w:rPr>
          <w:rFonts w:ascii="PT Astra Serif" w:eastAsia="Calibri" w:hAnsi="PT Astra Serif"/>
          <w:szCs w:val="28"/>
          <w:lang w:eastAsia="en-US"/>
        </w:rPr>
        <w:t>-фольклорный ансамбль «Ларец» (рук. Зыкова Л.В., конц. Ларионов Н.Ю.)</w:t>
      </w:r>
    </w:p>
    <w:p w:rsidR="000032AC" w:rsidRPr="007C22D9" w:rsidRDefault="000032AC" w:rsidP="000032AC">
      <w:pPr>
        <w:jc w:val="both"/>
        <w:rPr>
          <w:rFonts w:ascii="PT Astra Serif" w:eastAsia="Calibri" w:hAnsi="PT Astra Serif"/>
          <w:szCs w:val="28"/>
          <w:lang w:eastAsia="en-US"/>
        </w:rPr>
      </w:pPr>
    </w:p>
    <w:p w:rsidR="000032AC" w:rsidRPr="007C22D9" w:rsidRDefault="000032AC" w:rsidP="000032AC">
      <w:pPr>
        <w:ind w:firstLine="300"/>
        <w:jc w:val="both"/>
        <w:rPr>
          <w:rFonts w:ascii="PT Astra Serif" w:hAnsi="PT Astra Serif"/>
          <w:szCs w:val="28"/>
          <w:lang w:eastAsia="ru-RU"/>
        </w:rPr>
      </w:pPr>
      <w:r w:rsidRPr="007C22D9">
        <w:rPr>
          <w:rFonts w:ascii="PT Astra Serif" w:hAnsi="PT Astra Serif"/>
          <w:szCs w:val="28"/>
        </w:rPr>
        <w:t xml:space="preserve">   Значимым событием в 2022 году стало участие ДШИ в национальной государственной программе «Государственная поддержка отрасли культуры (приобретение музыкальных инструментов, оборудования и материалов для детских школ искусств по видам искусств профессиональных  образовательных организаций) в рамках национального проекта «Культура». По итогам реализации этого проекта школа получила финансирование из средств федерального и областного бюджета в сумме </w:t>
      </w:r>
    </w:p>
    <w:p w:rsidR="000032AC" w:rsidRPr="007C22D9" w:rsidRDefault="000032AC" w:rsidP="000032AC">
      <w:pPr>
        <w:jc w:val="both"/>
        <w:rPr>
          <w:rFonts w:ascii="PT Astra Serif" w:hAnsi="PT Astra Serif"/>
          <w:szCs w:val="28"/>
        </w:rPr>
      </w:pPr>
      <w:r w:rsidRPr="007C22D9">
        <w:rPr>
          <w:rFonts w:ascii="PT Astra Serif" w:hAnsi="PT Astra Serif"/>
          <w:szCs w:val="28"/>
        </w:rPr>
        <w:t xml:space="preserve"> 1 503 591, 00 рублей, направленное на обеспечение необходимыми инструментами, материалами, оборудованием:</w:t>
      </w:r>
    </w:p>
    <w:p w:rsidR="000032AC" w:rsidRPr="007C22D9" w:rsidRDefault="000032AC" w:rsidP="000032AC">
      <w:pPr>
        <w:ind w:firstLine="300"/>
        <w:jc w:val="both"/>
        <w:rPr>
          <w:rFonts w:ascii="PT Astra Serif" w:hAnsi="PT Astra Serif"/>
          <w:szCs w:val="28"/>
        </w:rPr>
      </w:pPr>
      <w:r w:rsidRPr="007C22D9">
        <w:rPr>
          <w:rFonts w:ascii="PT Astra Serif" w:hAnsi="PT Astra Serif"/>
          <w:szCs w:val="28"/>
        </w:rPr>
        <w:t>- приобретение музыкальных инструментов (пианино, домры, балалайка);</w:t>
      </w:r>
    </w:p>
    <w:p w:rsidR="000032AC" w:rsidRPr="007C22D9" w:rsidRDefault="000032AC" w:rsidP="000032AC">
      <w:pPr>
        <w:ind w:firstLine="300"/>
        <w:jc w:val="both"/>
        <w:rPr>
          <w:rFonts w:ascii="PT Astra Serif" w:hAnsi="PT Astra Serif"/>
          <w:szCs w:val="28"/>
        </w:rPr>
      </w:pPr>
      <w:r w:rsidRPr="007C22D9">
        <w:rPr>
          <w:rFonts w:ascii="PT Astra Serif" w:hAnsi="PT Astra Serif"/>
          <w:szCs w:val="28"/>
        </w:rPr>
        <w:t>- приобретение музыкальных инструментов (аккордеон, баяны);</w:t>
      </w:r>
    </w:p>
    <w:p w:rsidR="000032AC" w:rsidRPr="007C22D9" w:rsidRDefault="000032AC" w:rsidP="000032AC">
      <w:pPr>
        <w:ind w:firstLine="300"/>
        <w:jc w:val="both"/>
        <w:rPr>
          <w:rFonts w:ascii="PT Astra Serif" w:hAnsi="PT Astra Serif"/>
          <w:szCs w:val="28"/>
        </w:rPr>
      </w:pPr>
      <w:r w:rsidRPr="007C22D9">
        <w:rPr>
          <w:rFonts w:ascii="PT Astra Serif" w:hAnsi="PT Astra Serif"/>
          <w:szCs w:val="28"/>
        </w:rPr>
        <w:t>- приобретение музыкальных инструментов (саратовская гармоника);</w:t>
      </w:r>
    </w:p>
    <w:p w:rsidR="000032AC" w:rsidRPr="007C22D9" w:rsidRDefault="000032AC" w:rsidP="000032AC">
      <w:pPr>
        <w:ind w:firstLine="300"/>
        <w:jc w:val="both"/>
        <w:rPr>
          <w:rFonts w:ascii="PT Astra Serif" w:hAnsi="PT Astra Serif"/>
          <w:szCs w:val="28"/>
        </w:rPr>
      </w:pPr>
      <w:r w:rsidRPr="007C22D9">
        <w:rPr>
          <w:rFonts w:ascii="PT Astra Serif" w:hAnsi="PT Astra Serif"/>
          <w:szCs w:val="28"/>
        </w:rPr>
        <w:t>- поставка гипсовых фигур для отделения изобразительного искусства;</w:t>
      </w:r>
    </w:p>
    <w:p w:rsidR="000032AC" w:rsidRPr="007C22D9" w:rsidRDefault="000032AC" w:rsidP="000032AC">
      <w:pPr>
        <w:ind w:firstLine="300"/>
        <w:jc w:val="both"/>
        <w:rPr>
          <w:rFonts w:ascii="PT Astra Serif" w:hAnsi="PT Astra Serif"/>
          <w:szCs w:val="28"/>
        </w:rPr>
      </w:pPr>
      <w:r w:rsidRPr="007C22D9">
        <w:rPr>
          <w:rFonts w:ascii="PT Astra Serif" w:hAnsi="PT Astra Serif"/>
          <w:szCs w:val="28"/>
        </w:rPr>
        <w:t>- закупка печатных и электронных изданий (включая учебники и учебные пособия);</w:t>
      </w:r>
    </w:p>
    <w:p w:rsidR="000032AC" w:rsidRPr="007C22D9" w:rsidRDefault="000032AC" w:rsidP="000032AC">
      <w:pPr>
        <w:ind w:firstLine="300"/>
        <w:jc w:val="both"/>
        <w:rPr>
          <w:rFonts w:ascii="PT Astra Serif" w:hAnsi="PT Astra Serif"/>
          <w:szCs w:val="28"/>
        </w:rPr>
      </w:pPr>
      <w:r w:rsidRPr="007C22D9">
        <w:rPr>
          <w:rFonts w:ascii="PT Astra Serif" w:hAnsi="PT Astra Serif"/>
          <w:szCs w:val="28"/>
        </w:rPr>
        <w:t>- поставка интерактивного оборудования (интерактивная доска, проектор, ноутбук – 2 шт.);</w:t>
      </w:r>
    </w:p>
    <w:p w:rsidR="000032AC" w:rsidRPr="007C22D9" w:rsidRDefault="000032AC" w:rsidP="000032AC">
      <w:pPr>
        <w:ind w:firstLine="300"/>
        <w:jc w:val="both"/>
        <w:rPr>
          <w:rFonts w:ascii="PT Astra Serif" w:hAnsi="PT Astra Serif"/>
          <w:szCs w:val="28"/>
        </w:rPr>
      </w:pPr>
      <w:r w:rsidRPr="007C22D9">
        <w:rPr>
          <w:rFonts w:ascii="PT Astra Serif" w:hAnsi="PT Astra Serif"/>
          <w:szCs w:val="28"/>
        </w:rPr>
        <w:t>- поставка магнитно-маркерной доски.</w:t>
      </w:r>
    </w:p>
    <w:p w:rsidR="000032AC" w:rsidRPr="007C22D9" w:rsidRDefault="000032AC" w:rsidP="000032AC">
      <w:pPr>
        <w:tabs>
          <w:tab w:val="left" w:pos="1276"/>
        </w:tabs>
        <w:jc w:val="both"/>
        <w:rPr>
          <w:rFonts w:ascii="PT Astra Serif" w:hAnsi="PT Astra Serif"/>
          <w:szCs w:val="28"/>
        </w:rPr>
      </w:pPr>
      <w:r w:rsidRPr="007C22D9">
        <w:rPr>
          <w:rFonts w:ascii="PT Astra Serif" w:hAnsi="PT Astra Serif"/>
          <w:szCs w:val="28"/>
        </w:rPr>
        <w:t xml:space="preserve">    В 2022 году коллектив детской школы искусств тесно сотрудничал с детским садом «Колокольчик», с общеобразовательной школой им. Г.И. Марчука, с центром социальной защиты населения, Районным  домом культуры, библиотекой, музеем.</w:t>
      </w:r>
    </w:p>
    <w:p w:rsidR="00B05141" w:rsidRPr="007C22D9" w:rsidRDefault="000032AC" w:rsidP="005B4359">
      <w:pPr>
        <w:spacing w:before="1" w:after="120" w:line="276" w:lineRule="auto"/>
        <w:ind w:right="-1"/>
        <w:jc w:val="both"/>
        <w:rPr>
          <w:rFonts w:ascii="PT Astra Serif" w:hAnsi="PT Astra Serif"/>
          <w:szCs w:val="28"/>
        </w:rPr>
      </w:pPr>
      <w:r w:rsidRPr="007C22D9">
        <w:rPr>
          <w:rFonts w:ascii="PT Astra Serif" w:hAnsi="PT Astra Serif"/>
          <w:szCs w:val="28"/>
        </w:rPr>
        <w:t xml:space="preserve">  По Указу президента от 21 июля 2020 года «О национальных целях развития РФ на период до 2030 года» школа выполняет целевой показатель по «Увеличению числа посещений культурных мероприятий», этому свидетельствует ежемесячный мониторинг, проводимый Министерством культуры РФ. Информация о проводимых мероприятиях Детской школы искусств публикуется на</w:t>
      </w:r>
      <w:r w:rsidRPr="007C22D9">
        <w:rPr>
          <w:rFonts w:ascii="PT Astra Serif" w:hAnsi="PT Astra Serif"/>
          <w:spacing w:val="1"/>
          <w:szCs w:val="28"/>
        </w:rPr>
        <w:t xml:space="preserve"> </w:t>
      </w:r>
      <w:r w:rsidRPr="007C22D9">
        <w:rPr>
          <w:rFonts w:ascii="PT Astra Serif" w:hAnsi="PT Astra Serif"/>
          <w:szCs w:val="28"/>
        </w:rPr>
        <w:t>официальном сайте учрежден</w:t>
      </w:r>
      <w:r w:rsidR="005B4359">
        <w:rPr>
          <w:rFonts w:ascii="PT Astra Serif" w:hAnsi="PT Astra Serif"/>
          <w:szCs w:val="28"/>
        </w:rPr>
        <w:t>ия, а также в социальных сетях.</w:t>
      </w:r>
    </w:p>
    <w:p w:rsidR="009E66AE" w:rsidRPr="007C22D9" w:rsidRDefault="009E66AE" w:rsidP="009E66AE">
      <w:pPr>
        <w:pStyle w:val="1"/>
        <w:jc w:val="center"/>
        <w:rPr>
          <w:rFonts w:ascii="PT Astra Serif" w:hAnsi="PT Astra Serif"/>
          <w:lang w:val="ru-RU"/>
        </w:rPr>
      </w:pPr>
      <w:r w:rsidRPr="007C22D9">
        <w:rPr>
          <w:rFonts w:ascii="PT Astra Serif" w:hAnsi="PT Astra Serif"/>
          <w:lang w:val="ru-RU"/>
        </w:rPr>
        <w:t xml:space="preserve">Развитие физкультуры и спорта </w:t>
      </w:r>
    </w:p>
    <w:p w:rsidR="009E66AE" w:rsidRPr="007C22D9" w:rsidRDefault="009E66AE" w:rsidP="009E66AE">
      <w:pPr>
        <w:rPr>
          <w:rFonts w:ascii="PT Astra Serif" w:hAnsi="PT Astra Serif"/>
          <w:szCs w:val="28"/>
        </w:rPr>
      </w:pPr>
    </w:p>
    <w:tbl>
      <w:tblPr>
        <w:tblW w:w="0" w:type="auto"/>
        <w:tblInd w:w="-69" w:type="dxa"/>
        <w:tblLayout w:type="fixed"/>
        <w:tblLook w:val="0000" w:firstRow="0" w:lastRow="0" w:firstColumn="0" w:lastColumn="0" w:noHBand="0" w:noVBand="0"/>
      </w:tblPr>
      <w:tblGrid>
        <w:gridCol w:w="7849"/>
        <w:gridCol w:w="2144"/>
      </w:tblGrid>
      <w:tr w:rsidR="009E66AE" w:rsidRPr="007C22D9" w:rsidTr="0077701D">
        <w:tc>
          <w:tcPr>
            <w:tcW w:w="7849" w:type="dxa"/>
            <w:tcBorders>
              <w:top w:val="single" w:sz="1" w:space="0" w:color="000000"/>
              <w:left w:val="single" w:sz="1" w:space="0" w:color="000000"/>
              <w:bottom w:val="single" w:sz="1" w:space="0" w:color="000000"/>
            </w:tcBorders>
          </w:tcPr>
          <w:p w:rsidR="009E66AE" w:rsidRPr="007C22D9" w:rsidRDefault="009E66AE" w:rsidP="0077701D">
            <w:pPr>
              <w:snapToGrid w:val="0"/>
              <w:jc w:val="center"/>
              <w:rPr>
                <w:rFonts w:ascii="PT Astra Serif" w:hAnsi="PT Astra Serif"/>
                <w:b/>
                <w:szCs w:val="28"/>
              </w:rPr>
            </w:pPr>
            <w:r w:rsidRPr="007C22D9">
              <w:rPr>
                <w:rFonts w:ascii="PT Astra Serif" w:hAnsi="PT Astra Serif"/>
                <w:b/>
                <w:szCs w:val="28"/>
              </w:rPr>
              <w:t>Показатели</w:t>
            </w:r>
          </w:p>
        </w:tc>
        <w:tc>
          <w:tcPr>
            <w:tcW w:w="2144" w:type="dxa"/>
            <w:tcBorders>
              <w:top w:val="single" w:sz="1" w:space="0" w:color="000000"/>
              <w:left w:val="single" w:sz="1" w:space="0" w:color="000000"/>
              <w:bottom w:val="single" w:sz="1" w:space="0" w:color="000000"/>
              <w:right w:val="single" w:sz="1" w:space="0" w:color="000000"/>
            </w:tcBorders>
          </w:tcPr>
          <w:p w:rsidR="009E66AE" w:rsidRPr="007C22D9" w:rsidRDefault="009E66AE" w:rsidP="0077701D">
            <w:pPr>
              <w:snapToGrid w:val="0"/>
              <w:jc w:val="center"/>
              <w:rPr>
                <w:rFonts w:ascii="PT Astra Serif" w:hAnsi="PT Astra Serif"/>
                <w:b/>
                <w:szCs w:val="28"/>
              </w:rPr>
            </w:pPr>
            <w:r w:rsidRPr="007C22D9">
              <w:rPr>
                <w:rFonts w:ascii="PT Astra Serif" w:hAnsi="PT Astra Serif"/>
                <w:b/>
                <w:szCs w:val="28"/>
              </w:rPr>
              <w:t xml:space="preserve">Кол-во, ед. </w:t>
            </w:r>
          </w:p>
        </w:tc>
      </w:tr>
      <w:tr w:rsidR="00A93F89" w:rsidRPr="007C22D9" w:rsidTr="0077701D">
        <w:tc>
          <w:tcPr>
            <w:tcW w:w="7849" w:type="dxa"/>
            <w:tcBorders>
              <w:left w:val="single" w:sz="1" w:space="0" w:color="000000"/>
              <w:bottom w:val="single" w:sz="1" w:space="0" w:color="000000"/>
            </w:tcBorders>
          </w:tcPr>
          <w:p w:rsidR="009E66AE" w:rsidRPr="007C22D9" w:rsidRDefault="009E66AE" w:rsidP="0077701D">
            <w:pPr>
              <w:pStyle w:val="9"/>
              <w:snapToGrid w:val="0"/>
              <w:rPr>
                <w:rFonts w:ascii="PT Astra Serif" w:hAnsi="PT Astra Serif"/>
                <w:i w:val="0"/>
                <w:color w:val="auto"/>
                <w:sz w:val="28"/>
                <w:szCs w:val="28"/>
                <w:lang w:val="ru-RU"/>
              </w:rPr>
            </w:pPr>
            <w:r w:rsidRPr="007C22D9">
              <w:rPr>
                <w:rFonts w:ascii="PT Astra Serif" w:hAnsi="PT Astra Serif"/>
                <w:i w:val="0"/>
                <w:color w:val="auto"/>
                <w:sz w:val="28"/>
                <w:szCs w:val="28"/>
                <w:lang w:val="ru-RU"/>
              </w:rPr>
              <w:t>Спортивные залы</w:t>
            </w:r>
          </w:p>
        </w:tc>
        <w:tc>
          <w:tcPr>
            <w:tcW w:w="2144" w:type="dxa"/>
            <w:tcBorders>
              <w:left w:val="single" w:sz="1" w:space="0" w:color="000000"/>
              <w:bottom w:val="single" w:sz="1" w:space="0" w:color="000000"/>
              <w:right w:val="single" w:sz="1" w:space="0" w:color="000000"/>
            </w:tcBorders>
          </w:tcPr>
          <w:p w:rsidR="009E66AE" w:rsidRPr="007C22D9" w:rsidRDefault="00E66669" w:rsidP="005E2085">
            <w:pPr>
              <w:snapToGrid w:val="0"/>
              <w:jc w:val="center"/>
              <w:rPr>
                <w:rFonts w:ascii="PT Astra Serif" w:hAnsi="PT Astra Serif"/>
                <w:b/>
                <w:bCs/>
                <w:szCs w:val="28"/>
              </w:rPr>
            </w:pPr>
            <w:r w:rsidRPr="007C22D9">
              <w:rPr>
                <w:rFonts w:ascii="PT Astra Serif" w:hAnsi="PT Astra Serif"/>
                <w:b/>
                <w:bCs/>
                <w:szCs w:val="28"/>
              </w:rPr>
              <w:t>12</w:t>
            </w:r>
          </w:p>
        </w:tc>
      </w:tr>
      <w:tr w:rsidR="009E66AE" w:rsidRPr="007C22D9" w:rsidTr="0080006A">
        <w:tc>
          <w:tcPr>
            <w:tcW w:w="7849" w:type="dxa"/>
            <w:tcBorders>
              <w:left w:val="single" w:sz="1" w:space="0" w:color="000000"/>
              <w:bottom w:val="single" w:sz="4" w:space="0" w:color="auto"/>
            </w:tcBorders>
          </w:tcPr>
          <w:p w:rsidR="009E66AE" w:rsidRPr="007C22D9" w:rsidRDefault="009E66AE" w:rsidP="0077701D">
            <w:pPr>
              <w:snapToGrid w:val="0"/>
              <w:rPr>
                <w:rFonts w:ascii="PT Astra Serif" w:hAnsi="PT Astra Serif"/>
                <w:szCs w:val="28"/>
              </w:rPr>
            </w:pPr>
            <w:r w:rsidRPr="007C22D9">
              <w:rPr>
                <w:rFonts w:ascii="PT Astra Serif" w:hAnsi="PT Astra Serif"/>
                <w:szCs w:val="28"/>
              </w:rPr>
              <w:t>Спортивные площадки</w:t>
            </w:r>
          </w:p>
        </w:tc>
        <w:tc>
          <w:tcPr>
            <w:tcW w:w="2144" w:type="dxa"/>
            <w:tcBorders>
              <w:left w:val="single" w:sz="1" w:space="0" w:color="000000"/>
              <w:bottom w:val="single" w:sz="4" w:space="0" w:color="auto"/>
              <w:right w:val="single" w:sz="1" w:space="0" w:color="000000"/>
            </w:tcBorders>
          </w:tcPr>
          <w:p w:rsidR="009E66AE" w:rsidRPr="007C22D9" w:rsidRDefault="00853F5C" w:rsidP="0077701D">
            <w:pPr>
              <w:snapToGrid w:val="0"/>
              <w:jc w:val="center"/>
              <w:rPr>
                <w:rFonts w:ascii="PT Astra Serif" w:hAnsi="PT Astra Serif"/>
                <w:b/>
                <w:bCs/>
                <w:szCs w:val="28"/>
              </w:rPr>
            </w:pPr>
            <w:r w:rsidRPr="007C22D9">
              <w:rPr>
                <w:rFonts w:ascii="PT Astra Serif" w:hAnsi="PT Astra Serif"/>
                <w:b/>
                <w:bCs/>
                <w:szCs w:val="28"/>
              </w:rPr>
              <w:t>3</w:t>
            </w:r>
          </w:p>
        </w:tc>
      </w:tr>
      <w:tr w:rsidR="009E66AE" w:rsidRPr="007C22D9" w:rsidTr="0080006A">
        <w:tc>
          <w:tcPr>
            <w:tcW w:w="7849" w:type="dxa"/>
            <w:tcBorders>
              <w:top w:val="single" w:sz="4" w:space="0" w:color="auto"/>
              <w:left w:val="single" w:sz="4" w:space="0" w:color="auto"/>
              <w:bottom w:val="single" w:sz="4" w:space="0" w:color="auto"/>
              <w:right w:val="single" w:sz="4" w:space="0" w:color="auto"/>
            </w:tcBorders>
          </w:tcPr>
          <w:p w:rsidR="009E66AE" w:rsidRPr="007C22D9" w:rsidRDefault="009E66AE" w:rsidP="0077701D">
            <w:pPr>
              <w:snapToGrid w:val="0"/>
              <w:rPr>
                <w:rFonts w:ascii="PT Astra Serif" w:hAnsi="PT Astra Serif"/>
                <w:szCs w:val="28"/>
              </w:rPr>
            </w:pPr>
            <w:r w:rsidRPr="007C22D9">
              <w:rPr>
                <w:rFonts w:ascii="PT Astra Serif" w:hAnsi="PT Astra Serif"/>
                <w:szCs w:val="28"/>
              </w:rPr>
              <w:t>Ледовые площадки</w:t>
            </w:r>
          </w:p>
        </w:tc>
        <w:tc>
          <w:tcPr>
            <w:tcW w:w="2144" w:type="dxa"/>
            <w:tcBorders>
              <w:top w:val="single" w:sz="4" w:space="0" w:color="auto"/>
              <w:left w:val="single" w:sz="4" w:space="0" w:color="auto"/>
              <w:bottom w:val="single" w:sz="4" w:space="0" w:color="auto"/>
              <w:right w:val="single" w:sz="4" w:space="0" w:color="auto"/>
            </w:tcBorders>
          </w:tcPr>
          <w:p w:rsidR="009E66AE" w:rsidRPr="007C22D9" w:rsidRDefault="00853F5C" w:rsidP="0077701D">
            <w:pPr>
              <w:snapToGrid w:val="0"/>
              <w:jc w:val="center"/>
              <w:rPr>
                <w:rFonts w:ascii="PT Astra Serif" w:hAnsi="PT Astra Serif"/>
                <w:b/>
                <w:bCs/>
                <w:szCs w:val="28"/>
              </w:rPr>
            </w:pPr>
            <w:r w:rsidRPr="007C22D9">
              <w:rPr>
                <w:rFonts w:ascii="PT Astra Serif" w:hAnsi="PT Astra Serif"/>
                <w:b/>
                <w:bCs/>
                <w:szCs w:val="28"/>
              </w:rPr>
              <w:t>8</w:t>
            </w:r>
          </w:p>
        </w:tc>
      </w:tr>
      <w:tr w:rsidR="006D70C4" w:rsidRPr="007C22D9" w:rsidTr="0080006A">
        <w:tc>
          <w:tcPr>
            <w:tcW w:w="7849" w:type="dxa"/>
            <w:tcBorders>
              <w:top w:val="single" w:sz="4" w:space="0" w:color="auto"/>
              <w:left w:val="single" w:sz="1" w:space="0" w:color="000000"/>
              <w:bottom w:val="single" w:sz="1" w:space="0" w:color="000000"/>
            </w:tcBorders>
          </w:tcPr>
          <w:p w:rsidR="006D70C4" w:rsidRPr="007C22D9" w:rsidRDefault="006D70C4" w:rsidP="0077701D">
            <w:pPr>
              <w:snapToGrid w:val="0"/>
              <w:rPr>
                <w:rFonts w:ascii="PT Astra Serif" w:hAnsi="PT Astra Serif"/>
                <w:szCs w:val="28"/>
              </w:rPr>
            </w:pPr>
            <w:r w:rsidRPr="007C22D9">
              <w:rPr>
                <w:rFonts w:ascii="PT Astra Serif" w:hAnsi="PT Astra Serif"/>
                <w:szCs w:val="28"/>
              </w:rPr>
              <w:t>Стрелковые тиры</w:t>
            </w:r>
          </w:p>
        </w:tc>
        <w:tc>
          <w:tcPr>
            <w:tcW w:w="2144" w:type="dxa"/>
            <w:tcBorders>
              <w:top w:val="single" w:sz="4" w:space="0" w:color="auto"/>
              <w:left w:val="single" w:sz="1" w:space="0" w:color="000000"/>
              <w:bottom w:val="single" w:sz="1" w:space="0" w:color="000000"/>
              <w:right w:val="single" w:sz="1" w:space="0" w:color="000000"/>
            </w:tcBorders>
          </w:tcPr>
          <w:p w:rsidR="006D70C4" w:rsidRPr="007C22D9" w:rsidRDefault="001F330F" w:rsidP="0077701D">
            <w:pPr>
              <w:snapToGrid w:val="0"/>
              <w:jc w:val="center"/>
              <w:rPr>
                <w:rFonts w:ascii="PT Astra Serif" w:hAnsi="PT Astra Serif"/>
                <w:b/>
                <w:bCs/>
                <w:szCs w:val="28"/>
              </w:rPr>
            </w:pPr>
            <w:r w:rsidRPr="007C22D9">
              <w:rPr>
                <w:rFonts w:ascii="PT Astra Serif" w:hAnsi="PT Astra Serif"/>
                <w:b/>
                <w:bCs/>
                <w:szCs w:val="28"/>
              </w:rPr>
              <w:t>8</w:t>
            </w:r>
          </w:p>
        </w:tc>
      </w:tr>
    </w:tbl>
    <w:p w:rsidR="009E66AE" w:rsidRPr="007C22D9" w:rsidRDefault="009E66AE" w:rsidP="00482499">
      <w:pPr>
        <w:tabs>
          <w:tab w:val="left" w:pos="4005"/>
        </w:tabs>
        <w:rPr>
          <w:rFonts w:ascii="PT Astra Serif" w:hAnsi="PT Astra Serif"/>
          <w:color w:val="FF0000"/>
          <w:sz w:val="24"/>
        </w:rPr>
      </w:pPr>
    </w:p>
    <w:p w:rsidR="00FE28DD" w:rsidRPr="007C22D9" w:rsidRDefault="00A24412" w:rsidP="00FE28DD">
      <w:pPr>
        <w:spacing w:after="200" w:line="276" w:lineRule="auto"/>
        <w:ind w:firstLine="709"/>
        <w:jc w:val="both"/>
        <w:rPr>
          <w:rFonts w:ascii="PT Astra Serif" w:eastAsia="Calibri" w:hAnsi="PT Astra Serif"/>
          <w:szCs w:val="28"/>
          <w:lang w:eastAsia="en-US"/>
        </w:rPr>
      </w:pPr>
      <w:r w:rsidRPr="007C22D9">
        <w:rPr>
          <w:rFonts w:ascii="PT Astra Serif" w:hAnsi="PT Astra Serif"/>
          <w:b/>
          <w:szCs w:val="28"/>
        </w:rPr>
        <w:lastRenderedPageBreak/>
        <w:t xml:space="preserve">         </w:t>
      </w:r>
      <w:r w:rsidR="001F330F" w:rsidRPr="007C22D9">
        <w:rPr>
          <w:rFonts w:ascii="PT Astra Serif" w:hAnsi="PT Astra Serif"/>
          <w:szCs w:val="28"/>
        </w:rPr>
        <w:t xml:space="preserve">      </w:t>
      </w:r>
      <w:r w:rsidR="00FE28DD" w:rsidRPr="007C22D9">
        <w:rPr>
          <w:rFonts w:ascii="PT Astra Serif" w:eastAsia="Calibri" w:hAnsi="PT Astra Serif"/>
          <w:szCs w:val="28"/>
          <w:lang w:eastAsia="en-US"/>
        </w:rPr>
        <w:t xml:space="preserve">Согласно календарному плану на 2022 год, на территории Духовницкого района и области были проведены следующие спортивно-массовые и физкультурно-оздоровительные мероприятия: </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Товарищеские встречи по играм в хоккей с шайбой, среди юношей и взрослых мужских команд в р.п. Духовницкое, с. Дмитриевка, с. Березовая Лука (стационарные хоккейные коробки);</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Шахматный турнир среди учащихся, посвящённый Международному Дню шахмат на базе МУ ДО «Центр творчества, досуга и спорта»;</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Районные соревнования по лыжным гонкам в рамках Всероссийской массовой лыжной гонки «Лыжня России», среди всех категорий населения. (р.п. Духовницкое, ул. Чернышевская);</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 xml:space="preserve">Районные соревнования по игре в волейбол среди женских и мужских команд трудовой молодежи; </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Открытое первенство школы по дзюдо среди юношей (2013-2014, 2011-2012, 2009-2010 г.р.) в г. Самара;</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Общешкольные районные соревнования по «КЕС-БАСКЕТУ», на базе МОУ «СОШ им. Г.И. Марчука» р.п. Духовницкое, в спортивном зале;</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 xml:space="preserve">Соревнования по баскетболу «Локобаскет» сезона 2022-2023 среди юношей 2007 г.р.; </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Первенство школы по дзюдо среди юношей и девушек (2007-2008 г.р.), юношей и девушек (2011-2012 г.р.) в г. Балаково;</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Соревнования по баскетболу среди 6-7 и 8-9 классов на базе МОУ "СОШ им. Г.И. Марчука р.п. Духовницкое";</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Соревнования по пляжному волейболу, среди женских команд, посвящённые V фестивалю пирога;</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Зональные соревнования XX открытого областного турнира по футболу среди дворовых команд на Кубок Губернатора Саратовской области среди юношей в г. Марксе;</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Пляжный волейбол, посвящённый Дню Молодёжи на базе отдыха "Жемчужина" г. Хвалынска;</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Соревнования по футболу, среди команд трудовой молодежи;</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Спортивные соревнования "Весёлые старты" среди школьников;</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Турнир по мини-футболу в г. Хвалынске среди юношей учащихся МОУ "СОШ им. Г. И. Марчука" от Духовницкого муниципального района;</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Зональные соревнованиях по   футболу Кожаный мяч в г. Пугачеве среди юношей учащихся МОУ "СОШ им. Г. И. Марчука" от Духовницкого муниципального района;</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Прием видов испытаний (тестов), нормативов в области физической культуры и спорта ВФСК «ГТО», среди учащихся 9–х, 11-х классов общеобразовательных учреждений Духовницкого муниципального района;</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Соревнования по мини-футболу, посвящённые Дню Победы, в г. Хвалынске;</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lastRenderedPageBreak/>
        <w:t>Всероссийский фестиваль "Футбол в школе - 2022" среди обучающихся 5-х классов мероприятие "Футбольная карусель";</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Открытое первенство школы по дзюдо среди юношей и девушек (2010-2011 г.р.), в г. Балаково;</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Турнир по настольному теннису среди команд района на базе МОУ "СОШ с. Дмитриевка Духовницкого района Саратовской области";</w:t>
      </w:r>
    </w:p>
    <w:p w:rsidR="00FE28DD" w:rsidRPr="007C22D9" w:rsidRDefault="00FE28DD" w:rsidP="00E1553C">
      <w:pPr>
        <w:pStyle w:val="aff"/>
        <w:numPr>
          <w:ilvl w:val="0"/>
          <w:numId w:val="22"/>
        </w:numPr>
        <w:tabs>
          <w:tab w:val="left" w:pos="1134"/>
        </w:tabs>
        <w:spacing w:after="200" w:line="276" w:lineRule="auto"/>
        <w:ind w:left="0" w:firstLine="709"/>
        <w:jc w:val="both"/>
        <w:rPr>
          <w:rFonts w:ascii="PT Astra Serif" w:eastAsia="Calibri" w:hAnsi="PT Astra Serif"/>
          <w:sz w:val="28"/>
          <w:szCs w:val="28"/>
          <w:lang w:eastAsia="en-US"/>
        </w:rPr>
      </w:pPr>
      <w:r w:rsidRPr="007C22D9">
        <w:rPr>
          <w:rFonts w:ascii="PT Astra Serif" w:eastAsia="Calibri" w:hAnsi="PT Astra Serif"/>
          <w:sz w:val="28"/>
          <w:szCs w:val="28"/>
          <w:lang w:eastAsia="en-US"/>
        </w:rPr>
        <w:t>Районный турнир по настольному теннису, среди учащихся школ района и трудовой молодежи, посвященный 77-ой годовщине Победы в Великой Отечественной войне 1941-1945 г. на базе РДК.</w:t>
      </w:r>
    </w:p>
    <w:p w:rsidR="00FE28DD" w:rsidRPr="007C22D9" w:rsidRDefault="00FE28DD" w:rsidP="00FE28DD">
      <w:pPr>
        <w:rPr>
          <w:rFonts w:ascii="PT Astra Serif" w:hAnsi="PT Astra Serif"/>
        </w:rPr>
      </w:pPr>
    </w:p>
    <w:p w:rsidR="00074918" w:rsidRPr="007C22D9" w:rsidRDefault="00074918" w:rsidP="00FE28DD">
      <w:pPr>
        <w:jc w:val="both"/>
        <w:rPr>
          <w:rFonts w:ascii="PT Astra Serif" w:hAnsi="PT Astra Serif"/>
          <w:b/>
          <w:sz w:val="36"/>
          <w:szCs w:val="36"/>
        </w:rPr>
      </w:pPr>
    </w:p>
    <w:p w:rsidR="009E66AE" w:rsidRPr="007C22D9" w:rsidRDefault="009E66AE" w:rsidP="009E66AE">
      <w:pPr>
        <w:jc w:val="center"/>
        <w:rPr>
          <w:rFonts w:ascii="PT Astra Serif" w:hAnsi="PT Astra Serif"/>
          <w:b/>
          <w:sz w:val="36"/>
          <w:szCs w:val="36"/>
        </w:rPr>
      </w:pPr>
      <w:r w:rsidRPr="007C22D9">
        <w:rPr>
          <w:rFonts w:ascii="PT Astra Serif" w:hAnsi="PT Astra Serif"/>
          <w:b/>
          <w:sz w:val="36"/>
          <w:szCs w:val="36"/>
        </w:rPr>
        <w:t>Правопорядок</w:t>
      </w:r>
    </w:p>
    <w:p w:rsidR="009E66AE" w:rsidRPr="007C22D9" w:rsidRDefault="009E66AE" w:rsidP="009E66AE">
      <w:pPr>
        <w:jc w:val="center"/>
        <w:rPr>
          <w:rFonts w:ascii="PT Astra Serif" w:hAnsi="PT Astra Serif"/>
          <w:b/>
          <w:szCs w:val="28"/>
        </w:rPr>
      </w:pPr>
    </w:p>
    <w:tbl>
      <w:tblPr>
        <w:tblW w:w="9922" w:type="dxa"/>
        <w:tblInd w:w="-71" w:type="dxa"/>
        <w:tblLayout w:type="fixed"/>
        <w:tblCellMar>
          <w:left w:w="70" w:type="dxa"/>
          <w:right w:w="70" w:type="dxa"/>
        </w:tblCellMar>
        <w:tblLook w:val="0000" w:firstRow="0" w:lastRow="0" w:firstColumn="0" w:lastColumn="0" w:noHBand="0" w:noVBand="0"/>
      </w:tblPr>
      <w:tblGrid>
        <w:gridCol w:w="8152"/>
        <w:gridCol w:w="1770"/>
      </w:tblGrid>
      <w:tr w:rsidR="009E66AE" w:rsidRPr="007C22D9" w:rsidTr="0077701D">
        <w:tc>
          <w:tcPr>
            <w:tcW w:w="8152" w:type="dxa"/>
            <w:tcBorders>
              <w:top w:val="single" w:sz="1" w:space="0" w:color="000000"/>
              <w:left w:val="single" w:sz="1" w:space="0" w:color="000000"/>
              <w:bottom w:val="single" w:sz="1" w:space="0" w:color="000000"/>
            </w:tcBorders>
          </w:tcPr>
          <w:p w:rsidR="009E66AE" w:rsidRPr="007C22D9" w:rsidRDefault="009E66AE" w:rsidP="00E27905">
            <w:pPr>
              <w:snapToGrid w:val="0"/>
              <w:jc w:val="center"/>
              <w:rPr>
                <w:rFonts w:ascii="PT Astra Serif" w:hAnsi="PT Astra Serif"/>
                <w:b/>
                <w:szCs w:val="28"/>
              </w:rPr>
            </w:pPr>
            <w:r w:rsidRPr="007C22D9">
              <w:rPr>
                <w:rFonts w:ascii="PT Astra Serif" w:hAnsi="PT Astra Serif"/>
                <w:b/>
                <w:szCs w:val="28"/>
              </w:rPr>
              <w:t>Показатели</w:t>
            </w:r>
          </w:p>
          <w:p w:rsidR="009E66AE" w:rsidRPr="007C22D9" w:rsidRDefault="009E66AE" w:rsidP="0077701D">
            <w:pPr>
              <w:snapToGrid w:val="0"/>
              <w:jc w:val="both"/>
              <w:rPr>
                <w:rFonts w:ascii="PT Astra Serif" w:hAnsi="PT Astra Serif"/>
                <w:b/>
                <w:szCs w:val="28"/>
              </w:rPr>
            </w:pPr>
          </w:p>
        </w:tc>
        <w:tc>
          <w:tcPr>
            <w:tcW w:w="1770" w:type="dxa"/>
            <w:tcBorders>
              <w:top w:val="single" w:sz="1" w:space="0" w:color="000000"/>
              <w:left w:val="single" w:sz="1" w:space="0" w:color="000000"/>
              <w:bottom w:val="single" w:sz="1" w:space="0" w:color="000000"/>
              <w:right w:val="single" w:sz="1" w:space="0" w:color="000000"/>
            </w:tcBorders>
          </w:tcPr>
          <w:p w:rsidR="009E66AE" w:rsidRPr="007C22D9" w:rsidRDefault="00A25A59" w:rsidP="003F650D">
            <w:pPr>
              <w:snapToGrid w:val="0"/>
              <w:jc w:val="center"/>
              <w:rPr>
                <w:rFonts w:ascii="PT Astra Serif" w:hAnsi="PT Astra Serif"/>
                <w:b/>
                <w:szCs w:val="28"/>
              </w:rPr>
            </w:pPr>
            <w:r w:rsidRPr="007C22D9">
              <w:rPr>
                <w:rFonts w:ascii="PT Astra Serif" w:hAnsi="PT Astra Serif"/>
                <w:b/>
                <w:szCs w:val="28"/>
              </w:rPr>
              <w:t>01.01.2023</w:t>
            </w:r>
            <w:r w:rsidR="009E66AE" w:rsidRPr="007C22D9">
              <w:rPr>
                <w:rFonts w:ascii="PT Astra Serif" w:hAnsi="PT Astra Serif"/>
                <w:b/>
                <w:szCs w:val="28"/>
              </w:rPr>
              <w:t xml:space="preserve"> г</w:t>
            </w:r>
          </w:p>
        </w:tc>
      </w:tr>
      <w:tr w:rsidR="009E66AE" w:rsidRPr="007C22D9" w:rsidTr="0077701D">
        <w:tc>
          <w:tcPr>
            <w:tcW w:w="8152" w:type="dxa"/>
            <w:tcBorders>
              <w:left w:val="single" w:sz="1" w:space="0" w:color="000000"/>
              <w:bottom w:val="single" w:sz="1" w:space="0" w:color="000000"/>
            </w:tcBorders>
          </w:tcPr>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Кол-во совершенных преступлений</w:t>
            </w:r>
          </w:p>
        </w:tc>
        <w:tc>
          <w:tcPr>
            <w:tcW w:w="1770" w:type="dxa"/>
            <w:tcBorders>
              <w:left w:val="single" w:sz="1" w:space="0" w:color="000000"/>
              <w:bottom w:val="single" w:sz="1" w:space="0" w:color="000000"/>
              <w:right w:val="single" w:sz="1" w:space="0" w:color="000000"/>
            </w:tcBorders>
          </w:tcPr>
          <w:p w:rsidR="009E66AE" w:rsidRPr="007C22D9" w:rsidRDefault="00A25A59" w:rsidP="003F650D">
            <w:pPr>
              <w:snapToGrid w:val="0"/>
              <w:jc w:val="center"/>
              <w:rPr>
                <w:rFonts w:ascii="PT Astra Serif" w:hAnsi="PT Astra Serif"/>
                <w:b/>
                <w:bCs/>
                <w:szCs w:val="28"/>
              </w:rPr>
            </w:pPr>
            <w:r w:rsidRPr="007C22D9">
              <w:rPr>
                <w:rFonts w:ascii="PT Astra Serif" w:hAnsi="PT Astra Serif"/>
                <w:b/>
                <w:bCs/>
                <w:szCs w:val="28"/>
              </w:rPr>
              <w:t>117</w:t>
            </w:r>
          </w:p>
        </w:tc>
      </w:tr>
      <w:tr w:rsidR="009E66AE" w:rsidRPr="007C22D9" w:rsidTr="0077701D">
        <w:trPr>
          <w:trHeight w:val="1937"/>
        </w:trPr>
        <w:tc>
          <w:tcPr>
            <w:tcW w:w="8152" w:type="dxa"/>
            <w:tcBorders>
              <w:left w:val="single" w:sz="1" w:space="0" w:color="000000"/>
              <w:bottom w:val="single" w:sz="1" w:space="0" w:color="000000"/>
            </w:tcBorders>
          </w:tcPr>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Кол-во преступлений по видам:</w:t>
            </w:r>
          </w:p>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 xml:space="preserve">                       - кражи;</w:t>
            </w:r>
          </w:p>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 xml:space="preserve">                       - причинения тяжкого вреда здоровью;</w:t>
            </w:r>
          </w:p>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 xml:space="preserve">                       - грабежи;</w:t>
            </w:r>
          </w:p>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 xml:space="preserve">                       - убийства;</w:t>
            </w:r>
          </w:p>
          <w:p w:rsidR="009E66AE" w:rsidRPr="007C22D9" w:rsidRDefault="009E66AE" w:rsidP="0077701D">
            <w:pPr>
              <w:snapToGrid w:val="0"/>
              <w:jc w:val="both"/>
              <w:rPr>
                <w:rFonts w:ascii="PT Astra Serif" w:hAnsi="PT Astra Serif"/>
                <w:szCs w:val="28"/>
                <w:lang w:val="en-US"/>
              </w:rPr>
            </w:pPr>
            <w:r w:rsidRPr="007C22D9">
              <w:rPr>
                <w:rFonts w:ascii="PT Astra Serif" w:hAnsi="PT Astra Serif"/>
                <w:szCs w:val="28"/>
              </w:rPr>
              <w:t xml:space="preserve">                       - разбой;</w:t>
            </w:r>
          </w:p>
          <w:p w:rsidR="00E27905" w:rsidRPr="007C22D9" w:rsidRDefault="00E27905" w:rsidP="0077701D">
            <w:pPr>
              <w:snapToGrid w:val="0"/>
              <w:jc w:val="both"/>
              <w:rPr>
                <w:rFonts w:ascii="PT Astra Serif" w:hAnsi="PT Astra Serif"/>
                <w:szCs w:val="28"/>
              </w:rPr>
            </w:pPr>
            <w:r w:rsidRPr="007C22D9">
              <w:rPr>
                <w:rFonts w:ascii="PT Astra Serif" w:hAnsi="PT Astra Serif"/>
                <w:szCs w:val="28"/>
                <w:lang w:val="en-US"/>
              </w:rPr>
              <w:t xml:space="preserve">                       - </w:t>
            </w:r>
            <w:r w:rsidRPr="007C22D9">
              <w:rPr>
                <w:rFonts w:ascii="PT Astra Serif" w:hAnsi="PT Astra Serif"/>
                <w:szCs w:val="28"/>
              </w:rPr>
              <w:t>прочее</w:t>
            </w:r>
          </w:p>
          <w:p w:rsidR="009E66AE" w:rsidRPr="007C22D9" w:rsidRDefault="00883403" w:rsidP="0077701D">
            <w:pPr>
              <w:snapToGrid w:val="0"/>
              <w:jc w:val="both"/>
              <w:rPr>
                <w:rFonts w:ascii="PT Astra Serif" w:hAnsi="PT Astra Serif"/>
                <w:szCs w:val="28"/>
              </w:rPr>
            </w:pPr>
            <w:r w:rsidRPr="007C22D9">
              <w:rPr>
                <w:rFonts w:ascii="PT Astra Serif" w:hAnsi="PT Astra Serif"/>
                <w:szCs w:val="28"/>
              </w:rPr>
              <w:t xml:space="preserve">                  </w:t>
            </w:r>
          </w:p>
        </w:tc>
        <w:tc>
          <w:tcPr>
            <w:tcW w:w="1770" w:type="dxa"/>
            <w:tcBorders>
              <w:left w:val="single" w:sz="1" w:space="0" w:color="000000"/>
              <w:bottom w:val="single" w:sz="1" w:space="0" w:color="000000"/>
              <w:right w:val="single" w:sz="1" w:space="0" w:color="000000"/>
            </w:tcBorders>
          </w:tcPr>
          <w:p w:rsidR="00883403" w:rsidRPr="007C22D9" w:rsidRDefault="00883403" w:rsidP="00883403">
            <w:pPr>
              <w:snapToGrid w:val="0"/>
              <w:jc w:val="center"/>
              <w:rPr>
                <w:rFonts w:ascii="PT Astra Serif" w:hAnsi="PT Astra Serif"/>
                <w:b/>
                <w:bCs/>
                <w:szCs w:val="28"/>
                <w:lang w:val="en-US"/>
              </w:rPr>
            </w:pPr>
          </w:p>
          <w:p w:rsidR="00A25A59" w:rsidRPr="007C22D9" w:rsidRDefault="00A25A59" w:rsidP="00883403">
            <w:pPr>
              <w:snapToGrid w:val="0"/>
              <w:jc w:val="center"/>
              <w:rPr>
                <w:rFonts w:ascii="PT Astra Serif" w:hAnsi="PT Astra Serif"/>
                <w:b/>
                <w:bCs/>
                <w:szCs w:val="28"/>
              </w:rPr>
            </w:pPr>
            <w:r w:rsidRPr="007C22D9">
              <w:rPr>
                <w:rFonts w:ascii="PT Astra Serif" w:hAnsi="PT Astra Serif"/>
                <w:b/>
                <w:bCs/>
                <w:szCs w:val="28"/>
              </w:rPr>
              <w:t>24</w:t>
            </w:r>
          </w:p>
          <w:p w:rsidR="00A25A59" w:rsidRPr="007C22D9" w:rsidRDefault="00A25A59" w:rsidP="00883403">
            <w:pPr>
              <w:snapToGrid w:val="0"/>
              <w:jc w:val="center"/>
              <w:rPr>
                <w:rFonts w:ascii="PT Astra Serif" w:hAnsi="PT Astra Serif"/>
                <w:b/>
                <w:bCs/>
                <w:szCs w:val="28"/>
              </w:rPr>
            </w:pPr>
            <w:r w:rsidRPr="007C22D9">
              <w:rPr>
                <w:rFonts w:ascii="PT Astra Serif" w:hAnsi="PT Astra Serif"/>
                <w:b/>
                <w:bCs/>
                <w:szCs w:val="28"/>
              </w:rPr>
              <w:t>1</w:t>
            </w:r>
          </w:p>
          <w:p w:rsidR="00A25A59" w:rsidRPr="007C22D9" w:rsidRDefault="00A25A59" w:rsidP="00883403">
            <w:pPr>
              <w:snapToGrid w:val="0"/>
              <w:jc w:val="center"/>
              <w:rPr>
                <w:rFonts w:ascii="PT Astra Serif" w:hAnsi="PT Astra Serif"/>
                <w:b/>
                <w:bCs/>
                <w:szCs w:val="28"/>
              </w:rPr>
            </w:pPr>
            <w:r w:rsidRPr="007C22D9">
              <w:rPr>
                <w:rFonts w:ascii="PT Astra Serif" w:hAnsi="PT Astra Serif"/>
                <w:b/>
                <w:bCs/>
                <w:szCs w:val="28"/>
              </w:rPr>
              <w:t>6</w:t>
            </w:r>
          </w:p>
          <w:p w:rsidR="00A25A59" w:rsidRPr="007C22D9" w:rsidRDefault="00A25A59" w:rsidP="00883403">
            <w:pPr>
              <w:snapToGrid w:val="0"/>
              <w:jc w:val="center"/>
              <w:rPr>
                <w:rFonts w:ascii="PT Astra Serif" w:hAnsi="PT Astra Serif"/>
                <w:b/>
                <w:bCs/>
                <w:szCs w:val="28"/>
              </w:rPr>
            </w:pPr>
            <w:r w:rsidRPr="007C22D9">
              <w:rPr>
                <w:rFonts w:ascii="PT Astra Serif" w:hAnsi="PT Astra Serif"/>
                <w:b/>
                <w:bCs/>
                <w:szCs w:val="28"/>
              </w:rPr>
              <w:t>1</w:t>
            </w:r>
          </w:p>
          <w:p w:rsidR="00A25A59" w:rsidRPr="007C22D9" w:rsidRDefault="00A25A59" w:rsidP="00883403">
            <w:pPr>
              <w:snapToGrid w:val="0"/>
              <w:jc w:val="center"/>
              <w:rPr>
                <w:rFonts w:ascii="PT Astra Serif" w:hAnsi="PT Astra Serif"/>
                <w:b/>
                <w:bCs/>
                <w:szCs w:val="28"/>
              </w:rPr>
            </w:pPr>
            <w:r w:rsidRPr="007C22D9">
              <w:rPr>
                <w:rFonts w:ascii="PT Astra Serif" w:hAnsi="PT Astra Serif"/>
                <w:b/>
                <w:bCs/>
                <w:szCs w:val="28"/>
              </w:rPr>
              <w:t>1</w:t>
            </w:r>
          </w:p>
          <w:p w:rsidR="00A25A59" w:rsidRPr="007C22D9" w:rsidRDefault="00A25A59" w:rsidP="00883403">
            <w:pPr>
              <w:snapToGrid w:val="0"/>
              <w:jc w:val="center"/>
              <w:rPr>
                <w:rFonts w:ascii="PT Astra Serif" w:hAnsi="PT Astra Serif"/>
                <w:b/>
                <w:bCs/>
                <w:szCs w:val="28"/>
              </w:rPr>
            </w:pPr>
            <w:r w:rsidRPr="007C22D9">
              <w:rPr>
                <w:rFonts w:ascii="PT Astra Serif" w:hAnsi="PT Astra Serif"/>
                <w:b/>
                <w:bCs/>
                <w:szCs w:val="28"/>
              </w:rPr>
              <w:t>84</w:t>
            </w:r>
          </w:p>
        </w:tc>
      </w:tr>
      <w:tr w:rsidR="009E66AE" w:rsidRPr="007C22D9" w:rsidTr="0077701D">
        <w:tc>
          <w:tcPr>
            <w:tcW w:w="8152" w:type="dxa"/>
            <w:tcBorders>
              <w:left w:val="single" w:sz="1" w:space="0" w:color="000000"/>
              <w:bottom w:val="single" w:sz="1" w:space="0" w:color="000000"/>
            </w:tcBorders>
          </w:tcPr>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Средняя раскрываемость преступлений, %</w:t>
            </w:r>
          </w:p>
        </w:tc>
        <w:tc>
          <w:tcPr>
            <w:tcW w:w="1770" w:type="dxa"/>
            <w:tcBorders>
              <w:left w:val="single" w:sz="1" w:space="0" w:color="000000"/>
              <w:bottom w:val="single" w:sz="1" w:space="0" w:color="000000"/>
              <w:right w:val="single" w:sz="1" w:space="0" w:color="000000"/>
            </w:tcBorders>
          </w:tcPr>
          <w:p w:rsidR="009E66AE" w:rsidRPr="007C22D9" w:rsidRDefault="00A25A59" w:rsidP="003F650D">
            <w:pPr>
              <w:snapToGrid w:val="0"/>
              <w:jc w:val="center"/>
              <w:rPr>
                <w:rFonts w:ascii="PT Astra Serif" w:hAnsi="PT Astra Serif"/>
                <w:b/>
                <w:bCs/>
                <w:szCs w:val="28"/>
              </w:rPr>
            </w:pPr>
            <w:r w:rsidRPr="007C22D9">
              <w:rPr>
                <w:rFonts w:ascii="PT Astra Serif" w:hAnsi="PT Astra Serif"/>
                <w:b/>
                <w:bCs/>
                <w:szCs w:val="28"/>
              </w:rPr>
              <w:t>88,1</w:t>
            </w:r>
          </w:p>
        </w:tc>
      </w:tr>
      <w:tr w:rsidR="009E66AE" w:rsidRPr="007C22D9" w:rsidTr="0077701D">
        <w:tc>
          <w:tcPr>
            <w:tcW w:w="8152" w:type="dxa"/>
            <w:tcBorders>
              <w:left w:val="single" w:sz="1" w:space="0" w:color="000000"/>
              <w:bottom w:val="single" w:sz="1" w:space="0" w:color="000000"/>
            </w:tcBorders>
          </w:tcPr>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Привлечено к уголовной ответственности (чел.)</w:t>
            </w:r>
          </w:p>
        </w:tc>
        <w:tc>
          <w:tcPr>
            <w:tcW w:w="1770" w:type="dxa"/>
            <w:tcBorders>
              <w:left w:val="single" w:sz="1" w:space="0" w:color="000000"/>
              <w:bottom w:val="single" w:sz="1" w:space="0" w:color="000000"/>
              <w:right w:val="single" w:sz="1" w:space="0" w:color="000000"/>
            </w:tcBorders>
          </w:tcPr>
          <w:p w:rsidR="009E66AE" w:rsidRPr="007C22D9" w:rsidRDefault="00A25A59" w:rsidP="0022290F">
            <w:pPr>
              <w:snapToGrid w:val="0"/>
              <w:jc w:val="center"/>
              <w:rPr>
                <w:rFonts w:ascii="PT Astra Serif" w:hAnsi="PT Astra Serif"/>
                <w:b/>
                <w:bCs/>
                <w:szCs w:val="28"/>
              </w:rPr>
            </w:pPr>
            <w:r w:rsidRPr="007C22D9">
              <w:rPr>
                <w:rFonts w:ascii="PT Astra Serif" w:hAnsi="PT Astra Serif"/>
                <w:b/>
                <w:bCs/>
                <w:szCs w:val="28"/>
              </w:rPr>
              <w:t>74</w:t>
            </w:r>
          </w:p>
        </w:tc>
      </w:tr>
      <w:tr w:rsidR="009E66AE" w:rsidRPr="007C22D9" w:rsidTr="0077701D">
        <w:tc>
          <w:tcPr>
            <w:tcW w:w="8152" w:type="dxa"/>
            <w:tcBorders>
              <w:left w:val="single" w:sz="1" w:space="0" w:color="000000"/>
              <w:bottom w:val="single" w:sz="1" w:space="0" w:color="000000"/>
            </w:tcBorders>
          </w:tcPr>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 xml:space="preserve">В том числе:  - несовершеннолетних; </w:t>
            </w:r>
          </w:p>
        </w:tc>
        <w:tc>
          <w:tcPr>
            <w:tcW w:w="1770" w:type="dxa"/>
            <w:tcBorders>
              <w:left w:val="single" w:sz="1" w:space="0" w:color="000000"/>
              <w:bottom w:val="single" w:sz="1" w:space="0" w:color="000000"/>
              <w:right w:val="single" w:sz="1" w:space="0" w:color="000000"/>
            </w:tcBorders>
          </w:tcPr>
          <w:p w:rsidR="009E66AE" w:rsidRPr="007C22D9" w:rsidRDefault="00A25A59" w:rsidP="0077701D">
            <w:pPr>
              <w:snapToGrid w:val="0"/>
              <w:jc w:val="center"/>
              <w:rPr>
                <w:rFonts w:ascii="PT Astra Serif" w:hAnsi="PT Astra Serif"/>
                <w:b/>
                <w:bCs/>
                <w:szCs w:val="28"/>
              </w:rPr>
            </w:pPr>
            <w:r w:rsidRPr="007C22D9">
              <w:rPr>
                <w:rFonts w:ascii="PT Astra Serif" w:hAnsi="PT Astra Serif"/>
                <w:b/>
                <w:bCs/>
                <w:szCs w:val="28"/>
              </w:rPr>
              <w:t>4</w:t>
            </w:r>
          </w:p>
        </w:tc>
      </w:tr>
      <w:tr w:rsidR="009E66AE" w:rsidRPr="007C22D9" w:rsidTr="0077701D">
        <w:tc>
          <w:tcPr>
            <w:tcW w:w="8152" w:type="dxa"/>
            <w:tcBorders>
              <w:left w:val="single" w:sz="1" w:space="0" w:color="000000"/>
              <w:bottom w:val="single" w:sz="1" w:space="0" w:color="000000"/>
            </w:tcBorders>
          </w:tcPr>
          <w:p w:rsidR="009E66AE" w:rsidRPr="007C22D9" w:rsidRDefault="009E66AE" w:rsidP="0077701D">
            <w:pPr>
              <w:snapToGrid w:val="0"/>
              <w:rPr>
                <w:rFonts w:ascii="PT Astra Serif" w:hAnsi="PT Astra Serif"/>
                <w:szCs w:val="28"/>
              </w:rPr>
            </w:pPr>
            <w:r w:rsidRPr="007C22D9">
              <w:rPr>
                <w:rFonts w:ascii="PT Astra Serif" w:hAnsi="PT Astra Serif"/>
                <w:szCs w:val="28"/>
              </w:rPr>
              <w:t xml:space="preserve">                        - женщин.</w:t>
            </w:r>
          </w:p>
        </w:tc>
        <w:tc>
          <w:tcPr>
            <w:tcW w:w="1770" w:type="dxa"/>
            <w:tcBorders>
              <w:left w:val="single" w:sz="1" w:space="0" w:color="000000"/>
              <w:bottom w:val="single" w:sz="1" w:space="0" w:color="000000"/>
              <w:right w:val="single" w:sz="1" w:space="0" w:color="000000"/>
            </w:tcBorders>
          </w:tcPr>
          <w:p w:rsidR="009E66AE" w:rsidRPr="007C22D9" w:rsidRDefault="00A25A59" w:rsidP="0077701D">
            <w:pPr>
              <w:snapToGrid w:val="0"/>
              <w:jc w:val="center"/>
              <w:rPr>
                <w:rFonts w:ascii="PT Astra Serif" w:hAnsi="PT Astra Serif"/>
                <w:b/>
                <w:bCs/>
                <w:szCs w:val="28"/>
              </w:rPr>
            </w:pPr>
            <w:r w:rsidRPr="007C22D9">
              <w:rPr>
                <w:rFonts w:ascii="PT Astra Serif" w:hAnsi="PT Astra Serif"/>
                <w:b/>
                <w:bCs/>
                <w:szCs w:val="28"/>
              </w:rPr>
              <w:t>14</w:t>
            </w:r>
          </w:p>
        </w:tc>
      </w:tr>
      <w:tr w:rsidR="009E66AE" w:rsidRPr="007C22D9" w:rsidTr="0077701D">
        <w:trPr>
          <w:trHeight w:val="1200"/>
        </w:trPr>
        <w:tc>
          <w:tcPr>
            <w:tcW w:w="8152" w:type="dxa"/>
            <w:tcBorders>
              <w:left w:val="single" w:sz="1" w:space="0" w:color="000000"/>
              <w:bottom w:val="single" w:sz="4" w:space="0" w:color="auto"/>
            </w:tcBorders>
          </w:tcPr>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Состоят на учетах ОП №1 в составе МУ МВД России «Балаковское» Саратовской области:</w:t>
            </w:r>
          </w:p>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 xml:space="preserve">                             из них: -   условно осужденных;</w:t>
            </w:r>
          </w:p>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 xml:space="preserve">                                             -   ранее судимых;</w:t>
            </w:r>
          </w:p>
        </w:tc>
        <w:tc>
          <w:tcPr>
            <w:tcW w:w="1770" w:type="dxa"/>
            <w:tcBorders>
              <w:left w:val="single" w:sz="1" w:space="0" w:color="000000"/>
              <w:bottom w:val="single" w:sz="4" w:space="0" w:color="auto"/>
              <w:right w:val="single" w:sz="1" w:space="0" w:color="000000"/>
            </w:tcBorders>
          </w:tcPr>
          <w:p w:rsidR="00883403" w:rsidRPr="007C22D9" w:rsidRDefault="00883403" w:rsidP="00883403">
            <w:pPr>
              <w:snapToGrid w:val="0"/>
              <w:jc w:val="center"/>
              <w:rPr>
                <w:rFonts w:ascii="PT Astra Serif" w:hAnsi="PT Astra Serif"/>
                <w:b/>
                <w:bCs/>
                <w:szCs w:val="28"/>
              </w:rPr>
            </w:pPr>
          </w:p>
          <w:p w:rsidR="00A25A59" w:rsidRPr="007C22D9" w:rsidRDefault="00A25A59" w:rsidP="00883403">
            <w:pPr>
              <w:snapToGrid w:val="0"/>
              <w:jc w:val="center"/>
              <w:rPr>
                <w:rFonts w:ascii="PT Astra Serif" w:hAnsi="PT Astra Serif"/>
                <w:b/>
                <w:bCs/>
                <w:szCs w:val="28"/>
              </w:rPr>
            </w:pPr>
          </w:p>
          <w:p w:rsidR="00A25A59" w:rsidRPr="007C22D9" w:rsidRDefault="00A25A59" w:rsidP="00883403">
            <w:pPr>
              <w:snapToGrid w:val="0"/>
              <w:jc w:val="center"/>
              <w:rPr>
                <w:rFonts w:ascii="PT Astra Serif" w:hAnsi="PT Astra Serif"/>
                <w:b/>
                <w:bCs/>
                <w:szCs w:val="28"/>
              </w:rPr>
            </w:pPr>
            <w:r w:rsidRPr="007C22D9">
              <w:rPr>
                <w:rFonts w:ascii="PT Astra Serif" w:hAnsi="PT Astra Serif"/>
                <w:b/>
                <w:bCs/>
                <w:szCs w:val="28"/>
              </w:rPr>
              <w:t>6</w:t>
            </w:r>
          </w:p>
          <w:p w:rsidR="00A25A59" w:rsidRPr="007C22D9" w:rsidRDefault="00A25A59" w:rsidP="00883403">
            <w:pPr>
              <w:snapToGrid w:val="0"/>
              <w:jc w:val="center"/>
              <w:rPr>
                <w:rFonts w:ascii="PT Astra Serif" w:hAnsi="PT Astra Serif"/>
                <w:b/>
                <w:bCs/>
                <w:szCs w:val="28"/>
              </w:rPr>
            </w:pPr>
            <w:r w:rsidRPr="007C22D9">
              <w:rPr>
                <w:rFonts w:ascii="PT Astra Serif" w:hAnsi="PT Astra Serif"/>
                <w:b/>
                <w:bCs/>
                <w:szCs w:val="28"/>
              </w:rPr>
              <w:t>1</w:t>
            </w:r>
          </w:p>
        </w:tc>
      </w:tr>
      <w:tr w:rsidR="009E66AE" w:rsidRPr="007C22D9" w:rsidTr="0077701D">
        <w:trPr>
          <w:trHeight w:val="562"/>
        </w:trPr>
        <w:tc>
          <w:tcPr>
            <w:tcW w:w="8152" w:type="dxa"/>
            <w:tcBorders>
              <w:top w:val="single" w:sz="4" w:space="0" w:color="auto"/>
              <w:left w:val="single" w:sz="1" w:space="0" w:color="000000"/>
              <w:bottom w:val="single" w:sz="4" w:space="0" w:color="auto"/>
            </w:tcBorders>
          </w:tcPr>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Состоят на учете в ПДН:</w:t>
            </w:r>
          </w:p>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 xml:space="preserve">                            из них: - условно осужденных</w:t>
            </w:r>
          </w:p>
        </w:tc>
        <w:tc>
          <w:tcPr>
            <w:tcW w:w="1770" w:type="dxa"/>
            <w:tcBorders>
              <w:top w:val="single" w:sz="4" w:space="0" w:color="auto"/>
              <w:left w:val="single" w:sz="1" w:space="0" w:color="000000"/>
              <w:bottom w:val="single" w:sz="4" w:space="0" w:color="auto"/>
              <w:right w:val="single" w:sz="1" w:space="0" w:color="000000"/>
            </w:tcBorders>
          </w:tcPr>
          <w:p w:rsidR="00883403" w:rsidRPr="007C22D9" w:rsidRDefault="00A25A59" w:rsidP="00824ED5">
            <w:pPr>
              <w:snapToGrid w:val="0"/>
              <w:jc w:val="center"/>
              <w:rPr>
                <w:rFonts w:ascii="PT Astra Serif" w:hAnsi="PT Astra Serif"/>
                <w:b/>
                <w:bCs/>
                <w:szCs w:val="28"/>
              </w:rPr>
            </w:pPr>
            <w:r w:rsidRPr="007C22D9">
              <w:rPr>
                <w:rFonts w:ascii="PT Astra Serif" w:hAnsi="PT Astra Serif"/>
                <w:b/>
                <w:bCs/>
                <w:szCs w:val="28"/>
              </w:rPr>
              <w:t>5</w:t>
            </w:r>
          </w:p>
          <w:p w:rsidR="00A25A59" w:rsidRPr="007C22D9" w:rsidRDefault="00A25A59" w:rsidP="00824ED5">
            <w:pPr>
              <w:snapToGrid w:val="0"/>
              <w:jc w:val="center"/>
              <w:rPr>
                <w:rFonts w:ascii="PT Astra Serif" w:hAnsi="PT Astra Serif"/>
                <w:b/>
                <w:bCs/>
                <w:szCs w:val="28"/>
              </w:rPr>
            </w:pPr>
            <w:r w:rsidRPr="007C22D9">
              <w:rPr>
                <w:rFonts w:ascii="PT Astra Serif" w:hAnsi="PT Astra Serif"/>
                <w:b/>
                <w:bCs/>
                <w:szCs w:val="28"/>
              </w:rPr>
              <w:t>0</w:t>
            </w:r>
          </w:p>
        </w:tc>
      </w:tr>
      <w:tr w:rsidR="009E66AE" w:rsidRPr="007C22D9" w:rsidTr="0077701D">
        <w:tc>
          <w:tcPr>
            <w:tcW w:w="8152" w:type="dxa"/>
            <w:tcBorders>
              <w:top w:val="single" w:sz="4" w:space="0" w:color="auto"/>
              <w:left w:val="single" w:sz="1" w:space="0" w:color="000000"/>
              <w:bottom w:val="single" w:sz="4" w:space="0" w:color="auto"/>
            </w:tcBorders>
          </w:tcPr>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Состо</w:t>
            </w:r>
            <w:r w:rsidR="00E1106C" w:rsidRPr="007C22D9">
              <w:rPr>
                <w:rFonts w:ascii="PT Astra Serif" w:hAnsi="PT Astra Serif"/>
                <w:szCs w:val="28"/>
              </w:rPr>
              <w:t>ят на учете у врача – нарколога</w:t>
            </w:r>
          </w:p>
          <w:p w:rsidR="009E66AE" w:rsidRPr="007C22D9" w:rsidRDefault="009E66AE" w:rsidP="0077701D">
            <w:pPr>
              <w:jc w:val="both"/>
              <w:rPr>
                <w:rFonts w:ascii="PT Astra Serif" w:hAnsi="PT Astra Serif"/>
                <w:szCs w:val="28"/>
              </w:rPr>
            </w:pPr>
            <w:r w:rsidRPr="007C22D9">
              <w:rPr>
                <w:rFonts w:ascii="PT Astra Serif" w:hAnsi="PT Astra Serif"/>
                <w:szCs w:val="28"/>
              </w:rPr>
              <w:t xml:space="preserve">  </w:t>
            </w:r>
            <w:r w:rsidR="00E1106C" w:rsidRPr="007C22D9">
              <w:rPr>
                <w:rFonts w:ascii="PT Astra Serif" w:hAnsi="PT Astra Serif"/>
                <w:szCs w:val="28"/>
              </w:rPr>
              <w:t xml:space="preserve">                                     </w:t>
            </w:r>
            <w:r w:rsidRPr="007C22D9">
              <w:rPr>
                <w:rFonts w:ascii="PT Astra Serif" w:hAnsi="PT Astra Serif"/>
                <w:szCs w:val="28"/>
              </w:rPr>
              <w:t xml:space="preserve">  - хронические алкоголики; </w:t>
            </w:r>
          </w:p>
          <w:p w:rsidR="009E66AE" w:rsidRPr="007C22D9" w:rsidRDefault="009E66AE" w:rsidP="0077701D">
            <w:pPr>
              <w:jc w:val="both"/>
              <w:rPr>
                <w:rFonts w:ascii="PT Astra Serif" w:hAnsi="PT Astra Serif"/>
                <w:szCs w:val="28"/>
              </w:rPr>
            </w:pPr>
            <w:r w:rsidRPr="007C22D9">
              <w:rPr>
                <w:rFonts w:ascii="PT Astra Serif" w:hAnsi="PT Astra Serif"/>
                <w:szCs w:val="28"/>
              </w:rPr>
              <w:t xml:space="preserve">                                   </w:t>
            </w:r>
            <w:r w:rsidR="00E1106C" w:rsidRPr="007C22D9">
              <w:rPr>
                <w:rFonts w:ascii="PT Astra Serif" w:hAnsi="PT Astra Serif"/>
                <w:szCs w:val="28"/>
              </w:rPr>
              <w:t xml:space="preserve">      - употребляющие наркотики</w:t>
            </w:r>
          </w:p>
        </w:tc>
        <w:tc>
          <w:tcPr>
            <w:tcW w:w="1770" w:type="dxa"/>
            <w:tcBorders>
              <w:top w:val="single" w:sz="4" w:space="0" w:color="auto"/>
              <w:left w:val="single" w:sz="1" w:space="0" w:color="000000"/>
              <w:bottom w:val="single" w:sz="4" w:space="0" w:color="auto"/>
              <w:right w:val="single" w:sz="1" w:space="0" w:color="000000"/>
            </w:tcBorders>
          </w:tcPr>
          <w:p w:rsidR="00883403" w:rsidRPr="007C22D9" w:rsidRDefault="00A25A59" w:rsidP="00883403">
            <w:pPr>
              <w:snapToGrid w:val="0"/>
              <w:jc w:val="center"/>
              <w:rPr>
                <w:rFonts w:ascii="PT Astra Serif" w:hAnsi="PT Astra Serif"/>
                <w:b/>
                <w:bCs/>
                <w:szCs w:val="28"/>
              </w:rPr>
            </w:pPr>
            <w:r w:rsidRPr="007C22D9">
              <w:rPr>
                <w:rFonts w:ascii="PT Astra Serif" w:hAnsi="PT Astra Serif"/>
                <w:b/>
                <w:bCs/>
                <w:szCs w:val="28"/>
              </w:rPr>
              <w:t>0</w:t>
            </w:r>
          </w:p>
          <w:p w:rsidR="00A25A59" w:rsidRPr="007C22D9" w:rsidRDefault="00A25A59" w:rsidP="00883403">
            <w:pPr>
              <w:snapToGrid w:val="0"/>
              <w:jc w:val="center"/>
              <w:rPr>
                <w:rFonts w:ascii="PT Astra Serif" w:hAnsi="PT Astra Serif"/>
                <w:b/>
                <w:bCs/>
                <w:szCs w:val="28"/>
              </w:rPr>
            </w:pPr>
            <w:r w:rsidRPr="007C22D9">
              <w:rPr>
                <w:rFonts w:ascii="PT Astra Serif" w:hAnsi="PT Astra Serif"/>
                <w:b/>
                <w:bCs/>
                <w:szCs w:val="28"/>
              </w:rPr>
              <w:t>0</w:t>
            </w:r>
          </w:p>
          <w:p w:rsidR="00A25A59" w:rsidRPr="007C22D9" w:rsidRDefault="00A25A59" w:rsidP="00883403">
            <w:pPr>
              <w:snapToGrid w:val="0"/>
              <w:jc w:val="center"/>
              <w:rPr>
                <w:rFonts w:ascii="PT Astra Serif" w:hAnsi="PT Astra Serif"/>
                <w:b/>
                <w:bCs/>
                <w:szCs w:val="28"/>
              </w:rPr>
            </w:pPr>
            <w:r w:rsidRPr="007C22D9">
              <w:rPr>
                <w:rFonts w:ascii="PT Astra Serif" w:hAnsi="PT Astra Serif"/>
                <w:b/>
                <w:bCs/>
                <w:szCs w:val="28"/>
              </w:rPr>
              <w:t>0</w:t>
            </w:r>
          </w:p>
        </w:tc>
      </w:tr>
      <w:tr w:rsidR="009E66AE" w:rsidRPr="007C22D9" w:rsidTr="0077701D">
        <w:tc>
          <w:tcPr>
            <w:tcW w:w="8152" w:type="dxa"/>
            <w:tcBorders>
              <w:top w:val="single" w:sz="4" w:space="0" w:color="auto"/>
              <w:left w:val="single" w:sz="4" w:space="0" w:color="auto"/>
              <w:bottom w:val="single" w:sz="4" w:space="0" w:color="auto"/>
              <w:right w:val="single" w:sz="4" w:space="0" w:color="auto"/>
            </w:tcBorders>
          </w:tcPr>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Выявлено лиц, относящихся к категории:</w:t>
            </w:r>
          </w:p>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 xml:space="preserve">                         - без определенного места жительства;</w:t>
            </w:r>
          </w:p>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 xml:space="preserve">                         - </w:t>
            </w:r>
            <w:r w:rsidR="00961CAE" w:rsidRPr="007C22D9">
              <w:rPr>
                <w:rFonts w:ascii="PT Astra Serif" w:hAnsi="PT Astra Serif"/>
                <w:szCs w:val="28"/>
              </w:rPr>
              <w:t>попрошайки</w:t>
            </w:r>
            <w:r w:rsidRPr="007C22D9">
              <w:rPr>
                <w:rFonts w:ascii="PT Astra Serif" w:hAnsi="PT Astra Serif"/>
                <w:szCs w:val="28"/>
              </w:rPr>
              <w:t>;</w:t>
            </w:r>
          </w:p>
          <w:p w:rsidR="009E66AE" w:rsidRPr="007C22D9" w:rsidRDefault="009E66AE" w:rsidP="0077701D">
            <w:pPr>
              <w:snapToGrid w:val="0"/>
              <w:jc w:val="both"/>
              <w:rPr>
                <w:rFonts w:ascii="PT Astra Serif" w:hAnsi="PT Astra Serif"/>
                <w:szCs w:val="28"/>
              </w:rPr>
            </w:pPr>
            <w:r w:rsidRPr="007C22D9">
              <w:rPr>
                <w:rFonts w:ascii="PT Astra Serif" w:hAnsi="PT Astra Serif"/>
                <w:szCs w:val="28"/>
              </w:rPr>
              <w:t xml:space="preserve">                         - беспризорные.</w:t>
            </w:r>
          </w:p>
        </w:tc>
        <w:tc>
          <w:tcPr>
            <w:tcW w:w="1770" w:type="dxa"/>
            <w:tcBorders>
              <w:top w:val="single" w:sz="4" w:space="0" w:color="auto"/>
              <w:left w:val="single" w:sz="4" w:space="0" w:color="auto"/>
              <w:bottom w:val="single" w:sz="4" w:space="0" w:color="auto"/>
              <w:right w:val="single" w:sz="4" w:space="0" w:color="auto"/>
            </w:tcBorders>
          </w:tcPr>
          <w:p w:rsidR="00883403" w:rsidRPr="007C22D9" w:rsidRDefault="00883403" w:rsidP="00883403">
            <w:pPr>
              <w:snapToGrid w:val="0"/>
              <w:jc w:val="center"/>
              <w:rPr>
                <w:rFonts w:ascii="PT Astra Serif" w:hAnsi="PT Astra Serif"/>
                <w:b/>
                <w:bCs/>
                <w:szCs w:val="28"/>
              </w:rPr>
            </w:pPr>
          </w:p>
          <w:p w:rsidR="00A25A59" w:rsidRPr="007C22D9" w:rsidRDefault="00A25A59" w:rsidP="00883403">
            <w:pPr>
              <w:snapToGrid w:val="0"/>
              <w:jc w:val="center"/>
              <w:rPr>
                <w:rFonts w:ascii="PT Astra Serif" w:hAnsi="PT Astra Serif"/>
                <w:b/>
                <w:bCs/>
                <w:szCs w:val="28"/>
              </w:rPr>
            </w:pPr>
            <w:r w:rsidRPr="007C22D9">
              <w:rPr>
                <w:rFonts w:ascii="PT Astra Serif" w:hAnsi="PT Astra Serif"/>
                <w:b/>
                <w:bCs/>
                <w:szCs w:val="28"/>
              </w:rPr>
              <w:t>0</w:t>
            </w:r>
          </w:p>
          <w:p w:rsidR="00A25A59" w:rsidRPr="007C22D9" w:rsidRDefault="00A25A59" w:rsidP="00883403">
            <w:pPr>
              <w:snapToGrid w:val="0"/>
              <w:jc w:val="center"/>
              <w:rPr>
                <w:rFonts w:ascii="PT Astra Serif" w:hAnsi="PT Astra Serif"/>
                <w:b/>
                <w:bCs/>
                <w:szCs w:val="28"/>
              </w:rPr>
            </w:pPr>
            <w:r w:rsidRPr="007C22D9">
              <w:rPr>
                <w:rFonts w:ascii="PT Astra Serif" w:hAnsi="PT Astra Serif"/>
                <w:b/>
                <w:bCs/>
                <w:szCs w:val="28"/>
              </w:rPr>
              <w:t>0</w:t>
            </w:r>
          </w:p>
          <w:p w:rsidR="00A25A59" w:rsidRPr="007C22D9" w:rsidRDefault="00A25A59" w:rsidP="00883403">
            <w:pPr>
              <w:snapToGrid w:val="0"/>
              <w:jc w:val="center"/>
              <w:rPr>
                <w:rFonts w:ascii="PT Astra Serif" w:hAnsi="PT Astra Serif"/>
                <w:b/>
                <w:bCs/>
                <w:szCs w:val="28"/>
              </w:rPr>
            </w:pPr>
            <w:r w:rsidRPr="007C22D9">
              <w:rPr>
                <w:rFonts w:ascii="PT Astra Serif" w:hAnsi="PT Astra Serif"/>
                <w:b/>
                <w:bCs/>
                <w:szCs w:val="28"/>
              </w:rPr>
              <w:t>0</w:t>
            </w:r>
          </w:p>
        </w:tc>
      </w:tr>
    </w:tbl>
    <w:p w:rsidR="009E66AE" w:rsidRPr="007C22D9" w:rsidRDefault="009E66AE" w:rsidP="00482499">
      <w:pPr>
        <w:tabs>
          <w:tab w:val="left" w:pos="4005"/>
        </w:tabs>
        <w:rPr>
          <w:rFonts w:ascii="PT Astra Serif" w:hAnsi="PT Astra Serif"/>
          <w:color w:val="FF0000"/>
          <w:sz w:val="24"/>
        </w:rPr>
      </w:pPr>
    </w:p>
    <w:p w:rsidR="009E66AE" w:rsidRPr="007C22D9" w:rsidRDefault="009E66AE" w:rsidP="00482499">
      <w:pPr>
        <w:tabs>
          <w:tab w:val="left" w:pos="4005"/>
        </w:tabs>
        <w:rPr>
          <w:rFonts w:ascii="PT Astra Serif" w:hAnsi="PT Astra Serif"/>
          <w:color w:val="FF0000"/>
          <w:sz w:val="24"/>
        </w:rPr>
      </w:pPr>
    </w:p>
    <w:p w:rsidR="002B6206" w:rsidRPr="007C22D9" w:rsidRDefault="002B6206" w:rsidP="00E26EFA">
      <w:pPr>
        <w:tabs>
          <w:tab w:val="left" w:pos="4005"/>
        </w:tabs>
        <w:rPr>
          <w:rFonts w:ascii="PT Astra Serif" w:hAnsi="PT Astra Serif"/>
          <w:color w:val="FF0000"/>
          <w:sz w:val="24"/>
        </w:rPr>
      </w:pPr>
    </w:p>
    <w:p w:rsidR="004C233F" w:rsidRPr="007C22D9" w:rsidRDefault="004C233F" w:rsidP="007C22D9">
      <w:pPr>
        <w:pStyle w:val="1"/>
        <w:jc w:val="center"/>
        <w:rPr>
          <w:rFonts w:ascii="PT Astra Serif" w:hAnsi="PT Astra Serif"/>
          <w:bCs w:val="0"/>
          <w:lang w:val="ru-RU"/>
        </w:rPr>
      </w:pPr>
      <w:r w:rsidRPr="007C22D9">
        <w:rPr>
          <w:rFonts w:ascii="PT Astra Serif" w:hAnsi="PT Astra Serif"/>
          <w:bCs w:val="0"/>
          <w:lang w:val="ru-RU"/>
        </w:rPr>
        <w:lastRenderedPageBreak/>
        <w:t>Агропромышленный комплекс</w:t>
      </w:r>
    </w:p>
    <w:p w:rsidR="004C233F" w:rsidRPr="007C22D9" w:rsidRDefault="004C233F" w:rsidP="007771A8">
      <w:pPr>
        <w:pStyle w:val="1"/>
        <w:jc w:val="center"/>
        <w:rPr>
          <w:rFonts w:ascii="PT Astra Serif" w:hAnsi="PT Astra Serif"/>
          <w:bCs w:val="0"/>
          <w:lang w:val="ru-RU"/>
        </w:rPr>
      </w:pPr>
      <w:r w:rsidRPr="007C22D9">
        <w:rPr>
          <w:rFonts w:ascii="PT Astra Serif" w:hAnsi="PT Astra Serif"/>
          <w:bCs w:val="0"/>
          <w:lang w:val="ru-RU"/>
        </w:rPr>
        <w:t>Растениеводство</w:t>
      </w:r>
    </w:p>
    <w:p w:rsidR="004C233F" w:rsidRPr="007C22D9" w:rsidRDefault="004C233F" w:rsidP="004C233F">
      <w:pPr>
        <w:jc w:val="center"/>
        <w:rPr>
          <w:rFonts w:ascii="PT Astra Serif" w:hAnsi="PT Astra Serif"/>
          <w:b/>
        </w:rPr>
      </w:pPr>
    </w:p>
    <w:p w:rsidR="004C233F" w:rsidRPr="007C22D9" w:rsidRDefault="004C233F" w:rsidP="004C233F">
      <w:pPr>
        <w:jc w:val="center"/>
        <w:rPr>
          <w:rFonts w:ascii="PT Astra Serif" w:hAnsi="PT Astra Serif"/>
          <w:b/>
          <w:sz w:val="24"/>
        </w:rPr>
      </w:pPr>
      <w:r w:rsidRPr="007C22D9">
        <w:rPr>
          <w:rFonts w:ascii="PT Astra Serif" w:hAnsi="PT Astra Serif"/>
          <w:b/>
          <w:sz w:val="24"/>
        </w:rPr>
        <w:t>Производство о</w:t>
      </w:r>
      <w:r w:rsidR="0096493B" w:rsidRPr="007C22D9">
        <w:rPr>
          <w:rFonts w:ascii="PT Astra Serif" w:hAnsi="PT Astra Serif"/>
          <w:b/>
          <w:sz w:val="24"/>
        </w:rPr>
        <w:t>сновных видов продукции за  202</w:t>
      </w:r>
      <w:r w:rsidR="00C57722" w:rsidRPr="007C22D9">
        <w:rPr>
          <w:rFonts w:ascii="PT Astra Serif" w:hAnsi="PT Astra Serif"/>
          <w:b/>
          <w:sz w:val="24"/>
        </w:rPr>
        <w:t>2</w:t>
      </w:r>
      <w:r w:rsidRPr="007C22D9">
        <w:rPr>
          <w:rFonts w:ascii="PT Astra Serif" w:hAnsi="PT Astra Serif"/>
          <w:b/>
          <w:sz w:val="24"/>
        </w:rPr>
        <w:t xml:space="preserve"> года.</w:t>
      </w:r>
    </w:p>
    <w:p w:rsidR="004C233F" w:rsidRPr="007C22D9" w:rsidRDefault="004C233F" w:rsidP="004C233F">
      <w:pPr>
        <w:jc w:val="center"/>
        <w:rPr>
          <w:rFonts w:ascii="PT Astra Serif" w:hAnsi="PT Astra Serif"/>
          <w:color w:val="FF0000"/>
        </w:rPr>
      </w:pPr>
    </w:p>
    <w:tbl>
      <w:tblPr>
        <w:tblW w:w="9917" w:type="dxa"/>
        <w:tblInd w:w="-69" w:type="dxa"/>
        <w:tblLayout w:type="fixed"/>
        <w:tblCellMar>
          <w:left w:w="70" w:type="dxa"/>
          <w:right w:w="70" w:type="dxa"/>
        </w:tblCellMar>
        <w:tblLook w:val="0000" w:firstRow="0" w:lastRow="0" w:firstColumn="0" w:lastColumn="0" w:noHBand="0" w:noVBand="0"/>
      </w:tblPr>
      <w:tblGrid>
        <w:gridCol w:w="6733"/>
        <w:gridCol w:w="1842"/>
        <w:gridCol w:w="1342"/>
      </w:tblGrid>
      <w:tr w:rsidR="004C233F" w:rsidRPr="007C22D9" w:rsidTr="00B8095E">
        <w:tc>
          <w:tcPr>
            <w:tcW w:w="6733" w:type="dxa"/>
            <w:tcBorders>
              <w:top w:val="single" w:sz="1" w:space="0" w:color="000000"/>
              <w:left w:val="single" w:sz="1" w:space="0" w:color="000000"/>
              <w:bottom w:val="single" w:sz="1" w:space="0" w:color="000000"/>
            </w:tcBorders>
          </w:tcPr>
          <w:p w:rsidR="004C233F" w:rsidRPr="007C22D9" w:rsidRDefault="004C233F" w:rsidP="00B8095E">
            <w:pPr>
              <w:snapToGrid w:val="0"/>
              <w:jc w:val="center"/>
              <w:rPr>
                <w:rFonts w:ascii="PT Astra Serif" w:hAnsi="PT Astra Serif"/>
                <w:b/>
                <w:bCs/>
                <w:sz w:val="22"/>
              </w:rPr>
            </w:pPr>
            <w:r w:rsidRPr="007C22D9">
              <w:rPr>
                <w:rFonts w:ascii="PT Astra Serif" w:hAnsi="PT Astra Serif"/>
                <w:b/>
                <w:bCs/>
                <w:sz w:val="22"/>
              </w:rPr>
              <w:t>Сельскохозяйственная продукция</w:t>
            </w:r>
          </w:p>
        </w:tc>
        <w:tc>
          <w:tcPr>
            <w:tcW w:w="1842" w:type="dxa"/>
            <w:tcBorders>
              <w:top w:val="single" w:sz="1" w:space="0" w:color="000000"/>
              <w:left w:val="single" w:sz="1" w:space="0" w:color="000000"/>
              <w:bottom w:val="single" w:sz="1" w:space="0" w:color="000000"/>
            </w:tcBorders>
          </w:tcPr>
          <w:p w:rsidR="004C233F" w:rsidRPr="007C22D9" w:rsidRDefault="004C233F" w:rsidP="00B8095E">
            <w:pPr>
              <w:snapToGrid w:val="0"/>
              <w:jc w:val="center"/>
              <w:rPr>
                <w:rFonts w:ascii="PT Astra Serif" w:hAnsi="PT Astra Serif"/>
                <w:b/>
                <w:bCs/>
                <w:sz w:val="22"/>
              </w:rPr>
            </w:pPr>
            <w:r w:rsidRPr="007C22D9">
              <w:rPr>
                <w:rFonts w:ascii="PT Astra Serif" w:hAnsi="PT Astra Serif"/>
                <w:b/>
                <w:bCs/>
                <w:sz w:val="22"/>
              </w:rPr>
              <w:t>Ед. измер.</w:t>
            </w:r>
          </w:p>
        </w:tc>
        <w:tc>
          <w:tcPr>
            <w:tcW w:w="1342" w:type="dxa"/>
            <w:tcBorders>
              <w:top w:val="single" w:sz="1" w:space="0" w:color="000000"/>
              <w:left w:val="single" w:sz="1" w:space="0" w:color="000000"/>
              <w:bottom w:val="single" w:sz="1" w:space="0" w:color="000000"/>
              <w:right w:val="single" w:sz="1" w:space="0" w:color="000000"/>
            </w:tcBorders>
          </w:tcPr>
          <w:p w:rsidR="004C233F" w:rsidRPr="007C22D9" w:rsidRDefault="004C233F" w:rsidP="00B8095E">
            <w:pPr>
              <w:snapToGrid w:val="0"/>
              <w:jc w:val="center"/>
              <w:rPr>
                <w:rFonts w:ascii="PT Astra Serif" w:hAnsi="PT Astra Serif"/>
                <w:b/>
                <w:bCs/>
                <w:sz w:val="22"/>
              </w:rPr>
            </w:pPr>
            <w:r w:rsidRPr="007C22D9">
              <w:rPr>
                <w:rFonts w:ascii="PT Astra Serif" w:hAnsi="PT Astra Serif"/>
                <w:b/>
                <w:bCs/>
                <w:sz w:val="22"/>
              </w:rPr>
              <w:t>Кол-во</w:t>
            </w:r>
          </w:p>
        </w:tc>
      </w:tr>
      <w:tr w:rsidR="004C233F" w:rsidRPr="007C22D9" w:rsidTr="00B8095E">
        <w:tc>
          <w:tcPr>
            <w:tcW w:w="6733" w:type="dxa"/>
            <w:tcBorders>
              <w:left w:val="single" w:sz="1" w:space="0" w:color="000000"/>
              <w:bottom w:val="single" w:sz="1" w:space="0" w:color="000000"/>
            </w:tcBorders>
          </w:tcPr>
          <w:p w:rsidR="004C233F" w:rsidRPr="007C22D9" w:rsidRDefault="004C233F" w:rsidP="0011282B">
            <w:pPr>
              <w:snapToGrid w:val="0"/>
              <w:jc w:val="both"/>
              <w:rPr>
                <w:rFonts w:ascii="PT Astra Serif" w:hAnsi="PT Astra Serif"/>
                <w:sz w:val="22"/>
              </w:rPr>
            </w:pPr>
            <w:r w:rsidRPr="007C22D9">
              <w:rPr>
                <w:rFonts w:ascii="PT Astra Serif" w:hAnsi="PT Astra Serif"/>
                <w:sz w:val="22"/>
              </w:rPr>
              <w:t>Зерновые (всего)</w:t>
            </w:r>
          </w:p>
        </w:tc>
        <w:tc>
          <w:tcPr>
            <w:tcW w:w="1842"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sz w:val="22"/>
              </w:rPr>
            </w:pPr>
            <w:r w:rsidRPr="007C22D9">
              <w:rPr>
                <w:rFonts w:ascii="PT Astra Serif" w:hAnsi="PT Astra Serif"/>
                <w:sz w:val="22"/>
              </w:rPr>
              <w:t>Тыс. тонн</w:t>
            </w:r>
          </w:p>
          <w:p w:rsidR="004C233F" w:rsidRPr="007C22D9" w:rsidRDefault="004C233F" w:rsidP="00B8095E">
            <w:pPr>
              <w:jc w:val="center"/>
              <w:rPr>
                <w:rFonts w:ascii="PT Astra Serif" w:hAnsi="PT Astra Serif"/>
                <w:sz w:val="22"/>
              </w:rPr>
            </w:pPr>
          </w:p>
        </w:tc>
        <w:tc>
          <w:tcPr>
            <w:tcW w:w="1342" w:type="dxa"/>
            <w:tcBorders>
              <w:left w:val="single" w:sz="1" w:space="0" w:color="000000"/>
              <w:bottom w:val="single" w:sz="1" w:space="0" w:color="000000"/>
              <w:right w:val="single" w:sz="1" w:space="0" w:color="000000"/>
            </w:tcBorders>
          </w:tcPr>
          <w:p w:rsidR="0070640F" w:rsidRPr="007C22D9" w:rsidRDefault="00B35513" w:rsidP="00B8095E">
            <w:pPr>
              <w:snapToGrid w:val="0"/>
              <w:jc w:val="center"/>
              <w:rPr>
                <w:rFonts w:ascii="PT Astra Serif" w:hAnsi="PT Astra Serif"/>
                <w:bCs/>
                <w:sz w:val="22"/>
              </w:rPr>
            </w:pPr>
            <w:r w:rsidRPr="007C22D9">
              <w:rPr>
                <w:rFonts w:ascii="PT Astra Serif" w:hAnsi="PT Astra Serif"/>
                <w:bCs/>
                <w:sz w:val="22"/>
              </w:rPr>
              <w:t>198,5</w:t>
            </w:r>
          </w:p>
        </w:tc>
      </w:tr>
      <w:tr w:rsidR="004C233F" w:rsidRPr="007C22D9" w:rsidTr="00B8095E">
        <w:tc>
          <w:tcPr>
            <w:tcW w:w="6733" w:type="dxa"/>
            <w:tcBorders>
              <w:left w:val="single" w:sz="1" w:space="0" w:color="000000"/>
              <w:bottom w:val="single" w:sz="1" w:space="0" w:color="000000"/>
            </w:tcBorders>
          </w:tcPr>
          <w:p w:rsidR="004C233F" w:rsidRPr="007C22D9" w:rsidRDefault="004C233F" w:rsidP="0011282B">
            <w:pPr>
              <w:snapToGrid w:val="0"/>
              <w:jc w:val="both"/>
              <w:rPr>
                <w:rFonts w:ascii="PT Astra Serif" w:hAnsi="PT Astra Serif"/>
                <w:sz w:val="22"/>
              </w:rPr>
            </w:pPr>
            <w:r w:rsidRPr="007C22D9">
              <w:rPr>
                <w:rFonts w:ascii="PT Astra Serif" w:hAnsi="PT Astra Serif"/>
                <w:sz w:val="22"/>
              </w:rPr>
              <w:t>Подсолнечник</w:t>
            </w:r>
          </w:p>
        </w:tc>
        <w:tc>
          <w:tcPr>
            <w:tcW w:w="1842" w:type="dxa"/>
            <w:tcBorders>
              <w:left w:val="single" w:sz="1" w:space="0" w:color="000000"/>
              <w:bottom w:val="single" w:sz="1" w:space="0" w:color="000000"/>
            </w:tcBorders>
          </w:tcPr>
          <w:p w:rsidR="00573F00" w:rsidRPr="007C22D9" w:rsidRDefault="00573F00" w:rsidP="00573F00">
            <w:pPr>
              <w:snapToGrid w:val="0"/>
              <w:jc w:val="center"/>
              <w:rPr>
                <w:rFonts w:ascii="PT Astra Serif" w:hAnsi="PT Astra Serif"/>
                <w:sz w:val="22"/>
              </w:rPr>
            </w:pPr>
            <w:r w:rsidRPr="007C22D9">
              <w:rPr>
                <w:rFonts w:ascii="PT Astra Serif" w:hAnsi="PT Astra Serif"/>
                <w:sz w:val="22"/>
              </w:rPr>
              <w:t>Тыс. тонн</w:t>
            </w:r>
          </w:p>
          <w:p w:rsidR="004C233F" w:rsidRPr="007C22D9" w:rsidRDefault="004C233F" w:rsidP="00B8095E">
            <w:pPr>
              <w:snapToGrid w:val="0"/>
              <w:jc w:val="center"/>
              <w:rPr>
                <w:rFonts w:ascii="PT Astra Serif" w:hAnsi="PT Astra Serif"/>
                <w:sz w:val="22"/>
              </w:rPr>
            </w:pPr>
          </w:p>
        </w:tc>
        <w:tc>
          <w:tcPr>
            <w:tcW w:w="1342" w:type="dxa"/>
            <w:tcBorders>
              <w:left w:val="single" w:sz="1" w:space="0" w:color="000000"/>
              <w:bottom w:val="single" w:sz="1" w:space="0" w:color="000000"/>
              <w:right w:val="single" w:sz="1" w:space="0" w:color="000000"/>
            </w:tcBorders>
          </w:tcPr>
          <w:p w:rsidR="0070640F" w:rsidRPr="007C22D9" w:rsidRDefault="00B35513" w:rsidP="00B8095E">
            <w:pPr>
              <w:snapToGrid w:val="0"/>
              <w:jc w:val="center"/>
              <w:rPr>
                <w:rFonts w:ascii="PT Astra Serif" w:hAnsi="PT Astra Serif"/>
                <w:bCs/>
                <w:sz w:val="22"/>
              </w:rPr>
            </w:pPr>
            <w:r w:rsidRPr="007C22D9">
              <w:rPr>
                <w:rFonts w:ascii="PT Astra Serif" w:hAnsi="PT Astra Serif"/>
                <w:bCs/>
                <w:sz w:val="22"/>
              </w:rPr>
              <w:t>60,8</w:t>
            </w:r>
          </w:p>
        </w:tc>
      </w:tr>
      <w:tr w:rsidR="004C233F" w:rsidRPr="007C22D9" w:rsidTr="00B8095E">
        <w:tc>
          <w:tcPr>
            <w:tcW w:w="6733" w:type="dxa"/>
            <w:tcBorders>
              <w:left w:val="single" w:sz="1" w:space="0" w:color="000000"/>
              <w:bottom w:val="single" w:sz="1" w:space="0" w:color="000000"/>
            </w:tcBorders>
          </w:tcPr>
          <w:p w:rsidR="004C233F" w:rsidRPr="007C22D9" w:rsidRDefault="004C233F" w:rsidP="00B8095E">
            <w:pPr>
              <w:snapToGrid w:val="0"/>
              <w:jc w:val="both"/>
              <w:rPr>
                <w:rFonts w:ascii="PT Astra Serif" w:hAnsi="PT Astra Serif"/>
                <w:sz w:val="22"/>
              </w:rPr>
            </w:pPr>
            <w:r w:rsidRPr="007C22D9">
              <w:rPr>
                <w:rFonts w:ascii="PT Astra Serif" w:hAnsi="PT Astra Serif"/>
                <w:sz w:val="22"/>
              </w:rPr>
              <w:t>Картофель</w:t>
            </w:r>
          </w:p>
          <w:p w:rsidR="004C233F" w:rsidRPr="007C22D9" w:rsidRDefault="004C233F" w:rsidP="00B8095E">
            <w:pPr>
              <w:jc w:val="both"/>
              <w:rPr>
                <w:rFonts w:ascii="PT Astra Serif" w:hAnsi="PT Astra Serif"/>
                <w:sz w:val="22"/>
              </w:rPr>
            </w:pPr>
          </w:p>
        </w:tc>
        <w:tc>
          <w:tcPr>
            <w:tcW w:w="1842" w:type="dxa"/>
            <w:tcBorders>
              <w:left w:val="single" w:sz="1" w:space="0" w:color="000000"/>
              <w:bottom w:val="single" w:sz="1" w:space="0" w:color="000000"/>
            </w:tcBorders>
          </w:tcPr>
          <w:p w:rsidR="00573F00" w:rsidRPr="007C22D9" w:rsidRDefault="00573F00" w:rsidP="00573F00">
            <w:pPr>
              <w:snapToGrid w:val="0"/>
              <w:jc w:val="center"/>
              <w:rPr>
                <w:rFonts w:ascii="PT Astra Serif" w:hAnsi="PT Astra Serif"/>
                <w:sz w:val="22"/>
              </w:rPr>
            </w:pPr>
            <w:r w:rsidRPr="007C22D9">
              <w:rPr>
                <w:rFonts w:ascii="PT Astra Serif" w:hAnsi="PT Astra Serif"/>
                <w:sz w:val="22"/>
              </w:rPr>
              <w:t>Тыс. тонн</w:t>
            </w:r>
          </w:p>
          <w:p w:rsidR="004C233F" w:rsidRPr="007C22D9" w:rsidRDefault="004C233F" w:rsidP="00B8095E">
            <w:pPr>
              <w:snapToGrid w:val="0"/>
              <w:jc w:val="center"/>
              <w:rPr>
                <w:rFonts w:ascii="PT Astra Serif" w:hAnsi="PT Astra Serif"/>
                <w:sz w:val="22"/>
              </w:rPr>
            </w:pPr>
          </w:p>
        </w:tc>
        <w:tc>
          <w:tcPr>
            <w:tcW w:w="1342" w:type="dxa"/>
            <w:tcBorders>
              <w:left w:val="single" w:sz="1" w:space="0" w:color="000000"/>
              <w:bottom w:val="single" w:sz="1" w:space="0" w:color="000000"/>
              <w:right w:val="single" w:sz="1" w:space="0" w:color="000000"/>
            </w:tcBorders>
          </w:tcPr>
          <w:p w:rsidR="008410BC" w:rsidRPr="007C22D9" w:rsidRDefault="00B35513" w:rsidP="00B8095E">
            <w:pPr>
              <w:snapToGrid w:val="0"/>
              <w:jc w:val="center"/>
              <w:rPr>
                <w:rFonts w:ascii="PT Astra Serif" w:hAnsi="PT Astra Serif"/>
                <w:bCs/>
                <w:sz w:val="22"/>
              </w:rPr>
            </w:pPr>
            <w:r w:rsidRPr="007C22D9">
              <w:rPr>
                <w:rFonts w:ascii="PT Astra Serif" w:hAnsi="PT Astra Serif"/>
                <w:bCs/>
                <w:sz w:val="22"/>
              </w:rPr>
              <w:t>0,8</w:t>
            </w:r>
          </w:p>
        </w:tc>
      </w:tr>
      <w:tr w:rsidR="004C233F" w:rsidRPr="007C22D9" w:rsidTr="00B8095E">
        <w:tc>
          <w:tcPr>
            <w:tcW w:w="6733" w:type="dxa"/>
            <w:tcBorders>
              <w:left w:val="single" w:sz="1" w:space="0" w:color="000000"/>
              <w:bottom w:val="single" w:sz="1" w:space="0" w:color="000000"/>
            </w:tcBorders>
          </w:tcPr>
          <w:p w:rsidR="004C233F" w:rsidRPr="007C22D9" w:rsidRDefault="004C233F" w:rsidP="00B8095E">
            <w:pPr>
              <w:snapToGrid w:val="0"/>
              <w:jc w:val="both"/>
              <w:rPr>
                <w:rFonts w:ascii="PT Astra Serif" w:hAnsi="PT Astra Serif"/>
                <w:sz w:val="22"/>
              </w:rPr>
            </w:pPr>
            <w:r w:rsidRPr="007C22D9">
              <w:rPr>
                <w:rFonts w:ascii="PT Astra Serif" w:hAnsi="PT Astra Serif"/>
                <w:sz w:val="22"/>
              </w:rPr>
              <w:t>Овощи (открытого и закрытого грунта)</w:t>
            </w:r>
          </w:p>
          <w:p w:rsidR="004C233F" w:rsidRPr="007C22D9" w:rsidRDefault="004C233F" w:rsidP="00B8095E">
            <w:pPr>
              <w:jc w:val="both"/>
              <w:rPr>
                <w:rFonts w:ascii="PT Astra Serif" w:hAnsi="PT Astra Serif"/>
                <w:sz w:val="22"/>
              </w:rPr>
            </w:pPr>
          </w:p>
        </w:tc>
        <w:tc>
          <w:tcPr>
            <w:tcW w:w="1842" w:type="dxa"/>
            <w:tcBorders>
              <w:left w:val="single" w:sz="1" w:space="0" w:color="000000"/>
              <w:bottom w:val="single" w:sz="1" w:space="0" w:color="000000"/>
            </w:tcBorders>
          </w:tcPr>
          <w:p w:rsidR="00573F00" w:rsidRPr="007C22D9" w:rsidRDefault="00573F00" w:rsidP="00573F00">
            <w:pPr>
              <w:snapToGrid w:val="0"/>
              <w:jc w:val="center"/>
              <w:rPr>
                <w:rFonts w:ascii="PT Astra Serif" w:hAnsi="PT Astra Serif"/>
                <w:sz w:val="22"/>
              </w:rPr>
            </w:pPr>
            <w:r w:rsidRPr="007C22D9">
              <w:rPr>
                <w:rFonts w:ascii="PT Astra Serif" w:hAnsi="PT Astra Serif"/>
                <w:sz w:val="22"/>
              </w:rPr>
              <w:t>Тыс. тонн</w:t>
            </w:r>
          </w:p>
          <w:p w:rsidR="004C233F" w:rsidRPr="007C22D9" w:rsidRDefault="004C233F" w:rsidP="00B8095E">
            <w:pPr>
              <w:snapToGrid w:val="0"/>
              <w:jc w:val="center"/>
              <w:rPr>
                <w:rFonts w:ascii="PT Astra Serif" w:hAnsi="PT Astra Serif"/>
                <w:sz w:val="22"/>
              </w:rPr>
            </w:pPr>
          </w:p>
        </w:tc>
        <w:tc>
          <w:tcPr>
            <w:tcW w:w="1342" w:type="dxa"/>
            <w:tcBorders>
              <w:left w:val="single" w:sz="1" w:space="0" w:color="000000"/>
              <w:bottom w:val="single" w:sz="1" w:space="0" w:color="000000"/>
              <w:right w:val="single" w:sz="1" w:space="0" w:color="000000"/>
            </w:tcBorders>
          </w:tcPr>
          <w:p w:rsidR="008410BC" w:rsidRPr="007C22D9" w:rsidRDefault="00B35513" w:rsidP="00573F00">
            <w:pPr>
              <w:snapToGrid w:val="0"/>
              <w:jc w:val="center"/>
              <w:rPr>
                <w:rFonts w:ascii="PT Astra Serif" w:hAnsi="PT Astra Serif"/>
                <w:bCs/>
                <w:sz w:val="22"/>
              </w:rPr>
            </w:pPr>
            <w:r w:rsidRPr="007C22D9">
              <w:rPr>
                <w:rFonts w:ascii="PT Astra Serif" w:hAnsi="PT Astra Serif"/>
                <w:bCs/>
                <w:sz w:val="22"/>
              </w:rPr>
              <w:t>1,3</w:t>
            </w:r>
          </w:p>
        </w:tc>
      </w:tr>
      <w:tr w:rsidR="004C233F" w:rsidRPr="007C22D9" w:rsidTr="00B8095E">
        <w:tc>
          <w:tcPr>
            <w:tcW w:w="6733" w:type="dxa"/>
            <w:tcBorders>
              <w:left w:val="single" w:sz="1" w:space="0" w:color="000000"/>
              <w:bottom w:val="single" w:sz="1" w:space="0" w:color="000000"/>
            </w:tcBorders>
          </w:tcPr>
          <w:p w:rsidR="004C233F" w:rsidRPr="007C22D9" w:rsidRDefault="004C233F" w:rsidP="00B8095E">
            <w:pPr>
              <w:snapToGrid w:val="0"/>
              <w:jc w:val="both"/>
              <w:rPr>
                <w:rFonts w:ascii="PT Astra Serif" w:hAnsi="PT Astra Serif"/>
                <w:sz w:val="22"/>
              </w:rPr>
            </w:pPr>
            <w:r w:rsidRPr="007C22D9">
              <w:rPr>
                <w:rFonts w:ascii="PT Astra Serif" w:hAnsi="PT Astra Serif"/>
                <w:sz w:val="22"/>
              </w:rPr>
              <w:t>Скот и птица всех видов в живом весе (реализация)</w:t>
            </w:r>
          </w:p>
          <w:p w:rsidR="004C233F" w:rsidRPr="007C22D9" w:rsidRDefault="004C233F" w:rsidP="009677CC">
            <w:pPr>
              <w:jc w:val="both"/>
              <w:rPr>
                <w:rFonts w:ascii="PT Astra Serif" w:hAnsi="PT Astra Serif"/>
                <w:sz w:val="22"/>
              </w:rPr>
            </w:pPr>
          </w:p>
        </w:tc>
        <w:tc>
          <w:tcPr>
            <w:tcW w:w="1842" w:type="dxa"/>
            <w:tcBorders>
              <w:left w:val="single" w:sz="1" w:space="0" w:color="000000"/>
              <w:bottom w:val="single" w:sz="1" w:space="0" w:color="000000"/>
            </w:tcBorders>
          </w:tcPr>
          <w:p w:rsidR="00573F00" w:rsidRPr="007C22D9" w:rsidRDefault="00573F00" w:rsidP="00573F00">
            <w:pPr>
              <w:snapToGrid w:val="0"/>
              <w:jc w:val="center"/>
              <w:rPr>
                <w:rFonts w:ascii="PT Astra Serif" w:hAnsi="PT Astra Serif"/>
                <w:sz w:val="22"/>
              </w:rPr>
            </w:pPr>
            <w:r w:rsidRPr="007C22D9">
              <w:rPr>
                <w:rFonts w:ascii="PT Astra Serif" w:hAnsi="PT Astra Serif"/>
                <w:sz w:val="22"/>
              </w:rPr>
              <w:t>Тыс. тонн</w:t>
            </w:r>
          </w:p>
          <w:p w:rsidR="004C233F" w:rsidRPr="007C22D9" w:rsidRDefault="004C233F" w:rsidP="00B8095E">
            <w:pPr>
              <w:snapToGrid w:val="0"/>
              <w:jc w:val="center"/>
              <w:rPr>
                <w:rFonts w:ascii="PT Astra Serif" w:hAnsi="PT Astra Serif"/>
                <w:sz w:val="22"/>
              </w:rPr>
            </w:pPr>
          </w:p>
        </w:tc>
        <w:tc>
          <w:tcPr>
            <w:tcW w:w="1342" w:type="dxa"/>
            <w:tcBorders>
              <w:left w:val="single" w:sz="1" w:space="0" w:color="000000"/>
              <w:bottom w:val="single" w:sz="1" w:space="0" w:color="000000"/>
              <w:right w:val="single" w:sz="1" w:space="0" w:color="000000"/>
            </w:tcBorders>
          </w:tcPr>
          <w:p w:rsidR="008410BC" w:rsidRPr="007C22D9" w:rsidRDefault="00B35513" w:rsidP="00B8095E">
            <w:pPr>
              <w:snapToGrid w:val="0"/>
              <w:jc w:val="center"/>
              <w:rPr>
                <w:rFonts w:ascii="PT Astra Serif" w:hAnsi="PT Astra Serif"/>
                <w:bCs/>
                <w:sz w:val="22"/>
              </w:rPr>
            </w:pPr>
            <w:r w:rsidRPr="007C22D9">
              <w:rPr>
                <w:rFonts w:ascii="PT Astra Serif" w:hAnsi="PT Astra Serif"/>
                <w:bCs/>
                <w:sz w:val="22"/>
              </w:rPr>
              <w:t>1,4</w:t>
            </w:r>
          </w:p>
        </w:tc>
      </w:tr>
      <w:tr w:rsidR="004C233F" w:rsidRPr="007C22D9" w:rsidTr="0011282B">
        <w:trPr>
          <w:trHeight w:val="293"/>
        </w:trPr>
        <w:tc>
          <w:tcPr>
            <w:tcW w:w="6733" w:type="dxa"/>
            <w:tcBorders>
              <w:left w:val="single" w:sz="1" w:space="0" w:color="000000"/>
              <w:bottom w:val="single" w:sz="1" w:space="0" w:color="000000"/>
            </w:tcBorders>
          </w:tcPr>
          <w:p w:rsidR="004C233F" w:rsidRPr="007C22D9" w:rsidRDefault="004C233F" w:rsidP="0011282B">
            <w:pPr>
              <w:snapToGrid w:val="0"/>
              <w:jc w:val="both"/>
              <w:rPr>
                <w:rFonts w:ascii="PT Astra Serif" w:hAnsi="PT Astra Serif"/>
                <w:sz w:val="22"/>
              </w:rPr>
            </w:pPr>
            <w:r w:rsidRPr="007C22D9">
              <w:rPr>
                <w:rFonts w:ascii="PT Astra Serif" w:hAnsi="PT Astra Serif"/>
                <w:sz w:val="22"/>
              </w:rPr>
              <w:t>Молоко</w:t>
            </w:r>
          </w:p>
        </w:tc>
        <w:tc>
          <w:tcPr>
            <w:tcW w:w="1842" w:type="dxa"/>
            <w:tcBorders>
              <w:left w:val="single" w:sz="1" w:space="0" w:color="000000"/>
              <w:bottom w:val="single" w:sz="1" w:space="0" w:color="000000"/>
            </w:tcBorders>
          </w:tcPr>
          <w:p w:rsidR="00573F00" w:rsidRPr="007C22D9" w:rsidRDefault="00573F00" w:rsidP="00573F00">
            <w:pPr>
              <w:snapToGrid w:val="0"/>
              <w:jc w:val="center"/>
              <w:rPr>
                <w:rFonts w:ascii="PT Astra Serif" w:hAnsi="PT Astra Serif"/>
                <w:sz w:val="22"/>
              </w:rPr>
            </w:pPr>
            <w:r w:rsidRPr="007C22D9">
              <w:rPr>
                <w:rFonts w:ascii="PT Astra Serif" w:hAnsi="PT Astra Serif"/>
                <w:sz w:val="22"/>
              </w:rPr>
              <w:t>Тыс. тонн</w:t>
            </w:r>
          </w:p>
          <w:p w:rsidR="004C233F" w:rsidRPr="007C22D9" w:rsidRDefault="004C233F" w:rsidP="00B8095E">
            <w:pPr>
              <w:snapToGrid w:val="0"/>
              <w:jc w:val="center"/>
              <w:rPr>
                <w:rFonts w:ascii="PT Astra Serif" w:hAnsi="PT Astra Serif"/>
                <w:sz w:val="22"/>
              </w:rPr>
            </w:pPr>
          </w:p>
        </w:tc>
        <w:tc>
          <w:tcPr>
            <w:tcW w:w="1342" w:type="dxa"/>
            <w:tcBorders>
              <w:left w:val="single" w:sz="1" w:space="0" w:color="000000"/>
              <w:bottom w:val="single" w:sz="1" w:space="0" w:color="000000"/>
              <w:right w:val="single" w:sz="1" w:space="0" w:color="000000"/>
            </w:tcBorders>
          </w:tcPr>
          <w:p w:rsidR="008410BC" w:rsidRPr="007C22D9" w:rsidRDefault="00B35513" w:rsidP="00B8095E">
            <w:pPr>
              <w:snapToGrid w:val="0"/>
              <w:jc w:val="center"/>
              <w:rPr>
                <w:rFonts w:ascii="PT Astra Serif" w:hAnsi="PT Astra Serif"/>
                <w:bCs/>
                <w:sz w:val="22"/>
              </w:rPr>
            </w:pPr>
            <w:r w:rsidRPr="007C22D9">
              <w:rPr>
                <w:rFonts w:ascii="PT Astra Serif" w:hAnsi="PT Astra Serif"/>
                <w:bCs/>
                <w:sz w:val="22"/>
              </w:rPr>
              <w:t>6,4</w:t>
            </w:r>
          </w:p>
        </w:tc>
      </w:tr>
      <w:tr w:rsidR="004C233F" w:rsidRPr="007C22D9" w:rsidTr="00B8095E">
        <w:tc>
          <w:tcPr>
            <w:tcW w:w="6733" w:type="dxa"/>
            <w:tcBorders>
              <w:left w:val="single" w:sz="1" w:space="0" w:color="000000"/>
              <w:bottom w:val="single" w:sz="1" w:space="0" w:color="000000"/>
            </w:tcBorders>
          </w:tcPr>
          <w:p w:rsidR="004C233F" w:rsidRPr="007C22D9" w:rsidRDefault="004C233F" w:rsidP="0011282B">
            <w:pPr>
              <w:snapToGrid w:val="0"/>
              <w:jc w:val="both"/>
              <w:rPr>
                <w:rFonts w:ascii="PT Astra Serif" w:hAnsi="PT Astra Serif"/>
                <w:sz w:val="22"/>
              </w:rPr>
            </w:pPr>
            <w:r w:rsidRPr="007C22D9">
              <w:rPr>
                <w:rFonts w:ascii="PT Astra Serif" w:hAnsi="PT Astra Serif"/>
                <w:sz w:val="22"/>
              </w:rPr>
              <w:t>Яйца</w:t>
            </w:r>
          </w:p>
        </w:tc>
        <w:tc>
          <w:tcPr>
            <w:tcW w:w="1842"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sz w:val="22"/>
              </w:rPr>
            </w:pPr>
            <w:r w:rsidRPr="007C22D9">
              <w:rPr>
                <w:rFonts w:ascii="PT Astra Serif" w:hAnsi="PT Astra Serif"/>
                <w:sz w:val="22"/>
              </w:rPr>
              <w:t>Млн. штук</w:t>
            </w:r>
          </w:p>
        </w:tc>
        <w:tc>
          <w:tcPr>
            <w:tcW w:w="1342" w:type="dxa"/>
            <w:tcBorders>
              <w:left w:val="single" w:sz="1" w:space="0" w:color="000000"/>
              <w:bottom w:val="single" w:sz="1" w:space="0" w:color="000000"/>
              <w:right w:val="single" w:sz="1" w:space="0" w:color="000000"/>
            </w:tcBorders>
          </w:tcPr>
          <w:p w:rsidR="008410BC" w:rsidRPr="007C22D9" w:rsidRDefault="00B35513" w:rsidP="00B8095E">
            <w:pPr>
              <w:snapToGrid w:val="0"/>
              <w:jc w:val="center"/>
              <w:rPr>
                <w:rFonts w:ascii="PT Astra Serif" w:hAnsi="PT Astra Serif"/>
                <w:bCs/>
                <w:sz w:val="22"/>
              </w:rPr>
            </w:pPr>
            <w:r w:rsidRPr="007C22D9">
              <w:rPr>
                <w:rFonts w:ascii="PT Astra Serif" w:hAnsi="PT Astra Serif"/>
                <w:bCs/>
                <w:sz w:val="22"/>
              </w:rPr>
              <w:t>16,9</w:t>
            </w:r>
          </w:p>
        </w:tc>
      </w:tr>
    </w:tbl>
    <w:p w:rsidR="004C233F" w:rsidRPr="007C22D9" w:rsidRDefault="004C233F" w:rsidP="004C233F">
      <w:pPr>
        <w:jc w:val="center"/>
        <w:rPr>
          <w:rFonts w:ascii="PT Astra Serif" w:hAnsi="PT Astra Serif"/>
          <w:color w:val="FF0000"/>
        </w:rPr>
      </w:pPr>
    </w:p>
    <w:p w:rsidR="004C233F" w:rsidRPr="007C22D9" w:rsidRDefault="004C233F" w:rsidP="004C233F">
      <w:pPr>
        <w:jc w:val="center"/>
        <w:rPr>
          <w:rFonts w:ascii="PT Astra Serif" w:hAnsi="PT Astra Serif"/>
          <w:b/>
          <w:sz w:val="24"/>
        </w:rPr>
      </w:pPr>
      <w:r w:rsidRPr="007C22D9">
        <w:rPr>
          <w:rFonts w:ascii="PT Astra Serif" w:hAnsi="PT Astra Serif"/>
          <w:b/>
          <w:sz w:val="24"/>
        </w:rPr>
        <w:t>Урожайность зерновы</w:t>
      </w:r>
      <w:r w:rsidR="0096493B" w:rsidRPr="007C22D9">
        <w:rPr>
          <w:rFonts w:ascii="PT Astra Serif" w:hAnsi="PT Astra Serif"/>
          <w:b/>
          <w:sz w:val="24"/>
        </w:rPr>
        <w:t>х</w:t>
      </w:r>
      <w:r w:rsidR="00E046A2" w:rsidRPr="007C22D9">
        <w:rPr>
          <w:rFonts w:ascii="PT Astra Serif" w:hAnsi="PT Astra Serif"/>
          <w:b/>
          <w:sz w:val="24"/>
        </w:rPr>
        <w:t xml:space="preserve"> </w:t>
      </w:r>
      <w:r w:rsidR="00B35513" w:rsidRPr="007C22D9">
        <w:rPr>
          <w:rFonts w:ascii="PT Astra Serif" w:hAnsi="PT Astra Serif"/>
          <w:b/>
          <w:sz w:val="24"/>
        </w:rPr>
        <w:t>культур и подсолнечника за 2022</w:t>
      </w:r>
      <w:r w:rsidRPr="007C22D9">
        <w:rPr>
          <w:rFonts w:ascii="PT Astra Serif" w:hAnsi="PT Astra Serif"/>
          <w:b/>
          <w:sz w:val="24"/>
        </w:rPr>
        <w:t xml:space="preserve"> год, ц/га.</w:t>
      </w:r>
    </w:p>
    <w:p w:rsidR="004C233F" w:rsidRPr="007C22D9" w:rsidRDefault="004C233F" w:rsidP="004C233F">
      <w:pPr>
        <w:jc w:val="center"/>
        <w:rPr>
          <w:rFonts w:ascii="PT Astra Serif" w:hAnsi="PT Astra Serif"/>
          <w:b/>
        </w:rPr>
      </w:pPr>
    </w:p>
    <w:p w:rsidR="004C233F" w:rsidRPr="007C22D9" w:rsidRDefault="004C233F" w:rsidP="004C233F">
      <w:pPr>
        <w:jc w:val="both"/>
        <w:rPr>
          <w:rFonts w:ascii="PT Astra Serif" w:hAnsi="PT Astra Serif"/>
          <w:b/>
          <w:color w:val="FF0000"/>
        </w:rPr>
      </w:pPr>
    </w:p>
    <w:tbl>
      <w:tblPr>
        <w:tblW w:w="0" w:type="auto"/>
        <w:tblInd w:w="-71" w:type="dxa"/>
        <w:tblLayout w:type="fixed"/>
        <w:tblCellMar>
          <w:left w:w="70" w:type="dxa"/>
          <w:right w:w="70" w:type="dxa"/>
        </w:tblCellMar>
        <w:tblLook w:val="0000" w:firstRow="0" w:lastRow="0" w:firstColumn="0" w:lastColumn="0" w:noHBand="0" w:noVBand="0"/>
      </w:tblPr>
      <w:tblGrid>
        <w:gridCol w:w="7583"/>
        <w:gridCol w:w="2338"/>
      </w:tblGrid>
      <w:tr w:rsidR="004C233F" w:rsidRPr="007C22D9" w:rsidTr="00B8095E">
        <w:trPr>
          <w:trHeight w:val="801"/>
        </w:trPr>
        <w:tc>
          <w:tcPr>
            <w:tcW w:w="7583" w:type="dxa"/>
            <w:tcBorders>
              <w:top w:val="single" w:sz="1" w:space="0" w:color="000000"/>
              <w:left w:val="single" w:sz="1" w:space="0" w:color="000000"/>
              <w:bottom w:val="single" w:sz="1" w:space="0" w:color="000000"/>
            </w:tcBorders>
          </w:tcPr>
          <w:p w:rsidR="004C233F" w:rsidRPr="007C22D9" w:rsidRDefault="004C233F" w:rsidP="00B8095E">
            <w:pPr>
              <w:snapToGrid w:val="0"/>
              <w:jc w:val="center"/>
              <w:rPr>
                <w:rFonts w:ascii="PT Astra Serif" w:hAnsi="PT Astra Serif"/>
                <w:b/>
                <w:bCs/>
                <w:sz w:val="22"/>
              </w:rPr>
            </w:pPr>
            <w:r w:rsidRPr="007C22D9">
              <w:rPr>
                <w:rFonts w:ascii="PT Astra Serif" w:hAnsi="PT Astra Serif"/>
                <w:b/>
                <w:bCs/>
                <w:sz w:val="22"/>
              </w:rPr>
              <w:t>Растениеводческие культуры</w:t>
            </w:r>
          </w:p>
        </w:tc>
        <w:tc>
          <w:tcPr>
            <w:tcW w:w="2338" w:type="dxa"/>
            <w:tcBorders>
              <w:top w:val="single" w:sz="1" w:space="0" w:color="000000"/>
              <w:left w:val="single" w:sz="1" w:space="0" w:color="000000"/>
              <w:bottom w:val="single" w:sz="1" w:space="0" w:color="000000"/>
              <w:right w:val="single" w:sz="1" w:space="0" w:color="000000"/>
            </w:tcBorders>
          </w:tcPr>
          <w:p w:rsidR="004C233F" w:rsidRPr="007C22D9" w:rsidRDefault="004C233F" w:rsidP="00B8095E">
            <w:pPr>
              <w:snapToGrid w:val="0"/>
              <w:jc w:val="center"/>
              <w:rPr>
                <w:rFonts w:ascii="PT Astra Serif" w:hAnsi="PT Astra Serif"/>
                <w:b/>
                <w:bCs/>
                <w:color w:val="FF0000"/>
                <w:sz w:val="22"/>
              </w:rPr>
            </w:pPr>
            <w:r w:rsidRPr="007C22D9">
              <w:rPr>
                <w:rFonts w:ascii="PT Astra Serif" w:hAnsi="PT Astra Serif"/>
                <w:b/>
                <w:bCs/>
                <w:sz w:val="22"/>
              </w:rPr>
              <w:t>Кол-во (ц/га )</w:t>
            </w:r>
          </w:p>
        </w:tc>
      </w:tr>
      <w:tr w:rsidR="004C233F" w:rsidRPr="007C22D9" w:rsidTr="00B8095E">
        <w:tc>
          <w:tcPr>
            <w:tcW w:w="7583" w:type="dxa"/>
            <w:tcBorders>
              <w:left w:val="single" w:sz="1" w:space="0" w:color="000000"/>
              <w:bottom w:val="single" w:sz="1" w:space="0" w:color="000000"/>
            </w:tcBorders>
          </w:tcPr>
          <w:p w:rsidR="004C233F" w:rsidRPr="007C22D9" w:rsidRDefault="004C233F" w:rsidP="00B8095E">
            <w:pPr>
              <w:snapToGrid w:val="0"/>
              <w:jc w:val="both"/>
              <w:rPr>
                <w:rFonts w:ascii="PT Astra Serif" w:hAnsi="PT Astra Serif"/>
                <w:sz w:val="22"/>
              </w:rPr>
            </w:pPr>
            <w:r w:rsidRPr="007C22D9">
              <w:rPr>
                <w:rFonts w:ascii="PT Astra Serif" w:hAnsi="PT Astra Serif"/>
                <w:sz w:val="22"/>
              </w:rPr>
              <w:t>Зерновые (всего)</w:t>
            </w:r>
          </w:p>
          <w:p w:rsidR="004C233F" w:rsidRPr="007C22D9" w:rsidRDefault="004C233F" w:rsidP="00597ACA">
            <w:pPr>
              <w:jc w:val="both"/>
              <w:rPr>
                <w:rFonts w:ascii="PT Astra Serif" w:hAnsi="PT Astra Serif"/>
                <w:sz w:val="22"/>
              </w:rPr>
            </w:pPr>
          </w:p>
        </w:tc>
        <w:tc>
          <w:tcPr>
            <w:tcW w:w="2338" w:type="dxa"/>
            <w:tcBorders>
              <w:left w:val="single" w:sz="1" w:space="0" w:color="000000"/>
              <w:bottom w:val="single" w:sz="1" w:space="0" w:color="000000"/>
              <w:right w:val="single" w:sz="1" w:space="0" w:color="000000"/>
            </w:tcBorders>
          </w:tcPr>
          <w:p w:rsidR="008410BC" w:rsidRPr="007C22D9" w:rsidRDefault="00B35513" w:rsidP="00B8095E">
            <w:pPr>
              <w:snapToGrid w:val="0"/>
              <w:jc w:val="center"/>
              <w:rPr>
                <w:rFonts w:ascii="PT Astra Serif" w:hAnsi="PT Astra Serif"/>
                <w:bCs/>
                <w:sz w:val="22"/>
              </w:rPr>
            </w:pPr>
            <w:r w:rsidRPr="007C22D9">
              <w:rPr>
                <w:rFonts w:ascii="PT Astra Serif" w:hAnsi="PT Astra Serif"/>
                <w:bCs/>
                <w:sz w:val="22"/>
              </w:rPr>
              <w:t>27,8</w:t>
            </w:r>
          </w:p>
        </w:tc>
      </w:tr>
      <w:tr w:rsidR="004C233F" w:rsidRPr="007C22D9" w:rsidTr="00B8095E">
        <w:tc>
          <w:tcPr>
            <w:tcW w:w="7583" w:type="dxa"/>
            <w:tcBorders>
              <w:left w:val="single" w:sz="1" w:space="0" w:color="000000"/>
              <w:bottom w:val="single" w:sz="1" w:space="0" w:color="000000"/>
            </w:tcBorders>
          </w:tcPr>
          <w:p w:rsidR="004C233F" w:rsidRPr="007C22D9" w:rsidRDefault="004C233F" w:rsidP="00B8095E">
            <w:pPr>
              <w:snapToGrid w:val="0"/>
              <w:jc w:val="both"/>
              <w:rPr>
                <w:rFonts w:ascii="PT Astra Serif" w:hAnsi="PT Astra Serif"/>
                <w:sz w:val="22"/>
              </w:rPr>
            </w:pPr>
            <w:r w:rsidRPr="007C22D9">
              <w:rPr>
                <w:rFonts w:ascii="PT Astra Serif" w:hAnsi="PT Astra Serif"/>
                <w:sz w:val="22"/>
              </w:rPr>
              <w:t>Подсолнечник</w:t>
            </w:r>
          </w:p>
          <w:p w:rsidR="004C233F" w:rsidRPr="007C22D9" w:rsidRDefault="004C233F" w:rsidP="00B8095E">
            <w:pPr>
              <w:jc w:val="both"/>
              <w:rPr>
                <w:rFonts w:ascii="PT Astra Serif" w:hAnsi="PT Astra Serif"/>
                <w:sz w:val="22"/>
              </w:rPr>
            </w:pPr>
          </w:p>
        </w:tc>
        <w:tc>
          <w:tcPr>
            <w:tcW w:w="2338" w:type="dxa"/>
            <w:tcBorders>
              <w:left w:val="single" w:sz="1" w:space="0" w:color="000000"/>
              <w:bottom w:val="single" w:sz="1" w:space="0" w:color="000000"/>
              <w:right w:val="single" w:sz="1" w:space="0" w:color="000000"/>
            </w:tcBorders>
          </w:tcPr>
          <w:p w:rsidR="008410BC" w:rsidRPr="007C22D9" w:rsidRDefault="00B35513" w:rsidP="00573F00">
            <w:pPr>
              <w:snapToGrid w:val="0"/>
              <w:jc w:val="center"/>
              <w:rPr>
                <w:rFonts w:ascii="PT Astra Serif" w:hAnsi="PT Astra Serif"/>
                <w:bCs/>
                <w:sz w:val="22"/>
              </w:rPr>
            </w:pPr>
            <w:r w:rsidRPr="007C22D9">
              <w:rPr>
                <w:rFonts w:ascii="PT Astra Serif" w:hAnsi="PT Astra Serif"/>
                <w:bCs/>
                <w:sz w:val="22"/>
              </w:rPr>
              <w:t>18,1</w:t>
            </w:r>
          </w:p>
        </w:tc>
      </w:tr>
      <w:tr w:rsidR="004C233F" w:rsidRPr="007C22D9" w:rsidTr="00B8095E">
        <w:tc>
          <w:tcPr>
            <w:tcW w:w="7583" w:type="dxa"/>
            <w:tcBorders>
              <w:left w:val="single" w:sz="1" w:space="0" w:color="000000"/>
              <w:bottom w:val="single" w:sz="1" w:space="0" w:color="000000"/>
            </w:tcBorders>
          </w:tcPr>
          <w:p w:rsidR="004C233F" w:rsidRPr="007C22D9" w:rsidRDefault="004C233F" w:rsidP="00B8095E">
            <w:pPr>
              <w:snapToGrid w:val="0"/>
              <w:jc w:val="both"/>
              <w:rPr>
                <w:rFonts w:ascii="PT Astra Serif" w:hAnsi="PT Astra Serif"/>
                <w:sz w:val="22"/>
              </w:rPr>
            </w:pPr>
            <w:r w:rsidRPr="007C22D9">
              <w:rPr>
                <w:rFonts w:ascii="PT Astra Serif" w:hAnsi="PT Astra Serif"/>
                <w:sz w:val="22"/>
              </w:rPr>
              <w:t>Картофель</w:t>
            </w:r>
          </w:p>
          <w:p w:rsidR="004C233F" w:rsidRPr="007C22D9" w:rsidRDefault="004C233F" w:rsidP="00B8095E">
            <w:pPr>
              <w:jc w:val="both"/>
              <w:rPr>
                <w:rFonts w:ascii="PT Astra Serif" w:hAnsi="PT Astra Serif"/>
                <w:sz w:val="22"/>
              </w:rPr>
            </w:pPr>
          </w:p>
        </w:tc>
        <w:tc>
          <w:tcPr>
            <w:tcW w:w="2338" w:type="dxa"/>
            <w:tcBorders>
              <w:left w:val="single" w:sz="1" w:space="0" w:color="000000"/>
              <w:bottom w:val="single" w:sz="1" w:space="0" w:color="000000"/>
              <w:right w:val="single" w:sz="1" w:space="0" w:color="000000"/>
            </w:tcBorders>
          </w:tcPr>
          <w:p w:rsidR="008410BC" w:rsidRPr="007C22D9" w:rsidRDefault="00B35513" w:rsidP="00B8095E">
            <w:pPr>
              <w:snapToGrid w:val="0"/>
              <w:jc w:val="center"/>
              <w:rPr>
                <w:rFonts w:ascii="PT Astra Serif" w:hAnsi="PT Astra Serif"/>
                <w:bCs/>
                <w:sz w:val="22"/>
              </w:rPr>
            </w:pPr>
            <w:r w:rsidRPr="007C22D9">
              <w:rPr>
                <w:rFonts w:ascii="PT Astra Serif" w:hAnsi="PT Astra Serif"/>
                <w:bCs/>
                <w:sz w:val="22"/>
              </w:rPr>
              <w:t>159</w:t>
            </w:r>
          </w:p>
        </w:tc>
      </w:tr>
      <w:tr w:rsidR="004C233F" w:rsidRPr="007C22D9" w:rsidTr="00B8095E">
        <w:tc>
          <w:tcPr>
            <w:tcW w:w="7583" w:type="dxa"/>
            <w:tcBorders>
              <w:left w:val="single" w:sz="1" w:space="0" w:color="000000"/>
              <w:bottom w:val="single" w:sz="1" w:space="0" w:color="000000"/>
            </w:tcBorders>
          </w:tcPr>
          <w:p w:rsidR="004C233F" w:rsidRPr="007C22D9" w:rsidRDefault="004C233F" w:rsidP="00B8095E">
            <w:pPr>
              <w:snapToGrid w:val="0"/>
              <w:jc w:val="both"/>
              <w:rPr>
                <w:rFonts w:ascii="PT Astra Serif" w:hAnsi="PT Astra Serif"/>
                <w:sz w:val="22"/>
              </w:rPr>
            </w:pPr>
            <w:r w:rsidRPr="007C22D9">
              <w:rPr>
                <w:rFonts w:ascii="PT Astra Serif" w:hAnsi="PT Astra Serif"/>
                <w:sz w:val="22"/>
              </w:rPr>
              <w:t>Овощи</w:t>
            </w:r>
          </w:p>
          <w:p w:rsidR="004C233F" w:rsidRPr="007C22D9" w:rsidRDefault="004C233F" w:rsidP="00597ACA">
            <w:pPr>
              <w:jc w:val="both"/>
              <w:rPr>
                <w:rFonts w:ascii="PT Astra Serif" w:hAnsi="PT Astra Serif"/>
                <w:sz w:val="22"/>
              </w:rPr>
            </w:pPr>
          </w:p>
        </w:tc>
        <w:tc>
          <w:tcPr>
            <w:tcW w:w="2338" w:type="dxa"/>
            <w:tcBorders>
              <w:left w:val="single" w:sz="1" w:space="0" w:color="000000"/>
              <w:bottom w:val="single" w:sz="1" w:space="0" w:color="000000"/>
              <w:right w:val="single" w:sz="1" w:space="0" w:color="000000"/>
            </w:tcBorders>
          </w:tcPr>
          <w:p w:rsidR="008410BC" w:rsidRPr="007C22D9" w:rsidRDefault="00B35513" w:rsidP="00B8095E">
            <w:pPr>
              <w:snapToGrid w:val="0"/>
              <w:jc w:val="center"/>
              <w:rPr>
                <w:rFonts w:ascii="PT Astra Serif" w:hAnsi="PT Astra Serif"/>
                <w:bCs/>
                <w:sz w:val="22"/>
              </w:rPr>
            </w:pPr>
            <w:r w:rsidRPr="007C22D9">
              <w:rPr>
                <w:rFonts w:ascii="PT Astra Serif" w:hAnsi="PT Astra Serif"/>
                <w:bCs/>
                <w:sz w:val="22"/>
              </w:rPr>
              <w:t>160</w:t>
            </w:r>
          </w:p>
        </w:tc>
      </w:tr>
    </w:tbl>
    <w:p w:rsidR="004C233F" w:rsidRPr="007C22D9" w:rsidRDefault="004C233F" w:rsidP="004C233F">
      <w:pPr>
        <w:pStyle w:val="1"/>
        <w:jc w:val="center"/>
        <w:rPr>
          <w:rFonts w:ascii="PT Astra Serif" w:hAnsi="PT Astra Serif"/>
          <w:bCs w:val="0"/>
          <w:sz w:val="24"/>
          <w:lang w:val="ru-RU"/>
        </w:rPr>
      </w:pPr>
      <w:r w:rsidRPr="007C22D9">
        <w:rPr>
          <w:rFonts w:ascii="PT Astra Serif" w:hAnsi="PT Astra Serif"/>
          <w:bCs w:val="0"/>
          <w:sz w:val="24"/>
          <w:lang w:val="ru-RU"/>
        </w:rPr>
        <w:t xml:space="preserve">Производство </w:t>
      </w:r>
      <w:r w:rsidR="00180B4D" w:rsidRPr="007C22D9">
        <w:rPr>
          <w:rFonts w:ascii="PT Astra Serif" w:hAnsi="PT Astra Serif"/>
          <w:bCs w:val="0"/>
          <w:sz w:val="24"/>
          <w:lang w:val="ru-RU"/>
        </w:rPr>
        <w:t xml:space="preserve"> </w:t>
      </w:r>
      <w:r w:rsidRPr="007C22D9">
        <w:rPr>
          <w:rFonts w:ascii="PT Astra Serif" w:hAnsi="PT Astra Serif"/>
          <w:bCs w:val="0"/>
          <w:sz w:val="24"/>
          <w:lang w:val="ru-RU"/>
        </w:rPr>
        <w:t xml:space="preserve"> основных видов растениеводческой</w:t>
      </w:r>
    </w:p>
    <w:p w:rsidR="004C233F" w:rsidRPr="007C22D9" w:rsidRDefault="004C233F" w:rsidP="004C233F">
      <w:pPr>
        <w:jc w:val="center"/>
        <w:rPr>
          <w:rFonts w:ascii="PT Astra Serif" w:hAnsi="PT Astra Serif"/>
          <w:b/>
          <w:bCs/>
          <w:sz w:val="24"/>
        </w:rPr>
      </w:pPr>
      <w:r w:rsidRPr="007C22D9">
        <w:rPr>
          <w:rFonts w:ascii="PT Astra Serif" w:hAnsi="PT Astra Serif"/>
          <w:b/>
          <w:bCs/>
          <w:sz w:val="24"/>
        </w:rPr>
        <w:t>продукции по к</w:t>
      </w:r>
      <w:r w:rsidR="00597ACA" w:rsidRPr="007C22D9">
        <w:rPr>
          <w:rFonts w:ascii="PT Astra Serif" w:hAnsi="PT Astra Serif"/>
          <w:b/>
          <w:bCs/>
          <w:sz w:val="24"/>
        </w:rPr>
        <w:t xml:space="preserve">атегориям </w:t>
      </w:r>
      <w:r w:rsidR="00E26EFA" w:rsidRPr="007C22D9">
        <w:rPr>
          <w:rFonts w:ascii="PT Astra Serif" w:hAnsi="PT Astra Serif"/>
          <w:b/>
          <w:bCs/>
          <w:sz w:val="24"/>
        </w:rPr>
        <w:t>хозяйств на 1.01. 202</w:t>
      </w:r>
      <w:r w:rsidR="00B35513" w:rsidRPr="007C22D9">
        <w:rPr>
          <w:rFonts w:ascii="PT Astra Serif" w:hAnsi="PT Astra Serif"/>
          <w:b/>
          <w:bCs/>
          <w:sz w:val="24"/>
        </w:rPr>
        <w:t>3</w:t>
      </w:r>
      <w:r w:rsidRPr="007C22D9">
        <w:rPr>
          <w:rFonts w:ascii="PT Astra Serif" w:hAnsi="PT Astra Serif"/>
          <w:b/>
          <w:bCs/>
          <w:sz w:val="24"/>
        </w:rPr>
        <w:t xml:space="preserve"> года.</w:t>
      </w:r>
    </w:p>
    <w:p w:rsidR="004C233F" w:rsidRPr="007C22D9" w:rsidRDefault="004C233F" w:rsidP="004C233F">
      <w:pPr>
        <w:jc w:val="both"/>
        <w:rPr>
          <w:rFonts w:ascii="PT Astra Serif" w:hAnsi="PT Astra Serif"/>
          <w:color w:val="FF0000"/>
        </w:rPr>
      </w:pPr>
    </w:p>
    <w:tbl>
      <w:tblPr>
        <w:tblW w:w="0" w:type="auto"/>
        <w:tblInd w:w="-69" w:type="dxa"/>
        <w:tblLayout w:type="fixed"/>
        <w:tblCellMar>
          <w:left w:w="71" w:type="dxa"/>
          <w:right w:w="71" w:type="dxa"/>
        </w:tblCellMar>
        <w:tblLook w:val="0000" w:firstRow="0" w:lastRow="0" w:firstColumn="0" w:lastColumn="0" w:noHBand="0" w:noVBand="0"/>
      </w:tblPr>
      <w:tblGrid>
        <w:gridCol w:w="3189"/>
        <w:gridCol w:w="1318"/>
        <w:gridCol w:w="1318"/>
        <w:gridCol w:w="1318"/>
        <w:gridCol w:w="1318"/>
        <w:gridCol w:w="1456"/>
      </w:tblGrid>
      <w:tr w:rsidR="004C233F" w:rsidRPr="007C22D9" w:rsidTr="00B8095E">
        <w:tc>
          <w:tcPr>
            <w:tcW w:w="3189" w:type="dxa"/>
            <w:tcBorders>
              <w:top w:val="single" w:sz="1" w:space="0" w:color="000000"/>
              <w:left w:val="single" w:sz="1" w:space="0" w:color="000000"/>
              <w:bottom w:val="single" w:sz="1" w:space="0" w:color="000000"/>
            </w:tcBorders>
          </w:tcPr>
          <w:p w:rsidR="004C233F" w:rsidRPr="007C22D9" w:rsidRDefault="004C233F" w:rsidP="00B8095E">
            <w:pPr>
              <w:snapToGrid w:val="0"/>
              <w:jc w:val="center"/>
              <w:rPr>
                <w:rFonts w:ascii="PT Astra Serif" w:hAnsi="PT Astra Serif"/>
                <w:b/>
                <w:sz w:val="22"/>
              </w:rPr>
            </w:pPr>
            <w:r w:rsidRPr="007C22D9">
              <w:rPr>
                <w:rFonts w:ascii="PT Astra Serif" w:hAnsi="PT Astra Serif"/>
                <w:b/>
                <w:sz w:val="22"/>
              </w:rPr>
              <w:t>Наименование с/х продукции</w:t>
            </w:r>
          </w:p>
        </w:tc>
        <w:tc>
          <w:tcPr>
            <w:tcW w:w="1318" w:type="dxa"/>
            <w:tcBorders>
              <w:top w:val="single" w:sz="1" w:space="0" w:color="000000"/>
              <w:left w:val="single" w:sz="1" w:space="0" w:color="000000"/>
              <w:bottom w:val="single" w:sz="1" w:space="0" w:color="000000"/>
            </w:tcBorders>
          </w:tcPr>
          <w:p w:rsidR="004C233F" w:rsidRPr="007C22D9" w:rsidRDefault="004C233F" w:rsidP="00B8095E">
            <w:pPr>
              <w:snapToGrid w:val="0"/>
              <w:jc w:val="center"/>
              <w:rPr>
                <w:rFonts w:ascii="PT Astra Serif" w:hAnsi="PT Astra Serif"/>
                <w:b/>
                <w:sz w:val="22"/>
              </w:rPr>
            </w:pPr>
            <w:r w:rsidRPr="007C22D9">
              <w:rPr>
                <w:rFonts w:ascii="PT Astra Serif" w:hAnsi="PT Astra Serif"/>
                <w:b/>
                <w:sz w:val="22"/>
              </w:rPr>
              <w:t>Ед. изм.</w:t>
            </w:r>
          </w:p>
        </w:tc>
        <w:tc>
          <w:tcPr>
            <w:tcW w:w="1318" w:type="dxa"/>
            <w:tcBorders>
              <w:top w:val="single" w:sz="1" w:space="0" w:color="000000"/>
              <w:left w:val="single" w:sz="1" w:space="0" w:color="000000"/>
              <w:bottom w:val="single" w:sz="1" w:space="0" w:color="000000"/>
            </w:tcBorders>
          </w:tcPr>
          <w:p w:rsidR="004C233F" w:rsidRPr="007C22D9" w:rsidRDefault="004C233F" w:rsidP="00B8095E">
            <w:pPr>
              <w:snapToGrid w:val="0"/>
              <w:jc w:val="center"/>
              <w:rPr>
                <w:rFonts w:ascii="PT Astra Serif" w:hAnsi="PT Astra Serif"/>
                <w:b/>
                <w:sz w:val="22"/>
              </w:rPr>
            </w:pPr>
            <w:r w:rsidRPr="007C22D9">
              <w:rPr>
                <w:rFonts w:ascii="PT Astra Serif" w:hAnsi="PT Astra Serif"/>
                <w:b/>
                <w:sz w:val="22"/>
              </w:rPr>
              <w:t>Все категории хозяйств</w:t>
            </w:r>
          </w:p>
        </w:tc>
        <w:tc>
          <w:tcPr>
            <w:tcW w:w="1318" w:type="dxa"/>
            <w:tcBorders>
              <w:top w:val="single" w:sz="1" w:space="0" w:color="000000"/>
              <w:left w:val="single" w:sz="1" w:space="0" w:color="000000"/>
              <w:bottom w:val="single" w:sz="1" w:space="0" w:color="000000"/>
            </w:tcBorders>
          </w:tcPr>
          <w:p w:rsidR="004C233F" w:rsidRPr="007C22D9" w:rsidRDefault="004C233F" w:rsidP="00B8095E">
            <w:pPr>
              <w:snapToGrid w:val="0"/>
              <w:jc w:val="center"/>
              <w:rPr>
                <w:rFonts w:ascii="PT Astra Serif" w:hAnsi="PT Astra Serif"/>
                <w:b/>
                <w:sz w:val="22"/>
              </w:rPr>
            </w:pPr>
            <w:r w:rsidRPr="007C22D9">
              <w:rPr>
                <w:rFonts w:ascii="PT Astra Serif" w:hAnsi="PT Astra Serif"/>
                <w:b/>
                <w:sz w:val="22"/>
              </w:rPr>
              <w:t>Сельско-хозяйств. предприятия</w:t>
            </w:r>
          </w:p>
        </w:tc>
        <w:tc>
          <w:tcPr>
            <w:tcW w:w="1318" w:type="dxa"/>
            <w:tcBorders>
              <w:top w:val="single" w:sz="1" w:space="0" w:color="000000"/>
              <w:left w:val="single" w:sz="1" w:space="0" w:color="000000"/>
              <w:bottom w:val="single" w:sz="1" w:space="0" w:color="000000"/>
            </w:tcBorders>
          </w:tcPr>
          <w:p w:rsidR="004C233F" w:rsidRPr="007C22D9" w:rsidRDefault="004C233F" w:rsidP="00B8095E">
            <w:pPr>
              <w:snapToGrid w:val="0"/>
              <w:jc w:val="center"/>
              <w:rPr>
                <w:rFonts w:ascii="PT Astra Serif" w:hAnsi="PT Astra Serif"/>
                <w:b/>
                <w:sz w:val="22"/>
              </w:rPr>
            </w:pPr>
            <w:r w:rsidRPr="007C22D9">
              <w:rPr>
                <w:rFonts w:ascii="PT Astra Serif" w:hAnsi="PT Astra Serif"/>
                <w:b/>
                <w:sz w:val="22"/>
              </w:rPr>
              <w:t>Крестьянские (фермерские) хозяйства</w:t>
            </w:r>
          </w:p>
        </w:tc>
        <w:tc>
          <w:tcPr>
            <w:tcW w:w="1456" w:type="dxa"/>
            <w:tcBorders>
              <w:top w:val="single" w:sz="1" w:space="0" w:color="000000"/>
              <w:left w:val="single" w:sz="1" w:space="0" w:color="000000"/>
              <w:bottom w:val="single" w:sz="1" w:space="0" w:color="000000"/>
              <w:right w:val="single" w:sz="1" w:space="0" w:color="000000"/>
            </w:tcBorders>
          </w:tcPr>
          <w:p w:rsidR="004C233F" w:rsidRPr="007C22D9" w:rsidRDefault="004C233F" w:rsidP="00B8095E">
            <w:pPr>
              <w:snapToGrid w:val="0"/>
              <w:jc w:val="center"/>
              <w:rPr>
                <w:rFonts w:ascii="PT Astra Serif" w:hAnsi="PT Astra Serif"/>
                <w:b/>
                <w:sz w:val="22"/>
              </w:rPr>
            </w:pPr>
            <w:r w:rsidRPr="007C22D9">
              <w:rPr>
                <w:rFonts w:ascii="PT Astra Serif" w:hAnsi="PT Astra Serif"/>
                <w:b/>
                <w:sz w:val="22"/>
              </w:rPr>
              <w:t xml:space="preserve">Личные подсобн. </w:t>
            </w:r>
            <w:r w:rsidRPr="007C22D9">
              <w:rPr>
                <w:rFonts w:ascii="PT Astra Serif" w:hAnsi="PT Astra Serif"/>
                <w:b/>
                <w:spacing w:val="-8"/>
                <w:sz w:val="22"/>
              </w:rPr>
              <w:t xml:space="preserve">хозяйства </w:t>
            </w:r>
            <w:r w:rsidRPr="007C22D9">
              <w:rPr>
                <w:rFonts w:ascii="PT Astra Serif" w:hAnsi="PT Astra Serif"/>
                <w:b/>
                <w:sz w:val="22"/>
              </w:rPr>
              <w:t>населения</w:t>
            </w:r>
          </w:p>
        </w:tc>
      </w:tr>
      <w:tr w:rsidR="004C233F" w:rsidRPr="007C22D9" w:rsidTr="00B8095E">
        <w:tc>
          <w:tcPr>
            <w:tcW w:w="3189" w:type="dxa"/>
            <w:tcBorders>
              <w:left w:val="single" w:sz="1" w:space="0" w:color="000000"/>
              <w:bottom w:val="single" w:sz="1" w:space="0" w:color="000000"/>
            </w:tcBorders>
          </w:tcPr>
          <w:p w:rsidR="004C233F" w:rsidRPr="007C22D9" w:rsidRDefault="004C233F" w:rsidP="00B8095E">
            <w:pPr>
              <w:snapToGrid w:val="0"/>
              <w:jc w:val="both"/>
              <w:rPr>
                <w:rFonts w:ascii="PT Astra Serif" w:hAnsi="PT Astra Serif"/>
                <w:sz w:val="22"/>
              </w:rPr>
            </w:pPr>
            <w:r w:rsidRPr="007C22D9">
              <w:rPr>
                <w:rFonts w:ascii="PT Astra Serif" w:hAnsi="PT Astra Serif"/>
                <w:sz w:val="22"/>
              </w:rPr>
              <w:t>Посевные площади - всего</w:t>
            </w:r>
          </w:p>
        </w:tc>
        <w:tc>
          <w:tcPr>
            <w:tcW w:w="1318"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sz w:val="22"/>
              </w:rPr>
            </w:pPr>
            <w:r w:rsidRPr="007C22D9">
              <w:rPr>
                <w:rFonts w:ascii="PT Astra Serif" w:hAnsi="PT Astra Serif"/>
                <w:sz w:val="22"/>
              </w:rPr>
              <w:t>тыс. га</w:t>
            </w:r>
          </w:p>
        </w:tc>
        <w:tc>
          <w:tcPr>
            <w:tcW w:w="1318"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bCs/>
                <w:sz w:val="22"/>
              </w:rPr>
            </w:pPr>
            <w:r w:rsidRPr="007C22D9">
              <w:rPr>
                <w:rFonts w:ascii="PT Astra Serif" w:hAnsi="PT Astra Serif"/>
                <w:bCs/>
                <w:sz w:val="22"/>
              </w:rPr>
              <w:t>107,31</w:t>
            </w:r>
          </w:p>
        </w:tc>
        <w:tc>
          <w:tcPr>
            <w:tcW w:w="1318"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bCs/>
                <w:sz w:val="22"/>
              </w:rPr>
            </w:pPr>
            <w:r w:rsidRPr="007C22D9">
              <w:rPr>
                <w:rFonts w:ascii="PT Astra Serif" w:hAnsi="PT Astra Serif"/>
                <w:bCs/>
                <w:sz w:val="22"/>
              </w:rPr>
              <w:t>8,6</w:t>
            </w:r>
          </w:p>
        </w:tc>
        <w:tc>
          <w:tcPr>
            <w:tcW w:w="1318"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bCs/>
                <w:sz w:val="22"/>
              </w:rPr>
            </w:pPr>
            <w:r w:rsidRPr="007C22D9">
              <w:rPr>
                <w:rFonts w:ascii="PT Astra Serif" w:hAnsi="PT Astra Serif"/>
                <w:bCs/>
                <w:sz w:val="22"/>
              </w:rPr>
              <w:t>98,7</w:t>
            </w:r>
          </w:p>
        </w:tc>
        <w:tc>
          <w:tcPr>
            <w:tcW w:w="1456" w:type="dxa"/>
            <w:tcBorders>
              <w:left w:val="single" w:sz="1" w:space="0" w:color="000000"/>
              <w:bottom w:val="single" w:sz="1" w:space="0" w:color="000000"/>
              <w:right w:val="single" w:sz="1" w:space="0" w:color="000000"/>
            </w:tcBorders>
          </w:tcPr>
          <w:p w:rsidR="004C233F" w:rsidRPr="007C22D9" w:rsidRDefault="00B35513" w:rsidP="00B8095E">
            <w:pPr>
              <w:snapToGrid w:val="0"/>
              <w:jc w:val="center"/>
              <w:rPr>
                <w:rFonts w:ascii="PT Astra Serif" w:hAnsi="PT Astra Serif"/>
                <w:bCs/>
                <w:sz w:val="22"/>
              </w:rPr>
            </w:pPr>
            <w:r w:rsidRPr="007C22D9">
              <w:rPr>
                <w:rFonts w:ascii="PT Astra Serif" w:hAnsi="PT Astra Serif"/>
                <w:bCs/>
                <w:sz w:val="22"/>
              </w:rPr>
              <w:t>0,01</w:t>
            </w:r>
          </w:p>
        </w:tc>
      </w:tr>
      <w:tr w:rsidR="004C233F" w:rsidRPr="007C22D9" w:rsidTr="00B8095E">
        <w:tc>
          <w:tcPr>
            <w:tcW w:w="3189" w:type="dxa"/>
            <w:tcBorders>
              <w:left w:val="single" w:sz="1" w:space="0" w:color="000000"/>
              <w:bottom w:val="single" w:sz="1" w:space="0" w:color="000000"/>
            </w:tcBorders>
          </w:tcPr>
          <w:p w:rsidR="004C233F" w:rsidRPr="007C22D9" w:rsidRDefault="004C233F" w:rsidP="00B8095E">
            <w:pPr>
              <w:snapToGrid w:val="0"/>
              <w:jc w:val="both"/>
              <w:rPr>
                <w:rFonts w:ascii="PT Astra Serif" w:hAnsi="PT Astra Serif"/>
                <w:sz w:val="22"/>
              </w:rPr>
            </w:pPr>
            <w:r w:rsidRPr="007C22D9">
              <w:rPr>
                <w:rFonts w:ascii="PT Astra Serif" w:hAnsi="PT Astra Serif"/>
                <w:sz w:val="22"/>
              </w:rPr>
              <w:t>Производство</w:t>
            </w:r>
          </w:p>
        </w:tc>
        <w:tc>
          <w:tcPr>
            <w:tcW w:w="1318"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sz w:val="22"/>
              </w:rPr>
            </w:pPr>
          </w:p>
        </w:tc>
        <w:tc>
          <w:tcPr>
            <w:tcW w:w="1318"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bCs/>
                <w:sz w:val="22"/>
              </w:rPr>
            </w:pPr>
          </w:p>
        </w:tc>
        <w:tc>
          <w:tcPr>
            <w:tcW w:w="1318"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bCs/>
                <w:sz w:val="22"/>
              </w:rPr>
            </w:pPr>
          </w:p>
        </w:tc>
        <w:tc>
          <w:tcPr>
            <w:tcW w:w="1318"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bCs/>
                <w:sz w:val="22"/>
              </w:rPr>
            </w:pPr>
          </w:p>
        </w:tc>
        <w:tc>
          <w:tcPr>
            <w:tcW w:w="1456" w:type="dxa"/>
            <w:tcBorders>
              <w:left w:val="single" w:sz="1" w:space="0" w:color="000000"/>
              <w:bottom w:val="single" w:sz="1" w:space="0" w:color="000000"/>
              <w:right w:val="single" w:sz="1" w:space="0" w:color="000000"/>
            </w:tcBorders>
          </w:tcPr>
          <w:p w:rsidR="004C233F" w:rsidRPr="007C22D9" w:rsidRDefault="004C233F" w:rsidP="00B8095E">
            <w:pPr>
              <w:snapToGrid w:val="0"/>
              <w:jc w:val="center"/>
              <w:rPr>
                <w:rFonts w:ascii="PT Astra Serif" w:hAnsi="PT Astra Serif"/>
                <w:bCs/>
                <w:sz w:val="22"/>
              </w:rPr>
            </w:pPr>
          </w:p>
        </w:tc>
      </w:tr>
      <w:tr w:rsidR="004C233F" w:rsidRPr="007C22D9" w:rsidTr="00B8095E">
        <w:tc>
          <w:tcPr>
            <w:tcW w:w="3189" w:type="dxa"/>
            <w:tcBorders>
              <w:left w:val="single" w:sz="1" w:space="0" w:color="000000"/>
              <w:bottom w:val="single" w:sz="1" w:space="0" w:color="000000"/>
            </w:tcBorders>
          </w:tcPr>
          <w:p w:rsidR="004C233F" w:rsidRPr="007C22D9" w:rsidRDefault="004C233F" w:rsidP="00B8095E">
            <w:pPr>
              <w:snapToGrid w:val="0"/>
              <w:rPr>
                <w:rFonts w:ascii="PT Astra Serif" w:hAnsi="PT Astra Serif"/>
                <w:sz w:val="22"/>
              </w:rPr>
            </w:pPr>
            <w:r w:rsidRPr="007C22D9">
              <w:rPr>
                <w:rFonts w:ascii="PT Astra Serif" w:hAnsi="PT Astra Serif"/>
                <w:sz w:val="22"/>
              </w:rPr>
              <w:t>Зерно (в бункерном весе)</w:t>
            </w:r>
          </w:p>
        </w:tc>
        <w:tc>
          <w:tcPr>
            <w:tcW w:w="1318"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sz w:val="22"/>
              </w:rPr>
            </w:pPr>
            <w:r w:rsidRPr="007C22D9">
              <w:rPr>
                <w:rFonts w:ascii="PT Astra Serif" w:hAnsi="PT Astra Serif"/>
                <w:sz w:val="22"/>
              </w:rPr>
              <w:t>тыс. т</w:t>
            </w:r>
          </w:p>
        </w:tc>
        <w:tc>
          <w:tcPr>
            <w:tcW w:w="1318"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bCs/>
                <w:sz w:val="22"/>
              </w:rPr>
            </w:pPr>
            <w:r w:rsidRPr="007C22D9">
              <w:rPr>
                <w:rFonts w:ascii="PT Astra Serif" w:hAnsi="PT Astra Serif"/>
                <w:bCs/>
                <w:sz w:val="22"/>
              </w:rPr>
              <w:t>198,5</w:t>
            </w:r>
          </w:p>
        </w:tc>
        <w:tc>
          <w:tcPr>
            <w:tcW w:w="1318"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bCs/>
                <w:sz w:val="22"/>
              </w:rPr>
            </w:pPr>
            <w:r w:rsidRPr="007C22D9">
              <w:rPr>
                <w:rFonts w:ascii="PT Astra Serif" w:hAnsi="PT Astra Serif"/>
                <w:bCs/>
                <w:sz w:val="22"/>
              </w:rPr>
              <w:t>11,0</w:t>
            </w:r>
          </w:p>
        </w:tc>
        <w:tc>
          <w:tcPr>
            <w:tcW w:w="1318"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bCs/>
                <w:sz w:val="22"/>
              </w:rPr>
            </w:pPr>
            <w:r w:rsidRPr="007C22D9">
              <w:rPr>
                <w:rFonts w:ascii="PT Astra Serif" w:hAnsi="PT Astra Serif"/>
                <w:bCs/>
                <w:sz w:val="22"/>
              </w:rPr>
              <w:t>187,5</w:t>
            </w:r>
          </w:p>
        </w:tc>
        <w:tc>
          <w:tcPr>
            <w:tcW w:w="1456" w:type="dxa"/>
            <w:tcBorders>
              <w:left w:val="single" w:sz="1" w:space="0" w:color="000000"/>
              <w:bottom w:val="single" w:sz="1" w:space="0" w:color="000000"/>
              <w:right w:val="single" w:sz="1" w:space="0" w:color="000000"/>
            </w:tcBorders>
          </w:tcPr>
          <w:p w:rsidR="004C233F" w:rsidRPr="007C22D9" w:rsidRDefault="004C233F" w:rsidP="00B8095E">
            <w:pPr>
              <w:snapToGrid w:val="0"/>
              <w:jc w:val="center"/>
              <w:rPr>
                <w:rFonts w:ascii="PT Astra Serif" w:hAnsi="PT Astra Serif"/>
                <w:bCs/>
                <w:sz w:val="22"/>
              </w:rPr>
            </w:pPr>
          </w:p>
        </w:tc>
      </w:tr>
      <w:tr w:rsidR="004C233F" w:rsidRPr="007C22D9" w:rsidTr="00B8095E">
        <w:tc>
          <w:tcPr>
            <w:tcW w:w="3189" w:type="dxa"/>
            <w:tcBorders>
              <w:left w:val="single" w:sz="1" w:space="0" w:color="000000"/>
              <w:bottom w:val="single" w:sz="1" w:space="0" w:color="000000"/>
            </w:tcBorders>
          </w:tcPr>
          <w:p w:rsidR="004C233F" w:rsidRPr="007C22D9" w:rsidRDefault="004C233F" w:rsidP="00B8095E">
            <w:pPr>
              <w:snapToGrid w:val="0"/>
              <w:rPr>
                <w:rFonts w:ascii="PT Astra Serif" w:hAnsi="PT Astra Serif"/>
                <w:sz w:val="22"/>
              </w:rPr>
            </w:pPr>
            <w:r w:rsidRPr="007C22D9">
              <w:rPr>
                <w:rFonts w:ascii="PT Astra Serif" w:hAnsi="PT Astra Serif"/>
                <w:sz w:val="22"/>
              </w:rPr>
              <w:t>Семена подсолнечника</w:t>
            </w:r>
          </w:p>
        </w:tc>
        <w:tc>
          <w:tcPr>
            <w:tcW w:w="1318"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sz w:val="22"/>
              </w:rPr>
            </w:pPr>
            <w:r w:rsidRPr="007C22D9">
              <w:rPr>
                <w:rFonts w:ascii="PT Astra Serif" w:hAnsi="PT Astra Serif"/>
                <w:sz w:val="22"/>
              </w:rPr>
              <w:t>тыс. т</w:t>
            </w:r>
          </w:p>
        </w:tc>
        <w:tc>
          <w:tcPr>
            <w:tcW w:w="1318"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bCs/>
                <w:sz w:val="22"/>
              </w:rPr>
            </w:pPr>
            <w:r w:rsidRPr="007C22D9">
              <w:rPr>
                <w:rFonts w:ascii="PT Astra Serif" w:hAnsi="PT Astra Serif"/>
                <w:bCs/>
                <w:sz w:val="22"/>
              </w:rPr>
              <w:t>60,8</w:t>
            </w:r>
          </w:p>
        </w:tc>
        <w:tc>
          <w:tcPr>
            <w:tcW w:w="1318" w:type="dxa"/>
            <w:tcBorders>
              <w:left w:val="single" w:sz="1" w:space="0" w:color="000000"/>
              <w:bottom w:val="single" w:sz="1" w:space="0" w:color="000000"/>
            </w:tcBorders>
          </w:tcPr>
          <w:p w:rsidR="004C233F" w:rsidRPr="007C22D9" w:rsidRDefault="00B35513" w:rsidP="002D0D13">
            <w:pPr>
              <w:snapToGrid w:val="0"/>
              <w:jc w:val="center"/>
              <w:rPr>
                <w:rFonts w:ascii="PT Astra Serif" w:hAnsi="PT Astra Serif"/>
                <w:bCs/>
                <w:sz w:val="22"/>
              </w:rPr>
            </w:pPr>
            <w:r w:rsidRPr="007C22D9">
              <w:rPr>
                <w:rFonts w:ascii="PT Astra Serif" w:hAnsi="PT Astra Serif"/>
                <w:bCs/>
                <w:sz w:val="22"/>
              </w:rPr>
              <w:t>3,2</w:t>
            </w:r>
          </w:p>
        </w:tc>
        <w:tc>
          <w:tcPr>
            <w:tcW w:w="1318"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bCs/>
                <w:sz w:val="22"/>
              </w:rPr>
            </w:pPr>
            <w:r w:rsidRPr="007C22D9">
              <w:rPr>
                <w:rFonts w:ascii="PT Astra Serif" w:hAnsi="PT Astra Serif"/>
                <w:bCs/>
                <w:sz w:val="22"/>
              </w:rPr>
              <w:t>57,6</w:t>
            </w:r>
          </w:p>
        </w:tc>
        <w:tc>
          <w:tcPr>
            <w:tcW w:w="1456" w:type="dxa"/>
            <w:tcBorders>
              <w:left w:val="single" w:sz="1" w:space="0" w:color="000000"/>
              <w:bottom w:val="single" w:sz="1" w:space="0" w:color="000000"/>
              <w:right w:val="single" w:sz="1" w:space="0" w:color="000000"/>
            </w:tcBorders>
          </w:tcPr>
          <w:p w:rsidR="004C233F" w:rsidRPr="007C22D9" w:rsidRDefault="004C233F" w:rsidP="00B8095E">
            <w:pPr>
              <w:snapToGrid w:val="0"/>
              <w:jc w:val="center"/>
              <w:rPr>
                <w:rFonts w:ascii="PT Astra Serif" w:hAnsi="PT Astra Serif"/>
                <w:bCs/>
                <w:sz w:val="22"/>
              </w:rPr>
            </w:pPr>
          </w:p>
        </w:tc>
      </w:tr>
      <w:tr w:rsidR="004C233F" w:rsidRPr="007C22D9" w:rsidTr="00B8095E">
        <w:tc>
          <w:tcPr>
            <w:tcW w:w="3189" w:type="dxa"/>
            <w:tcBorders>
              <w:left w:val="single" w:sz="1" w:space="0" w:color="000000"/>
              <w:bottom w:val="single" w:sz="1" w:space="0" w:color="000000"/>
            </w:tcBorders>
          </w:tcPr>
          <w:p w:rsidR="004C233F" w:rsidRPr="007C22D9" w:rsidRDefault="004C233F" w:rsidP="00B8095E">
            <w:pPr>
              <w:snapToGrid w:val="0"/>
              <w:rPr>
                <w:rFonts w:ascii="PT Astra Serif" w:hAnsi="PT Astra Serif"/>
                <w:sz w:val="22"/>
              </w:rPr>
            </w:pPr>
            <w:r w:rsidRPr="007C22D9">
              <w:rPr>
                <w:rFonts w:ascii="PT Astra Serif" w:hAnsi="PT Astra Serif"/>
                <w:sz w:val="22"/>
              </w:rPr>
              <w:t>Картофель</w:t>
            </w:r>
          </w:p>
        </w:tc>
        <w:tc>
          <w:tcPr>
            <w:tcW w:w="1318"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sz w:val="22"/>
              </w:rPr>
            </w:pPr>
            <w:r w:rsidRPr="007C22D9">
              <w:rPr>
                <w:rFonts w:ascii="PT Astra Serif" w:hAnsi="PT Astra Serif"/>
                <w:sz w:val="22"/>
              </w:rPr>
              <w:t>тыс. т</w:t>
            </w:r>
          </w:p>
        </w:tc>
        <w:tc>
          <w:tcPr>
            <w:tcW w:w="1318"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bCs/>
                <w:sz w:val="22"/>
              </w:rPr>
            </w:pPr>
            <w:r w:rsidRPr="007C22D9">
              <w:rPr>
                <w:rFonts w:ascii="PT Astra Serif" w:hAnsi="PT Astra Serif"/>
                <w:bCs/>
                <w:sz w:val="22"/>
              </w:rPr>
              <w:t>0,8</w:t>
            </w:r>
          </w:p>
        </w:tc>
        <w:tc>
          <w:tcPr>
            <w:tcW w:w="1318"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bCs/>
                <w:sz w:val="22"/>
              </w:rPr>
            </w:pPr>
          </w:p>
        </w:tc>
        <w:tc>
          <w:tcPr>
            <w:tcW w:w="1318"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bCs/>
                <w:sz w:val="22"/>
              </w:rPr>
            </w:pPr>
          </w:p>
        </w:tc>
        <w:tc>
          <w:tcPr>
            <w:tcW w:w="1456" w:type="dxa"/>
            <w:tcBorders>
              <w:left w:val="single" w:sz="1" w:space="0" w:color="000000"/>
              <w:bottom w:val="single" w:sz="1" w:space="0" w:color="000000"/>
              <w:right w:val="single" w:sz="1" w:space="0" w:color="000000"/>
            </w:tcBorders>
          </w:tcPr>
          <w:p w:rsidR="004C233F" w:rsidRPr="007C22D9" w:rsidRDefault="00B35513" w:rsidP="00B8095E">
            <w:pPr>
              <w:snapToGrid w:val="0"/>
              <w:jc w:val="center"/>
              <w:rPr>
                <w:rFonts w:ascii="PT Astra Serif" w:hAnsi="PT Astra Serif"/>
                <w:bCs/>
                <w:sz w:val="22"/>
              </w:rPr>
            </w:pPr>
            <w:r w:rsidRPr="007C22D9">
              <w:rPr>
                <w:rFonts w:ascii="PT Astra Serif" w:hAnsi="PT Astra Serif"/>
                <w:bCs/>
                <w:sz w:val="22"/>
              </w:rPr>
              <w:t>0,8</w:t>
            </w:r>
          </w:p>
        </w:tc>
      </w:tr>
      <w:tr w:rsidR="004C233F" w:rsidRPr="007C22D9" w:rsidTr="00B8095E">
        <w:tc>
          <w:tcPr>
            <w:tcW w:w="3189" w:type="dxa"/>
            <w:tcBorders>
              <w:left w:val="single" w:sz="1" w:space="0" w:color="000000"/>
              <w:bottom w:val="single" w:sz="1" w:space="0" w:color="000000"/>
            </w:tcBorders>
          </w:tcPr>
          <w:p w:rsidR="004C233F" w:rsidRPr="007C22D9" w:rsidRDefault="004C233F" w:rsidP="00B8095E">
            <w:pPr>
              <w:snapToGrid w:val="0"/>
              <w:rPr>
                <w:rFonts w:ascii="PT Astra Serif" w:hAnsi="PT Astra Serif"/>
                <w:sz w:val="22"/>
              </w:rPr>
            </w:pPr>
            <w:r w:rsidRPr="007C22D9">
              <w:rPr>
                <w:rFonts w:ascii="PT Astra Serif" w:hAnsi="PT Astra Serif"/>
                <w:sz w:val="22"/>
              </w:rPr>
              <w:t xml:space="preserve">Овощи </w:t>
            </w:r>
          </w:p>
          <w:p w:rsidR="004C233F" w:rsidRPr="007C22D9" w:rsidRDefault="004C233F" w:rsidP="00B8095E">
            <w:pPr>
              <w:rPr>
                <w:rFonts w:ascii="PT Astra Serif" w:hAnsi="PT Astra Serif"/>
                <w:sz w:val="22"/>
              </w:rPr>
            </w:pPr>
            <w:r w:rsidRPr="007C22D9">
              <w:rPr>
                <w:rFonts w:ascii="PT Astra Serif" w:hAnsi="PT Astra Serif"/>
                <w:sz w:val="22"/>
              </w:rPr>
              <w:t>(открытого и закрытого грунта)</w:t>
            </w:r>
          </w:p>
        </w:tc>
        <w:tc>
          <w:tcPr>
            <w:tcW w:w="1318"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sz w:val="22"/>
              </w:rPr>
            </w:pPr>
            <w:r w:rsidRPr="007C22D9">
              <w:rPr>
                <w:rFonts w:ascii="PT Astra Serif" w:hAnsi="PT Astra Serif"/>
                <w:sz w:val="22"/>
              </w:rPr>
              <w:t>тыс. т</w:t>
            </w:r>
          </w:p>
        </w:tc>
        <w:tc>
          <w:tcPr>
            <w:tcW w:w="1318"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bCs/>
                <w:sz w:val="22"/>
              </w:rPr>
            </w:pPr>
            <w:r w:rsidRPr="007C22D9">
              <w:rPr>
                <w:rFonts w:ascii="PT Astra Serif" w:hAnsi="PT Astra Serif"/>
                <w:bCs/>
                <w:sz w:val="22"/>
              </w:rPr>
              <w:t>1,3</w:t>
            </w:r>
          </w:p>
        </w:tc>
        <w:tc>
          <w:tcPr>
            <w:tcW w:w="1318"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bCs/>
                <w:sz w:val="22"/>
              </w:rPr>
            </w:pPr>
          </w:p>
        </w:tc>
        <w:tc>
          <w:tcPr>
            <w:tcW w:w="1318" w:type="dxa"/>
            <w:tcBorders>
              <w:left w:val="single" w:sz="1" w:space="0" w:color="000000"/>
              <w:bottom w:val="single" w:sz="1" w:space="0" w:color="000000"/>
            </w:tcBorders>
          </w:tcPr>
          <w:p w:rsidR="004C233F" w:rsidRPr="007C22D9" w:rsidRDefault="004C233F" w:rsidP="002D0D13">
            <w:pPr>
              <w:snapToGrid w:val="0"/>
              <w:jc w:val="center"/>
              <w:rPr>
                <w:rFonts w:ascii="PT Astra Serif" w:hAnsi="PT Astra Serif"/>
                <w:bCs/>
                <w:sz w:val="22"/>
              </w:rPr>
            </w:pPr>
          </w:p>
        </w:tc>
        <w:tc>
          <w:tcPr>
            <w:tcW w:w="1456" w:type="dxa"/>
            <w:tcBorders>
              <w:left w:val="single" w:sz="1" w:space="0" w:color="000000"/>
              <w:bottom w:val="single" w:sz="1" w:space="0" w:color="000000"/>
              <w:right w:val="single" w:sz="1" w:space="0" w:color="000000"/>
            </w:tcBorders>
          </w:tcPr>
          <w:p w:rsidR="004C233F" w:rsidRPr="007C22D9" w:rsidRDefault="00B35513" w:rsidP="00B8095E">
            <w:pPr>
              <w:snapToGrid w:val="0"/>
              <w:jc w:val="center"/>
              <w:rPr>
                <w:rFonts w:ascii="PT Astra Serif" w:hAnsi="PT Astra Serif"/>
                <w:bCs/>
                <w:sz w:val="22"/>
              </w:rPr>
            </w:pPr>
            <w:r w:rsidRPr="007C22D9">
              <w:rPr>
                <w:rFonts w:ascii="PT Astra Serif" w:hAnsi="PT Astra Serif"/>
                <w:bCs/>
                <w:sz w:val="22"/>
              </w:rPr>
              <w:t>0,03</w:t>
            </w:r>
          </w:p>
        </w:tc>
      </w:tr>
    </w:tbl>
    <w:p w:rsidR="00F738D9" w:rsidRDefault="00F738D9" w:rsidP="00F738D9">
      <w:pPr>
        <w:rPr>
          <w:rFonts w:ascii="PT Astra Serif" w:hAnsi="PT Astra Serif"/>
        </w:rPr>
      </w:pPr>
      <w:r>
        <w:rPr>
          <w:rFonts w:ascii="PT Astra Serif" w:hAnsi="PT Astra Serif"/>
        </w:rPr>
        <w:t xml:space="preserve">                                </w:t>
      </w:r>
    </w:p>
    <w:p w:rsidR="00F738D9" w:rsidRDefault="00F738D9" w:rsidP="00F738D9">
      <w:pPr>
        <w:rPr>
          <w:rFonts w:ascii="PT Astra Serif" w:hAnsi="PT Astra Serif"/>
        </w:rPr>
      </w:pPr>
    </w:p>
    <w:p w:rsidR="00F738D9" w:rsidRDefault="00F738D9" w:rsidP="00F738D9">
      <w:pPr>
        <w:rPr>
          <w:rFonts w:ascii="PT Astra Serif" w:hAnsi="PT Astra Serif"/>
        </w:rPr>
      </w:pPr>
    </w:p>
    <w:p w:rsidR="00B376A0" w:rsidRDefault="00B376A0" w:rsidP="00F738D9">
      <w:pPr>
        <w:rPr>
          <w:rFonts w:ascii="PT Astra Serif" w:hAnsi="PT Astra Serif"/>
        </w:rPr>
      </w:pPr>
    </w:p>
    <w:p w:rsidR="004C233F" w:rsidRPr="007C22D9" w:rsidRDefault="00F738D9" w:rsidP="00F738D9">
      <w:pPr>
        <w:rPr>
          <w:rFonts w:ascii="PT Astra Serif" w:hAnsi="PT Astra Serif"/>
          <w:b/>
          <w:color w:val="FF0000"/>
          <w:sz w:val="32"/>
          <w:szCs w:val="32"/>
        </w:rPr>
      </w:pPr>
      <w:r>
        <w:rPr>
          <w:rFonts w:ascii="PT Astra Serif" w:hAnsi="PT Astra Serif"/>
        </w:rPr>
        <w:lastRenderedPageBreak/>
        <w:t xml:space="preserve">                                          </w:t>
      </w:r>
      <w:r w:rsidR="004C233F" w:rsidRPr="007C22D9">
        <w:rPr>
          <w:rFonts w:ascii="PT Astra Serif" w:hAnsi="PT Astra Serif"/>
          <w:b/>
          <w:sz w:val="32"/>
          <w:szCs w:val="32"/>
        </w:rPr>
        <w:t>Животноводство</w:t>
      </w:r>
    </w:p>
    <w:p w:rsidR="004C233F" w:rsidRPr="007C22D9" w:rsidRDefault="004C233F" w:rsidP="004C233F">
      <w:pPr>
        <w:jc w:val="center"/>
        <w:rPr>
          <w:rFonts w:ascii="PT Astra Serif" w:hAnsi="PT Astra Serif"/>
          <w:b/>
          <w:sz w:val="24"/>
        </w:rPr>
      </w:pPr>
    </w:p>
    <w:p w:rsidR="004C233F" w:rsidRPr="007C22D9" w:rsidRDefault="004C233F" w:rsidP="004C233F">
      <w:pPr>
        <w:pStyle w:val="8"/>
        <w:jc w:val="center"/>
        <w:rPr>
          <w:rFonts w:ascii="PT Astra Serif" w:hAnsi="PT Astra Serif"/>
          <w:b/>
          <w:color w:val="auto"/>
          <w:sz w:val="24"/>
          <w:szCs w:val="24"/>
        </w:rPr>
      </w:pPr>
      <w:r w:rsidRPr="007C22D9">
        <w:rPr>
          <w:rFonts w:ascii="PT Astra Serif" w:hAnsi="PT Astra Serif"/>
          <w:b/>
          <w:color w:val="auto"/>
          <w:sz w:val="24"/>
          <w:szCs w:val="24"/>
        </w:rPr>
        <w:t>Производство основных видов животноводческой продукции</w:t>
      </w:r>
    </w:p>
    <w:p w:rsidR="004C233F" w:rsidRPr="007C22D9" w:rsidRDefault="004C233F" w:rsidP="004C233F">
      <w:pPr>
        <w:jc w:val="center"/>
        <w:rPr>
          <w:rFonts w:ascii="PT Astra Serif" w:hAnsi="PT Astra Serif"/>
          <w:b/>
          <w:sz w:val="24"/>
        </w:rPr>
      </w:pPr>
      <w:r w:rsidRPr="007C22D9">
        <w:rPr>
          <w:rFonts w:ascii="PT Astra Serif" w:hAnsi="PT Astra Serif"/>
          <w:b/>
          <w:sz w:val="24"/>
        </w:rPr>
        <w:t>по</w:t>
      </w:r>
      <w:r w:rsidR="00597ACA" w:rsidRPr="007C22D9">
        <w:rPr>
          <w:rFonts w:ascii="PT Astra Serif" w:hAnsi="PT Astra Serif"/>
          <w:b/>
          <w:sz w:val="24"/>
        </w:rPr>
        <w:t xml:space="preserve"> </w:t>
      </w:r>
      <w:r w:rsidR="00E26EFA" w:rsidRPr="007C22D9">
        <w:rPr>
          <w:rFonts w:ascii="PT Astra Serif" w:hAnsi="PT Astra Serif"/>
          <w:b/>
          <w:sz w:val="24"/>
        </w:rPr>
        <w:t>категориям хозяй</w:t>
      </w:r>
      <w:r w:rsidR="00B35513" w:rsidRPr="007C22D9">
        <w:rPr>
          <w:rFonts w:ascii="PT Astra Serif" w:hAnsi="PT Astra Serif"/>
          <w:b/>
          <w:sz w:val="24"/>
        </w:rPr>
        <w:t>ств на 1.01.2023</w:t>
      </w:r>
      <w:r w:rsidRPr="007C22D9">
        <w:rPr>
          <w:rFonts w:ascii="PT Astra Serif" w:hAnsi="PT Astra Serif"/>
          <w:b/>
          <w:sz w:val="24"/>
        </w:rPr>
        <w:t xml:space="preserve"> года.</w:t>
      </w:r>
    </w:p>
    <w:p w:rsidR="004C233F" w:rsidRPr="007C22D9" w:rsidRDefault="004C233F" w:rsidP="004C233F">
      <w:pPr>
        <w:jc w:val="both"/>
        <w:rPr>
          <w:rFonts w:ascii="PT Astra Serif" w:hAnsi="PT Astra Serif"/>
          <w:color w:val="FF0000"/>
          <w:sz w:val="16"/>
        </w:rPr>
      </w:pPr>
    </w:p>
    <w:tbl>
      <w:tblPr>
        <w:tblW w:w="10075" w:type="dxa"/>
        <w:tblInd w:w="-71" w:type="dxa"/>
        <w:tblLayout w:type="fixed"/>
        <w:tblCellMar>
          <w:left w:w="71" w:type="dxa"/>
          <w:right w:w="71" w:type="dxa"/>
        </w:tblCellMar>
        <w:tblLook w:val="0000" w:firstRow="0" w:lastRow="0" w:firstColumn="0" w:lastColumn="0" w:noHBand="0" w:noVBand="0"/>
      </w:tblPr>
      <w:tblGrid>
        <w:gridCol w:w="3190"/>
        <w:gridCol w:w="1276"/>
        <w:gridCol w:w="1417"/>
        <w:gridCol w:w="1261"/>
        <w:gridCol w:w="1638"/>
        <w:gridCol w:w="1293"/>
      </w:tblGrid>
      <w:tr w:rsidR="004C233F" w:rsidRPr="007C22D9" w:rsidTr="00B8095E">
        <w:tc>
          <w:tcPr>
            <w:tcW w:w="3190" w:type="dxa"/>
            <w:tcBorders>
              <w:top w:val="single" w:sz="1" w:space="0" w:color="000000"/>
              <w:left w:val="single" w:sz="1" w:space="0" w:color="000000"/>
              <w:bottom w:val="single" w:sz="1" w:space="0" w:color="000000"/>
            </w:tcBorders>
          </w:tcPr>
          <w:p w:rsidR="004C233F" w:rsidRPr="007C22D9" w:rsidRDefault="004C233F" w:rsidP="00B8095E">
            <w:pPr>
              <w:pStyle w:val="2"/>
              <w:snapToGrid w:val="0"/>
              <w:rPr>
                <w:rFonts w:ascii="PT Astra Serif" w:hAnsi="PT Astra Serif"/>
                <w:i w:val="0"/>
                <w:lang w:eastAsia="ru-RU"/>
              </w:rPr>
            </w:pPr>
            <w:r w:rsidRPr="007C22D9">
              <w:rPr>
                <w:rFonts w:ascii="PT Astra Serif" w:hAnsi="PT Astra Serif"/>
                <w:i w:val="0"/>
                <w:lang w:eastAsia="ru-RU"/>
              </w:rPr>
              <w:t>Наименование с/х продукции</w:t>
            </w:r>
          </w:p>
        </w:tc>
        <w:tc>
          <w:tcPr>
            <w:tcW w:w="1276" w:type="dxa"/>
            <w:tcBorders>
              <w:top w:val="single" w:sz="1" w:space="0" w:color="000000"/>
              <w:left w:val="single" w:sz="1" w:space="0" w:color="000000"/>
              <w:bottom w:val="single" w:sz="1" w:space="0" w:color="000000"/>
            </w:tcBorders>
          </w:tcPr>
          <w:p w:rsidR="004C233F" w:rsidRPr="007C22D9" w:rsidRDefault="004C233F" w:rsidP="00B8095E">
            <w:pPr>
              <w:snapToGrid w:val="0"/>
              <w:jc w:val="center"/>
              <w:rPr>
                <w:rFonts w:ascii="PT Astra Serif" w:hAnsi="PT Astra Serif"/>
                <w:b/>
                <w:sz w:val="22"/>
              </w:rPr>
            </w:pPr>
            <w:r w:rsidRPr="007C22D9">
              <w:rPr>
                <w:rFonts w:ascii="PT Astra Serif" w:hAnsi="PT Astra Serif"/>
                <w:b/>
                <w:sz w:val="22"/>
              </w:rPr>
              <w:t>Ед. изм.</w:t>
            </w:r>
          </w:p>
        </w:tc>
        <w:tc>
          <w:tcPr>
            <w:tcW w:w="1417" w:type="dxa"/>
            <w:tcBorders>
              <w:top w:val="single" w:sz="1" w:space="0" w:color="000000"/>
              <w:left w:val="single" w:sz="1" w:space="0" w:color="000000"/>
              <w:bottom w:val="single" w:sz="1" w:space="0" w:color="000000"/>
            </w:tcBorders>
          </w:tcPr>
          <w:p w:rsidR="004C233F" w:rsidRPr="007C22D9" w:rsidRDefault="004C233F" w:rsidP="00B8095E">
            <w:pPr>
              <w:snapToGrid w:val="0"/>
              <w:jc w:val="center"/>
              <w:rPr>
                <w:rFonts w:ascii="PT Astra Serif" w:hAnsi="PT Astra Serif"/>
                <w:b/>
                <w:sz w:val="22"/>
              </w:rPr>
            </w:pPr>
            <w:r w:rsidRPr="007C22D9">
              <w:rPr>
                <w:rFonts w:ascii="PT Astra Serif" w:hAnsi="PT Astra Serif"/>
                <w:b/>
                <w:sz w:val="22"/>
              </w:rPr>
              <w:t>Все категории хозяйств</w:t>
            </w:r>
          </w:p>
        </w:tc>
        <w:tc>
          <w:tcPr>
            <w:tcW w:w="1261" w:type="dxa"/>
            <w:tcBorders>
              <w:top w:val="single" w:sz="1" w:space="0" w:color="000000"/>
              <w:left w:val="single" w:sz="1" w:space="0" w:color="000000"/>
              <w:bottom w:val="single" w:sz="1" w:space="0" w:color="000000"/>
            </w:tcBorders>
          </w:tcPr>
          <w:p w:rsidR="004C233F" w:rsidRPr="007C22D9" w:rsidRDefault="004C233F" w:rsidP="00B8095E">
            <w:pPr>
              <w:snapToGrid w:val="0"/>
              <w:jc w:val="center"/>
              <w:rPr>
                <w:rFonts w:ascii="PT Astra Serif" w:hAnsi="PT Astra Serif"/>
                <w:b/>
                <w:sz w:val="22"/>
              </w:rPr>
            </w:pPr>
            <w:r w:rsidRPr="007C22D9">
              <w:rPr>
                <w:rFonts w:ascii="PT Astra Serif" w:hAnsi="PT Astra Serif"/>
                <w:b/>
                <w:sz w:val="22"/>
              </w:rPr>
              <w:t>Сельско-хозяйств. Предприятия</w:t>
            </w:r>
          </w:p>
        </w:tc>
        <w:tc>
          <w:tcPr>
            <w:tcW w:w="1638" w:type="dxa"/>
            <w:tcBorders>
              <w:top w:val="single" w:sz="1" w:space="0" w:color="000000"/>
              <w:left w:val="single" w:sz="1" w:space="0" w:color="000000"/>
              <w:bottom w:val="single" w:sz="1" w:space="0" w:color="000000"/>
            </w:tcBorders>
          </w:tcPr>
          <w:p w:rsidR="004C233F" w:rsidRPr="007C22D9" w:rsidRDefault="004C233F" w:rsidP="00B8095E">
            <w:pPr>
              <w:snapToGrid w:val="0"/>
              <w:jc w:val="center"/>
              <w:rPr>
                <w:rFonts w:ascii="PT Astra Serif" w:hAnsi="PT Astra Serif"/>
                <w:b/>
                <w:sz w:val="22"/>
              </w:rPr>
            </w:pPr>
            <w:r w:rsidRPr="007C22D9">
              <w:rPr>
                <w:rFonts w:ascii="PT Astra Serif" w:hAnsi="PT Astra Serif"/>
                <w:b/>
                <w:sz w:val="22"/>
              </w:rPr>
              <w:t>Крестьянские (фермерские) хозяйства</w:t>
            </w:r>
          </w:p>
        </w:tc>
        <w:tc>
          <w:tcPr>
            <w:tcW w:w="1293" w:type="dxa"/>
            <w:tcBorders>
              <w:top w:val="single" w:sz="1" w:space="0" w:color="000000"/>
              <w:left w:val="single" w:sz="1" w:space="0" w:color="000000"/>
              <w:bottom w:val="single" w:sz="1" w:space="0" w:color="000000"/>
              <w:right w:val="single" w:sz="1" w:space="0" w:color="000000"/>
            </w:tcBorders>
          </w:tcPr>
          <w:p w:rsidR="004C233F" w:rsidRPr="007C22D9" w:rsidRDefault="004C233F" w:rsidP="00B8095E">
            <w:pPr>
              <w:snapToGrid w:val="0"/>
              <w:jc w:val="center"/>
              <w:rPr>
                <w:rFonts w:ascii="PT Astra Serif" w:hAnsi="PT Astra Serif"/>
                <w:b/>
                <w:sz w:val="22"/>
              </w:rPr>
            </w:pPr>
            <w:r w:rsidRPr="007C22D9">
              <w:rPr>
                <w:rFonts w:ascii="PT Astra Serif" w:hAnsi="PT Astra Serif"/>
                <w:b/>
                <w:sz w:val="22"/>
              </w:rPr>
              <w:t xml:space="preserve">Личные подсобн. </w:t>
            </w:r>
            <w:r w:rsidRPr="007C22D9">
              <w:rPr>
                <w:rFonts w:ascii="PT Astra Serif" w:hAnsi="PT Astra Serif"/>
                <w:b/>
                <w:spacing w:val="-8"/>
                <w:sz w:val="22"/>
              </w:rPr>
              <w:t xml:space="preserve">Хозяйства </w:t>
            </w:r>
            <w:r w:rsidRPr="007C22D9">
              <w:rPr>
                <w:rFonts w:ascii="PT Astra Serif" w:hAnsi="PT Astra Serif"/>
                <w:b/>
                <w:sz w:val="22"/>
              </w:rPr>
              <w:t>населения</w:t>
            </w:r>
          </w:p>
        </w:tc>
      </w:tr>
      <w:tr w:rsidR="004C233F" w:rsidRPr="007C22D9" w:rsidTr="00B8095E">
        <w:tc>
          <w:tcPr>
            <w:tcW w:w="10075" w:type="dxa"/>
            <w:gridSpan w:val="6"/>
            <w:tcBorders>
              <w:left w:val="single" w:sz="1" w:space="0" w:color="000000"/>
              <w:bottom w:val="single" w:sz="1" w:space="0" w:color="000000"/>
              <w:right w:val="single" w:sz="1" w:space="0" w:color="000000"/>
            </w:tcBorders>
          </w:tcPr>
          <w:p w:rsidR="004C233F" w:rsidRPr="007C22D9" w:rsidRDefault="004C233F" w:rsidP="00B8095E">
            <w:pPr>
              <w:snapToGrid w:val="0"/>
              <w:rPr>
                <w:rFonts w:ascii="PT Astra Serif" w:hAnsi="PT Astra Serif"/>
                <w:b/>
                <w:sz w:val="22"/>
              </w:rPr>
            </w:pPr>
            <w:r w:rsidRPr="007C22D9">
              <w:rPr>
                <w:rFonts w:ascii="PT Astra Serif" w:hAnsi="PT Astra Serif"/>
                <w:b/>
                <w:sz w:val="22"/>
              </w:rPr>
              <w:t xml:space="preserve">Наличие скота </w:t>
            </w:r>
          </w:p>
        </w:tc>
      </w:tr>
      <w:tr w:rsidR="004C233F" w:rsidRPr="007C22D9" w:rsidTr="00B8095E">
        <w:tc>
          <w:tcPr>
            <w:tcW w:w="3190" w:type="dxa"/>
            <w:tcBorders>
              <w:left w:val="single" w:sz="1" w:space="0" w:color="000000"/>
              <w:bottom w:val="single" w:sz="1" w:space="0" w:color="000000"/>
            </w:tcBorders>
          </w:tcPr>
          <w:p w:rsidR="004C233F" w:rsidRPr="007C22D9" w:rsidRDefault="004C233F" w:rsidP="00B8095E">
            <w:pPr>
              <w:snapToGrid w:val="0"/>
              <w:jc w:val="both"/>
              <w:rPr>
                <w:rFonts w:ascii="PT Astra Serif" w:hAnsi="PT Astra Serif"/>
                <w:sz w:val="22"/>
              </w:rPr>
            </w:pPr>
            <w:r w:rsidRPr="007C22D9">
              <w:rPr>
                <w:rFonts w:ascii="PT Astra Serif" w:hAnsi="PT Astra Serif"/>
                <w:sz w:val="22"/>
              </w:rPr>
              <w:t>Крупного рогатого скота</w:t>
            </w:r>
          </w:p>
        </w:tc>
        <w:tc>
          <w:tcPr>
            <w:tcW w:w="1276"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sz w:val="22"/>
              </w:rPr>
            </w:pPr>
            <w:r w:rsidRPr="007C22D9">
              <w:rPr>
                <w:rFonts w:ascii="PT Astra Serif" w:hAnsi="PT Astra Serif"/>
                <w:sz w:val="22"/>
              </w:rPr>
              <w:t>голов</w:t>
            </w:r>
          </w:p>
        </w:tc>
        <w:tc>
          <w:tcPr>
            <w:tcW w:w="1417"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3981</w:t>
            </w:r>
          </w:p>
        </w:tc>
        <w:tc>
          <w:tcPr>
            <w:tcW w:w="1261"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412</w:t>
            </w:r>
          </w:p>
        </w:tc>
        <w:tc>
          <w:tcPr>
            <w:tcW w:w="1638"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1391</w:t>
            </w:r>
          </w:p>
        </w:tc>
        <w:tc>
          <w:tcPr>
            <w:tcW w:w="1293" w:type="dxa"/>
            <w:tcBorders>
              <w:left w:val="single" w:sz="1" w:space="0" w:color="000000"/>
              <w:bottom w:val="single" w:sz="1" w:space="0" w:color="000000"/>
              <w:right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2178</w:t>
            </w:r>
          </w:p>
        </w:tc>
      </w:tr>
      <w:tr w:rsidR="004C233F" w:rsidRPr="007C22D9" w:rsidTr="00B8095E">
        <w:tc>
          <w:tcPr>
            <w:tcW w:w="3190" w:type="dxa"/>
            <w:tcBorders>
              <w:left w:val="single" w:sz="1" w:space="0" w:color="000000"/>
              <w:bottom w:val="single" w:sz="1" w:space="0" w:color="000000"/>
            </w:tcBorders>
          </w:tcPr>
          <w:p w:rsidR="004C233F" w:rsidRPr="007C22D9" w:rsidRDefault="004C233F" w:rsidP="00B8095E">
            <w:pPr>
              <w:snapToGrid w:val="0"/>
              <w:jc w:val="both"/>
              <w:rPr>
                <w:rFonts w:ascii="PT Astra Serif" w:hAnsi="PT Astra Serif"/>
                <w:sz w:val="22"/>
              </w:rPr>
            </w:pPr>
            <w:r w:rsidRPr="007C22D9">
              <w:rPr>
                <w:rFonts w:ascii="PT Astra Serif" w:hAnsi="PT Astra Serif"/>
                <w:sz w:val="22"/>
              </w:rPr>
              <w:t xml:space="preserve"> в том числе коров</w:t>
            </w:r>
          </w:p>
        </w:tc>
        <w:tc>
          <w:tcPr>
            <w:tcW w:w="1276"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sz w:val="22"/>
              </w:rPr>
            </w:pPr>
            <w:r w:rsidRPr="007C22D9">
              <w:rPr>
                <w:rFonts w:ascii="PT Astra Serif" w:hAnsi="PT Astra Serif"/>
                <w:sz w:val="22"/>
              </w:rPr>
              <w:t>голов</w:t>
            </w:r>
          </w:p>
        </w:tc>
        <w:tc>
          <w:tcPr>
            <w:tcW w:w="1417"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1724</w:t>
            </w:r>
          </w:p>
        </w:tc>
        <w:tc>
          <w:tcPr>
            <w:tcW w:w="1261"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210</w:t>
            </w:r>
          </w:p>
        </w:tc>
        <w:tc>
          <w:tcPr>
            <w:tcW w:w="1638"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447</w:t>
            </w:r>
          </w:p>
        </w:tc>
        <w:tc>
          <w:tcPr>
            <w:tcW w:w="1293" w:type="dxa"/>
            <w:tcBorders>
              <w:left w:val="single" w:sz="1" w:space="0" w:color="000000"/>
              <w:bottom w:val="single" w:sz="1" w:space="0" w:color="000000"/>
              <w:right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1067</w:t>
            </w:r>
          </w:p>
        </w:tc>
      </w:tr>
      <w:tr w:rsidR="004C233F" w:rsidRPr="007C22D9" w:rsidTr="00B8095E">
        <w:tc>
          <w:tcPr>
            <w:tcW w:w="3190" w:type="dxa"/>
            <w:tcBorders>
              <w:left w:val="single" w:sz="1" w:space="0" w:color="000000"/>
              <w:bottom w:val="single" w:sz="1" w:space="0" w:color="000000"/>
            </w:tcBorders>
          </w:tcPr>
          <w:p w:rsidR="004C233F" w:rsidRPr="007C22D9" w:rsidRDefault="004C233F" w:rsidP="00B8095E">
            <w:pPr>
              <w:snapToGrid w:val="0"/>
              <w:jc w:val="both"/>
              <w:rPr>
                <w:rFonts w:ascii="PT Astra Serif" w:hAnsi="PT Astra Serif"/>
                <w:sz w:val="22"/>
              </w:rPr>
            </w:pPr>
            <w:r w:rsidRPr="007C22D9">
              <w:rPr>
                <w:rFonts w:ascii="PT Astra Serif" w:hAnsi="PT Astra Serif"/>
                <w:sz w:val="22"/>
              </w:rPr>
              <w:t>Свиней</w:t>
            </w:r>
          </w:p>
        </w:tc>
        <w:tc>
          <w:tcPr>
            <w:tcW w:w="1276"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sz w:val="22"/>
              </w:rPr>
            </w:pPr>
            <w:r w:rsidRPr="007C22D9">
              <w:rPr>
                <w:rFonts w:ascii="PT Astra Serif" w:hAnsi="PT Astra Serif"/>
                <w:sz w:val="22"/>
              </w:rPr>
              <w:t>голов</w:t>
            </w:r>
          </w:p>
        </w:tc>
        <w:tc>
          <w:tcPr>
            <w:tcW w:w="1417"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1564</w:t>
            </w:r>
          </w:p>
        </w:tc>
        <w:tc>
          <w:tcPr>
            <w:tcW w:w="1261"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sz w:val="22"/>
              </w:rPr>
            </w:pPr>
          </w:p>
        </w:tc>
        <w:tc>
          <w:tcPr>
            <w:tcW w:w="1638"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135</w:t>
            </w:r>
          </w:p>
        </w:tc>
        <w:tc>
          <w:tcPr>
            <w:tcW w:w="1293" w:type="dxa"/>
            <w:tcBorders>
              <w:left w:val="single" w:sz="1" w:space="0" w:color="000000"/>
              <w:bottom w:val="single" w:sz="1" w:space="0" w:color="000000"/>
              <w:right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1429</w:t>
            </w:r>
          </w:p>
        </w:tc>
      </w:tr>
      <w:tr w:rsidR="004C233F" w:rsidRPr="007C22D9" w:rsidTr="00B8095E">
        <w:tc>
          <w:tcPr>
            <w:tcW w:w="3190" w:type="dxa"/>
            <w:tcBorders>
              <w:left w:val="single" w:sz="1" w:space="0" w:color="000000"/>
              <w:bottom w:val="single" w:sz="1" w:space="0" w:color="000000"/>
            </w:tcBorders>
          </w:tcPr>
          <w:p w:rsidR="004C233F" w:rsidRPr="007C22D9" w:rsidRDefault="004C233F" w:rsidP="00B8095E">
            <w:pPr>
              <w:snapToGrid w:val="0"/>
              <w:jc w:val="both"/>
              <w:rPr>
                <w:rFonts w:ascii="PT Astra Serif" w:hAnsi="PT Astra Serif"/>
                <w:sz w:val="22"/>
              </w:rPr>
            </w:pPr>
            <w:r w:rsidRPr="007C22D9">
              <w:rPr>
                <w:rFonts w:ascii="PT Astra Serif" w:hAnsi="PT Astra Serif"/>
                <w:sz w:val="22"/>
              </w:rPr>
              <w:t>Овец и коз</w:t>
            </w:r>
          </w:p>
        </w:tc>
        <w:tc>
          <w:tcPr>
            <w:tcW w:w="1276"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sz w:val="22"/>
              </w:rPr>
            </w:pPr>
            <w:r w:rsidRPr="007C22D9">
              <w:rPr>
                <w:rFonts w:ascii="PT Astra Serif" w:hAnsi="PT Astra Serif"/>
                <w:sz w:val="22"/>
              </w:rPr>
              <w:t>голов</w:t>
            </w:r>
          </w:p>
        </w:tc>
        <w:tc>
          <w:tcPr>
            <w:tcW w:w="1417"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5214</w:t>
            </w:r>
          </w:p>
        </w:tc>
        <w:tc>
          <w:tcPr>
            <w:tcW w:w="1261"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sz w:val="22"/>
              </w:rPr>
            </w:pPr>
          </w:p>
        </w:tc>
        <w:tc>
          <w:tcPr>
            <w:tcW w:w="1638"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2125</w:t>
            </w:r>
          </w:p>
        </w:tc>
        <w:tc>
          <w:tcPr>
            <w:tcW w:w="1293" w:type="dxa"/>
            <w:tcBorders>
              <w:left w:val="single" w:sz="1" w:space="0" w:color="000000"/>
              <w:bottom w:val="single" w:sz="1" w:space="0" w:color="000000"/>
              <w:right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3089</w:t>
            </w:r>
          </w:p>
        </w:tc>
      </w:tr>
      <w:tr w:rsidR="004C233F" w:rsidRPr="007C22D9" w:rsidTr="00023B8A">
        <w:trPr>
          <w:trHeight w:val="373"/>
        </w:trPr>
        <w:tc>
          <w:tcPr>
            <w:tcW w:w="3190" w:type="dxa"/>
            <w:tcBorders>
              <w:left w:val="single" w:sz="1" w:space="0" w:color="000000"/>
              <w:bottom w:val="single" w:sz="1" w:space="0" w:color="000000"/>
            </w:tcBorders>
          </w:tcPr>
          <w:p w:rsidR="004C233F" w:rsidRPr="007C22D9" w:rsidRDefault="004C233F" w:rsidP="00B8095E">
            <w:pPr>
              <w:pStyle w:val="1"/>
              <w:snapToGrid w:val="0"/>
              <w:rPr>
                <w:rFonts w:ascii="PT Astra Serif" w:hAnsi="PT Astra Serif"/>
                <w:b w:val="0"/>
                <w:bCs w:val="0"/>
                <w:sz w:val="22"/>
                <w:lang w:eastAsia="ru-RU"/>
              </w:rPr>
            </w:pPr>
            <w:r w:rsidRPr="007C22D9">
              <w:rPr>
                <w:rFonts w:ascii="PT Astra Serif" w:hAnsi="PT Astra Serif"/>
                <w:b w:val="0"/>
                <w:bCs w:val="0"/>
                <w:sz w:val="22"/>
                <w:lang w:eastAsia="ru-RU"/>
              </w:rPr>
              <w:t>птица</w:t>
            </w:r>
          </w:p>
        </w:tc>
        <w:tc>
          <w:tcPr>
            <w:tcW w:w="1276"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bCs/>
                <w:sz w:val="22"/>
              </w:rPr>
            </w:pPr>
            <w:r w:rsidRPr="007C22D9">
              <w:rPr>
                <w:rFonts w:ascii="PT Astra Serif" w:hAnsi="PT Astra Serif"/>
                <w:bCs/>
                <w:sz w:val="22"/>
              </w:rPr>
              <w:t>голов</w:t>
            </w:r>
          </w:p>
        </w:tc>
        <w:tc>
          <w:tcPr>
            <w:tcW w:w="1417" w:type="dxa"/>
            <w:tcBorders>
              <w:left w:val="single" w:sz="1" w:space="0" w:color="000000"/>
              <w:bottom w:val="single" w:sz="1" w:space="0" w:color="000000"/>
            </w:tcBorders>
          </w:tcPr>
          <w:p w:rsidR="004C233F" w:rsidRPr="007C22D9" w:rsidRDefault="00B35513" w:rsidP="00023B8A">
            <w:pPr>
              <w:pStyle w:val="1"/>
              <w:snapToGrid w:val="0"/>
              <w:jc w:val="center"/>
              <w:rPr>
                <w:rFonts w:ascii="PT Astra Serif" w:hAnsi="PT Astra Serif"/>
                <w:b w:val="0"/>
                <w:bCs w:val="0"/>
                <w:sz w:val="22"/>
                <w:lang w:val="ru-RU" w:eastAsia="ru-RU"/>
              </w:rPr>
            </w:pPr>
            <w:r w:rsidRPr="007C22D9">
              <w:rPr>
                <w:rFonts w:ascii="PT Astra Serif" w:hAnsi="PT Astra Serif"/>
                <w:b w:val="0"/>
                <w:bCs w:val="0"/>
                <w:sz w:val="22"/>
                <w:lang w:val="ru-RU" w:eastAsia="ru-RU"/>
              </w:rPr>
              <w:t>109789</w:t>
            </w:r>
          </w:p>
        </w:tc>
        <w:tc>
          <w:tcPr>
            <w:tcW w:w="1261" w:type="dxa"/>
            <w:tcBorders>
              <w:left w:val="single" w:sz="1" w:space="0" w:color="000000"/>
              <w:bottom w:val="single" w:sz="1" w:space="0" w:color="000000"/>
            </w:tcBorders>
          </w:tcPr>
          <w:p w:rsidR="004C233F" w:rsidRPr="007C22D9" w:rsidRDefault="004C233F" w:rsidP="00B8095E">
            <w:pPr>
              <w:pStyle w:val="1"/>
              <w:snapToGrid w:val="0"/>
              <w:jc w:val="center"/>
              <w:rPr>
                <w:rFonts w:ascii="PT Astra Serif" w:hAnsi="PT Astra Serif"/>
                <w:b w:val="0"/>
                <w:bCs w:val="0"/>
                <w:sz w:val="22"/>
                <w:lang w:val="ru-RU" w:eastAsia="ru-RU"/>
              </w:rPr>
            </w:pPr>
          </w:p>
        </w:tc>
        <w:tc>
          <w:tcPr>
            <w:tcW w:w="1638" w:type="dxa"/>
            <w:tcBorders>
              <w:left w:val="single" w:sz="1" w:space="0" w:color="000000"/>
              <w:bottom w:val="single" w:sz="1" w:space="0" w:color="000000"/>
            </w:tcBorders>
          </w:tcPr>
          <w:p w:rsidR="004C233F" w:rsidRPr="007C22D9" w:rsidRDefault="00B35513" w:rsidP="00B8095E">
            <w:pPr>
              <w:pStyle w:val="1"/>
              <w:snapToGrid w:val="0"/>
              <w:jc w:val="center"/>
              <w:rPr>
                <w:rFonts w:ascii="PT Astra Serif" w:hAnsi="PT Astra Serif"/>
                <w:b w:val="0"/>
                <w:bCs w:val="0"/>
                <w:sz w:val="22"/>
                <w:lang w:val="ru-RU" w:eastAsia="ru-RU"/>
              </w:rPr>
            </w:pPr>
            <w:r w:rsidRPr="007C22D9">
              <w:rPr>
                <w:rFonts w:ascii="PT Astra Serif" w:hAnsi="PT Astra Serif"/>
                <w:b w:val="0"/>
                <w:bCs w:val="0"/>
                <w:sz w:val="22"/>
                <w:lang w:val="ru-RU" w:eastAsia="ru-RU"/>
              </w:rPr>
              <w:t>94209</w:t>
            </w:r>
          </w:p>
        </w:tc>
        <w:tc>
          <w:tcPr>
            <w:tcW w:w="1293" w:type="dxa"/>
            <w:tcBorders>
              <w:left w:val="single" w:sz="1" w:space="0" w:color="000000"/>
              <w:bottom w:val="single" w:sz="1" w:space="0" w:color="000000"/>
              <w:right w:val="single" w:sz="1" w:space="0" w:color="000000"/>
            </w:tcBorders>
          </w:tcPr>
          <w:p w:rsidR="004C233F" w:rsidRPr="007C22D9" w:rsidRDefault="00B35513" w:rsidP="00B8095E">
            <w:pPr>
              <w:pStyle w:val="1"/>
              <w:snapToGrid w:val="0"/>
              <w:jc w:val="center"/>
              <w:rPr>
                <w:rFonts w:ascii="PT Astra Serif" w:hAnsi="PT Astra Serif"/>
                <w:b w:val="0"/>
                <w:bCs w:val="0"/>
                <w:sz w:val="22"/>
                <w:lang w:val="ru-RU" w:eastAsia="ru-RU"/>
              </w:rPr>
            </w:pPr>
            <w:r w:rsidRPr="007C22D9">
              <w:rPr>
                <w:rFonts w:ascii="PT Astra Serif" w:hAnsi="PT Astra Serif"/>
                <w:b w:val="0"/>
                <w:bCs w:val="0"/>
                <w:sz w:val="22"/>
                <w:lang w:val="ru-RU" w:eastAsia="ru-RU"/>
              </w:rPr>
              <w:t>15580</w:t>
            </w:r>
          </w:p>
        </w:tc>
      </w:tr>
      <w:tr w:rsidR="004C233F" w:rsidRPr="007C22D9" w:rsidTr="00B8095E">
        <w:tc>
          <w:tcPr>
            <w:tcW w:w="10075" w:type="dxa"/>
            <w:gridSpan w:val="6"/>
            <w:tcBorders>
              <w:left w:val="single" w:sz="1" w:space="0" w:color="000000"/>
              <w:bottom w:val="single" w:sz="1" w:space="0" w:color="000000"/>
              <w:right w:val="single" w:sz="1" w:space="0" w:color="000000"/>
            </w:tcBorders>
          </w:tcPr>
          <w:p w:rsidR="004C233F" w:rsidRPr="007C22D9" w:rsidRDefault="004C233F" w:rsidP="00B8095E">
            <w:pPr>
              <w:pStyle w:val="1"/>
              <w:snapToGrid w:val="0"/>
              <w:rPr>
                <w:rFonts w:ascii="PT Astra Serif" w:hAnsi="PT Astra Serif"/>
                <w:b w:val="0"/>
                <w:bCs w:val="0"/>
                <w:sz w:val="22"/>
                <w:lang w:eastAsia="ru-RU"/>
              </w:rPr>
            </w:pPr>
            <w:r w:rsidRPr="007C22D9">
              <w:rPr>
                <w:rFonts w:ascii="PT Astra Serif" w:hAnsi="PT Astra Serif"/>
                <w:b w:val="0"/>
                <w:bCs w:val="0"/>
                <w:sz w:val="22"/>
                <w:lang w:eastAsia="ru-RU"/>
              </w:rPr>
              <w:t>Производство</w:t>
            </w:r>
          </w:p>
        </w:tc>
      </w:tr>
      <w:tr w:rsidR="004C233F" w:rsidRPr="007C22D9" w:rsidTr="00B8095E">
        <w:tc>
          <w:tcPr>
            <w:tcW w:w="3190" w:type="dxa"/>
            <w:tcBorders>
              <w:left w:val="single" w:sz="1" w:space="0" w:color="000000"/>
              <w:bottom w:val="single" w:sz="1" w:space="0" w:color="000000"/>
            </w:tcBorders>
          </w:tcPr>
          <w:p w:rsidR="004C233F" w:rsidRPr="007C22D9" w:rsidRDefault="004C233F" w:rsidP="00B8095E">
            <w:pPr>
              <w:snapToGrid w:val="0"/>
              <w:rPr>
                <w:rFonts w:ascii="PT Astra Serif" w:hAnsi="PT Astra Serif"/>
                <w:sz w:val="22"/>
              </w:rPr>
            </w:pPr>
            <w:r w:rsidRPr="007C22D9">
              <w:rPr>
                <w:rFonts w:ascii="PT Astra Serif" w:hAnsi="PT Astra Serif"/>
                <w:sz w:val="22"/>
              </w:rPr>
              <w:t>Мясо (в живом весе)</w:t>
            </w:r>
          </w:p>
        </w:tc>
        <w:tc>
          <w:tcPr>
            <w:tcW w:w="1276"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sz w:val="22"/>
              </w:rPr>
            </w:pPr>
            <w:r w:rsidRPr="007C22D9">
              <w:rPr>
                <w:rFonts w:ascii="PT Astra Serif" w:hAnsi="PT Astra Serif"/>
                <w:sz w:val="22"/>
              </w:rPr>
              <w:t>тыс. т</w:t>
            </w:r>
          </w:p>
        </w:tc>
        <w:tc>
          <w:tcPr>
            <w:tcW w:w="1417"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1,5</w:t>
            </w:r>
          </w:p>
        </w:tc>
        <w:tc>
          <w:tcPr>
            <w:tcW w:w="1261" w:type="dxa"/>
            <w:tcBorders>
              <w:left w:val="single" w:sz="1" w:space="0" w:color="000000"/>
              <w:bottom w:val="single" w:sz="1" w:space="0" w:color="000000"/>
            </w:tcBorders>
          </w:tcPr>
          <w:p w:rsidR="004C233F" w:rsidRPr="007C22D9" w:rsidRDefault="004C233F" w:rsidP="00B8095E">
            <w:pPr>
              <w:snapToGrid w:val="0"/>
              <w:jc w:val="center"/>
              <w:rPr>
                <w:rFonts w:ascii="PT Astra Serif" w:hAnsi="PT Astra Serif"/>
                <w:sz w:val="22"/>
              </w:rPr>
            </w:pPr>
          </w:p>
        </w:tc>
        <w:tc>
          <w:tcPr>
            <w:tcW w:w="1638" w:type="dxa"/>
            <w:tcBorders>
              <w:left w:val="single" w:sz="1" w:space="0" w:color="000000"/>
              <w:bottom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0,2</w:t>
            </w:r>
          </w:p>
        </w:tc>
        <w:tc>
          <w:tcPr>
            <w:tcW w:w="1293" w:type="dxa"/>
            <w:tcBorders>
              <w:left w:val="single" w:sz="1" w:space="0" w:color="000000"/>
              <w:bottom w:val="single" w:sz="1" w:space="0" w:color="000000"/>
              <w:right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1,3</w:t>
            </w:r>
          </w:p>
        </w:tc>
      </w:tr>
      <w:tr w:rsidR="004C233F" w:rsidRPr="007C22D9" w:rsidTr="00B8095E">
        <w:tc>
          <w:tcPr>
            <w:tcW w:w="3190" w:type="dxa"/>
            <w:tcBorders>
              <w:left w:val="single" w:sz="1" w:space="0" w:color="000000"/>
              <w:bottom w:val="single" w:sz="2" w:space="0" w:color="000000"/>
            </w:tcBorders>
          </w:tcPr>
          <w:p w:rsidR="004C233F" w:rsidRPr="007C22D9" w:rsidRDefault="004C233F" w:rsidP="00B8095E">
            <w:pPr>
              <w:snapToGrid w:val="0"/>
              <w:rPr>
                <w:rFonts w:ascii="PT Astra Serif" w:hAnsi="PT Astra Serif"/>
                <w:sz w:val="22"/>
              </w:rPr>
            </w:pPr>
            <w:r w:rsidRPr="007C22D9">
              <w:rPr>
                <w:rFonts w:ascii="PT Astra Serif" w:hAnsi="PT Astra Serif"/>
                <w:sz w:val="22"/>
              </w:rPr>
              <w:t>Молоко</w:t>
            </w:r>
          </w:p>
        </w:tc>
        <w:tc>
          <w:tcPr>
            <w:tcW w:w="1276" w:type="dxa"/>
            <w:tcBorders>
              <w:left w:val="single" w:sz="1" w:space="0" w:color="000000"/>
              <w:bottom w:val="single" w:sz="2" w:space="0" w:color="000000"/>
            </w:tcBorders>
          </w:tcPr>
          <w:p w:rsidR="004C233F" w:rsidRPr="007C22D9" w:rsidRDefault="004C233F" w:rsidP="00B8095E">
            <w:pPr>
              <w:snapToGrid w:val="0"/>
              <w:jc w:val="center"/>
              <w:rPr>
                <w:rFonts w:ascii="PT Astra Serif" w:hAnsi="PT Astra Serif"/>
                <w:sz w:val="22"/>
              </w:rPr>
            </w:pPr>
            <w:r w:rsidRPr="007C22D9">
              <w:rPr>
                <w:rFonts w:ascii="PT Astra Serif" w:hAnsi="PT Astra Serif"/>
                <w:sz w:val="22"/>
              </w:rPr>
              <w:t>тыс. т</w:t>
            </w:r>
          </w:p>
        </w:tc>
        <w:tc>
          <w:tcPr>
            <w:tcW w:w="1417" w:type="dxa"/>
            <w:tcBorders>
              <w:left w:val="single" w:sz="1" w:space="0" w:color="000000"/>
              <w:bottom w:val="single" w:sz="2"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6,4</w:t>
            </w:r>
          </w:p>
        </w:tc>
        <w:tc>
          <w:tcPr>
            <w:tcW w:w="1261" w:type="dxa"/>
            <w:tcBorders>
              <w:left w:val="single" w:sz="1" w:space="0" w:color="000000"/>
              <w:bottom w:val="single" w:sz="2" w:space="0" w:color="000000"/>
            </w:tcBorders>
          </w:tcPr>
          <w:p w:rsidR="004C233F" w:rsidRPr="007C22D9" w:rsidRDefault="004C233F" w:rsidP="00B8095E">
            <w:pPr>
              <w:snapToGrid w:val="0"/>
              <w:jc w:val="center"/>
              <w:rPr>
                <w:rFonts w:ascii="PT Astra Serif" w:hAnsi="PT Astra Serif"/>
                <w:sz w:val="22"/>
              </w:rPr>
            </w:pPr>
          </w:p>
        </w:tc>
        <w:tc>
          <w:tcPr>
            <w:tcW w:w="1638" w:type="dxa"/>
            <w:tcBorders>
              <w:left w:val="single" w:sz="1" w:space="0" w:color="000000"/>
              <w:bottom w:val="single" w:sz="2"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0,5</w:t>
            </w:r>
          </w:p>
        </w:tc>
        <w:tc>
          <w:tcPr>
            <w:tcW w:w="1293" w:type="dxa"/>
            <w:tcBorders>
              <w:left w:val="single" w:sz="1" w:space="0" w:color="000000"/>
              <w:bottom w:val="single" w:sz="2" w:space="0" w:color="000000"/>
              <w:right w:val="single" w:sz="1"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5,9</w:t>
            </w:r>
          </w:p>
        </w:tc>
      </w:tr>
      <w:tr w:rsidR="004C233F" w:rsidRPr="007C22D9" w:rsidTr="00B8095E">
        <w:tc>
          <w:tcPr>
            <w:tcW w:w="3190" w:type="dxa"/>
            <w:tcBorders>
              <w:top w:val="single" w:sz="2" w:space="0" w:color="000000"/>
              <w:left w:val="single" w:sz="2" w:space="0" w:color="000000"/>
              <w:bottom w:val="single" w:sz="4" w:space="0" w:color="auto"/>
              <w:right w:val="single" w:sz="2" w:space="0" w:color="000000"/>
            </w:tcBorders>
          </w:tcPr>
          <w:p w:rsidR="004C233F" w:rsidRPr="007C22D9" w:rsidRDefault="004C233F" w:rsidP="00B8095E">
            <w:pPr>
              <w:snapToGrid w:val="0"/>
              <w:rPr>
                <w:rFonts w:ascii="PT Astra Serif" w:hAnsi="PT Astra Serif"/>
                <w:sz w:val="22"/>
              </w:rPr>
            </w:pPr>
            <w:r w:rsidRPr="007C22D9">
              <w:rPr>
                <w:rFonts w:ascii="PT Astra Serif" w:hAnsi="PT Astra Serif"/>
                <w:sz w:val="22"/>
              </w:rPr>
              <w:t>Яйца</w:t>
            </w:r>
          </w:p>
        </w:tc>
        <w:tc>
          <w:tcPr>
            <w:tcW w:w="1276" w:type="dxa"/>
            <w:tcBorders>
              <w:top w:val="single" w:sz="2" w:space="0" w:color="000000"/>
              <w:left w:val="single" w:sz="2" w:space="0" w:color="000000"/>
              <w:bottom w:val="single" w:sz="4" w:space="0" w:color="auto"/>
              <w:right w:val="single" w:sz="2" w:space="0" w:color="000000"/>
            </w:tcBorders>
          </w:tcPr>
          <w:p w:rsidR="004C233F" w:rsidRPr="007C22D9" w:rsidRDefault="004C233F" w:rsidP="00B8095E">
            <w:pPr>
              <w:snapToGrid w:val="0"/>
              <w:jc w:val="center"/>
              <w:rPr>
                <w:rFonts w:ascii="PT Astra Serif" w:hAnsi="PT Astra Serif"/>
                <w:sz w:val="22"/>
              </w:rPr>
            </w:pPr>
            <w:r w:rsidRPr="007C22D9">
              <w:rPr>
                <w:rFonts w:ascii="PT Astra Serif" w:hAnsi="PT Astra Serif"/>
                <w:sz w:val="22"/>
              </w:rPr>
              <w:t>млн. шт.</w:t>
            </w:r>
          </w:p>
        </w:tc>
        <w:tc>
          <w:tcPr>
            <w:tcW w:w="1417" w:type="dxa"/>
            <w:tcBorders>
              <w:top w:val="single" w:sz="2" w:space="0" w:color="000000"/>
              <w:left w:val="single" w:sz="2" w:space="0" w:color="000000"/>
              <w:bottom w:val="single" w:sz="4" w:space="0" w:color="auto"/>
              <w:right w:val="single" w:sz="2"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16,9</w:t>
            </w:r>
          </w:p>
        </w:tc>
        <w:tc>
          <w:tcPr>
            <w:tcW w:w="1261" w:type="dxa"/>
            <w:tcBorders>
              <w:top w:val="single" w:sz="2" w:space="0" w:color="000000"/>
              <w:left w:val="single" w:sz="2" w:space="0" w:color="000000"/>
              <w:bottom w:val="single" w:sz="4" w:space="0" w:color="auto"/>
              <w:right w:val="single" w:sz="2" w:space="0" w:color="000000"/>
            </w:tcBorders>
          </w:tcPr>
          <w:p w:rsidR="004C233F" w:rsidRPr="007C22D9" w:rsidRDefault="004C233F" w:rsidP="00B8095E">
            <w:pPr>
              <w:snapToGrid w:val="0"/>
              <w:jc w:val="center"/>
              <w:rPr>
                <w:rFonts w:ascii="PT Astra Serif" w:hAnsi="PT Astra Serif"/>
                <w:sz w:val="22"/>
              </w:rPr>
            </w:pPr>
          </w:p>
        </w:tc>
        <w:tc>
          <w:tcPr>
            <w:tcW w:w="1638" w:type="dxa"/>
            <w:tcBorders>
              <w:top w:val="single" w:sz="2" w:space="0" w:color="000000"/>
              <w:left w:val="single" w:sz="2" w:space="0" w:color="000000"/>
              <w:bottom w:val="single" w:sz="4" w:space="0" w:color="auto"/>
              <w:right w:val="single" w:sz="2"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2,7</w:t>
            </w:r>
          </w:p>
        </w:tc>
        <w:tc>
          <w:tcPr>
            <w:tcW w:w="1293" w:type="dxa"/>
            <w:tcBorders>
              <w:top w:val="single" w:sz="2" w:space="0" w:color="000000"/>
              <w:left w:val="single" w:sz="2" w:space="0" w:color="000000"/>
              <w:bottom w:val="single" w:sz="4" w:space="0" w:color="auto"/>
              <w:right w:val="single" w:sz="2" w:space="0" w:color="000000"/>
            </w:tcBorders>
          </w:tcPr>
          <w:p w:rsidR="004C233F" w:rsidRPr="007C22D9" w:rsidRDefault="00B35513" w:rsidP="00B8095E">
            <w:pPr>
              <w:snapToGrid w:val="0"/>
              <w:jc w:val="center"/>
              <w:rPr>
                <w:rFonts w:ascii="PT Astra Serif" w:hAnsi="PT Astra Serif"/>
                <w:sz w:val="22"/>
              </w:rPr>
            </w:pPr>
            <w:r w:rsidRPr="007C22D9">
              <w:rPr>
                <w:rFonts w:ascii="PT Astra Serif" w:hAnsi="PT Astra Serif"/>
                <w:sz w:val="22"/>
              </w:rPr>
              <w:t>14,2</w:t>
            </w:r>
          </w:p>
        </w:tc>
      </w:tr>
    </w:tbl>
    <w:p w:rsidR="004C233F" w:rsidRPr="007C22D9" w:rsidRDefault="004C233F" w:rsidP="004C233F">
      <w:pPr>
        <w:jc w:val="center"/>
        <w:rPr>
          <w:rFonts w:ascii="PT Astra Serif" w:hAnsi="PT Astra Serif"/>
          <w:color w:val="FF0000"/>
        </w:rPr>
      </w:pPr>
    </w:p>
    <w:p w:rsidR="002B6206" w:rsidRPr="007C22D9" w:rsidRDefault="002B6206" w:rsidP="0003757C">
      <w:pPr>
        <w:pStyle w:val="a7"/>
        <w:rPr>
          <w:rFonts w:ascii="PT Astra Serif" w:eastAsia="Times New Roman" w:hAnsi="PT Astra Serif" w:cs="Times New Roman"/>
          <w:b/>
          <w:bCs/>
          <w:color w:val="FF0000"/>
          <w:sz w:val="24"/>
          <w:szCs w:val="20"/>
        </w:rPr>
        <w:sectPr w:rsidR="002B6206" w:rsidRPr="007C22D9" w:rsidSect="0060379E">
          <w:footnotePr>
            <w:pos w:val="beneathText"/>
          </w:footnotePr>
          <w:pgSz w:w="11905" w:h="16837"/>
          <w:pgMar w:top="426" w:right="565" w:bottom="284" w:left="902" w:header="720" w:footer="720" w:gutter="0"/>
          <w:cols w:space="720"/>
          <w:docGrid w:linePitch="381"/>
        </w:sectPr>
      </w:pPr>
    </w:p>
    <w:p w:rsidR="00BC4806" w:rsidRPr="007C22D9" w:rsidRDefault="00BC4806" w:rsidP="0003757C">
      <w:pPr>
        <w:pStyle w:val="a7"/>
        <w:rPr>
          <w:rFonts w:ascii="PT Astra Serif" w:eastAsia="Times New Roman" w:hAnsi="PT Astra Serif" w:cs="Times New Roman"/>
          <w:b/>
          <w:bCs/>
          <w:color w:val="FF0000"/>
          <w:sz w:val="24"/>
          <w:szCs w:val="20"/>
        </w:rPr>
        <w:sectPr w:rsidR="00BC4806" w:rsidRPr="007C22D9" w:rsidSect="0011038F">
          <w:footerReference w:type="default" r:id="rId14"/>
          <w:footnotePr>
            <w:pos w:val="beneathText"/>
          </w:footnotePr>
          <w:pgSz w:w="16837" w:h="11905" w:orient="landscape"/>
          <w:pgMar w:top="899" w:right="567" w:bottom="180" w:left="851" w:header="720" w:footer="720" w:gutter="0"/>
          <w:cols w:space="720"/>
          <w:docGrid w:linePitch="381"/>
        </w:sectPr>
      </w:pPr>
    </w:p>
    <w:p w:rsidR="00BC4806" w:rsidRPr="007C22D9" w:rsidRDefault="00BC4806" w:rsidP="00F738D9">
      <w:pPr>
        <w:jc w:val="center"/>
        <w:rPr>
          <w:rFonts w:ascii="PT Astra Serif" w:hAnsi="PT Astra Serif"/>
          <w:b/>
          <w:szCs w:val="28"/>
        </w:rPr>
      </w:pPr>
      <w:r w:rsidRPr="007C22D9">
        <w:rPr>
          <w:rFonts w:ascii="PT Astra Serif" w:hAnsi="PT Astra Serif"/>
          <w:b/>
          <w:szCs w:val="28"/>
        </w:rPr>
        <w:lastRenderedPageBreak/>
        <w:t>Вылов и вос</w:t>
      </w:r>
      <w:r w:rsidR="001B4152" w:rsidRPr="007C22D9">
        <w:rPr>
          <w:rFonts w:ascii="PT Astra Serif" w:hAnsi="PT Astra Serif"/>
          <w:b/>
          <w:szCs w:val="28"/>
        </w:rPr>
        <w:t>производство рыбы за период 201</w:t>
      </w:r>
      <w:r w:rsidR="008A77E6" w:rsidRPr="007C22D9">
        <w:rPr>
          <w:rFonts w:ascii="PT Astra Serif" w:hAnsi="PT Astra Serif"/>
          <w:b/>
          <w:szCs w:val="28"/>
        </w:rPr>
        <w:t>8</w:t>
      </w:r>
      <w:r w:rsidR="00A272E2" w:rsidRPr="007C22D9">
        <w:rPr>
          <w:rFonts w:ascii="PT Astra Serif" w:hAnsi="PT Astra Serif"/>
          <w:b/>
          <w:szCs w:val="28"/>
        </w:rPr>
        <w:t>-202</w:t>
      </w:r>
      <w:r w:rsidR="008A77E6" w:rsidRPr="007C22D9">
        <w:rPr>
          <w:rFonts w:ascii="PT Astra Serif" w:hAnsi="PT Astra Serif"/>
          <w:b/>
          <w:szCs w:val="28"/>
        </w:rPr>
        <w:t>2</w:t>
      </w:r>
      <w:r w:rsidRPr="007C22D9">
        <w:rPr>
          <w:rFonts w:ascii="PT Astra Serif" w:hAnsi="PT Astra Serif"/>
          <w:b/>
          <w:szCs w:val="28"/>
        </w:rPr>
        <w:t xml:space="preserve"> годы </w:t>
      </w:r>
      <w:r w:rsidR="00F738D9">
        <w:rPr>
          <w:rFonts w:ascii="PT Astra Serif" w:hAnsi="PT Astra Serif"/>
          <w:b/>
          <w:szCs w:val="28"/>
        </w:rPr>
        <w:t xml:space="preserve">      </w:t>
      </w:r>
      <w:r w:rsidRPr="007C22D9">
        <w:rPr>
          <w:rFonts w:ascii="PT Astra Serif" w:hAnsi="PT Astra Serif"/>
          <w:b/>
          <w:szCs w:val="28"/>
        </w:rPr>
        <w:t>предприятиями Духовницкого района</w:t>
      </w:r>
    </w:p>
    <w:p w:rsidR="00BC4806" w:rsidRPr="007C22D9" w:rsidRDefault="00BC4806" w:rsidP="00BC4806">
      <w:pPr>
        <w:jc w:val="center"/>
        <w:rPr>
          <w:rFonts w:ascii="PT Astra Serif" w:hAnsi="PT Astra Serif"/>
          <w:b/>
          <w:szCs w:val="28"/>
        </w:rPr>
      </w:pPr>
    </w:p>
    <w:p w:rsidR="00BC4806" w:rsidRPr="007C22D9" w:rsidRDefault="00BC4806" w:rsidP="00BC4806">
      <w:pPr>
        <w:jc w:val="both"/>
        <w:rPr>
          <w:rFonts w:ascii="PT Astra Serif" w:hAnsi="PT Astra Serif"/>
          <w:color w:val="FF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409"/>
        <w:gridCol w:w="1185"/>
        <w:gridCol w:w="1185"/>
        <w:gridCol w:w="1501"/>
        <w:gridCol w:w="1614"/>
      </w:tblGrid>
      <w:tr w:rsidR="00A06D89" w:rsidRPr="007C22D9" w:rsidTr="00597ACA">
        <w:tc>
          <w:tcPr>
            <w:tcW w:w="2447" w:type="dxa"/>
            <w:vMerge w:val="restart"/>
          </w:tcPr>
          <w:p w:rsidR="00BC4806" w:rsidRPr="007C22D9" w:rsidRDefault="00BC4806" w:rsidP="001B4152">
            <w:pPr>
              <w:jc w:val="center"/>
              <w:rPr>
                <w:rFonts w:ascii="PT Astra Serif" w:hAnsi="PT Astra Serif"/>
                <w:b/>
                <w:szCs w:val="28"/>
              </w:rPr>
            </w:pPr>
            <w:r w:rsidRPr="007C22D9">
              <w:rPr>
                <w:rFonts w:ascii="PT Astra Serif" w:hAnsi="PT Astra Serif"/>
                <w:b/>
                <w:szCs w:val="28"/>
              </w:rPr>
              <w:t>Наименование</w:t>
            </w:r>
          </w:p>
        </w:tc>
        <w:tc>
          <w:tcPr>
            <w:tcW w:w="6894" w:type="dxa"/>
            <w:gridSpan w:val="5"/>
          </w:tcPr>
          <w:p w:rsidR="00BC4806" w:rsidRPr="007C22D9" w:rsidRDefault="001F591C" w:rsidP="001B4152">
            <w:pPr>
              <w:jc w:val="center"/>
              <w:rPr>
                <w:rFonts w:ascii="PT Astra Serif" w:hAnsi="PT Astra Serif"/>
                <w:b/>
                <w:szCs w:val="28"/>
              </w:rPr>
            </w:pPr>
            <w:r w:rsidRPr="007C22D9">
              <w:rPr>
                <w:rFonts w:ascii="PT Astra Serif" w:hAnsi="PT Astra Serif"/>
                <w:b/>
                <w:szCs w:val="28"/>
              </w:rPr>
              <w:t>ООО «</w:t>
            </w:r>
            <w:r w:rsidR="00BC4806" w:rsidRPr="007C22D9">
              <w:rPr>
                <w:rFonts w:ascii="PT Astra Serif" w:hAnsi="PT Astra Serif"/>
                <w:b/>
                <w:szCs w:val="28"/>
              </w:rPr>
              <w:t>Рыболовецкая артель имени Чапаева</w:t>
            </w:r>
            <w:r w:rsidRPr="007C22D9">
              <w:rPr>
                <w:rFonts w:ascii="PT Astra Serif" w:hAnsi="PT Astra Serif"/>
                <w:b/>
                <w:szCs w:val="28"/>
              </w:rPr>
              <w:t>»</w:t>
            </w:r>
          </w:p>
        </w:tc>
      </w:tr>
      <w:tr w:rsidR="00A06D89" w:rsidRPr="007C22D9" w:rsidTr="00597ACA">
        <w:tc>
          <w:tcPr>
            <w:tcW w:w="2447" w:type="dxa"/>
            <w:vMerge/>
          </w:tcPr>
          <w:p w:rsidR="00BC4806" w:rsidRPr="007C22D9" w:rsidRDefault="00BC4806" w:rsidP="001B4152">
            <w:pPr>
              <w:jc w:val="center"/>
              <w:rPr>
                <w:rFonts w:ascii="PT Astra Serif" w:hAnsi="PT Astra Serif"/>
                <w:b/>
                <w:szCs w:val="28"/>
              </w:rPr>
            </w:pPr>
          </w:p>
        </w:tc>
        <w:tc>
          <w:tcPr>
            <w:tcW w:w="1409" w:type="dxa"/>
          </w:tcPr>
          <w:p w:rsidR="00BC4806" w:rsidRPr="007C22D9" w:rsidRDefault="001B4152" w:rsidP="00664F4B">
            <w:pPr>
              <w:jc w:val="center"/>
              <w:rPr>
                <w:rFonts w:ascii="PT Astra Serif" w:hAnsi="PT Astra Serif"/>
                <w:b/>
                <w:szCs w:val="28"/>
              </w:rPr>
            </w:pPr>
            <w:r w:rsidRPr="007C22D9">
              <w:rPr>
                <w:rFonts w:ascii="PT Astra Serif" w:hAnsi="PT Astra Serif"/>
                <w:b/>
                <w:szCs w:val="28"/>
              </w:rPr>
              <w:t>201</w:t>
            </w:r>
            <w:r w:rsidR="008A77E6" w:rsidRPr="007C22D9">
              <w:rPr>
                <w:rFonts w:ascii="PT Astra Serif" w:hAnsi="PT Astra Serif"/>
                <w:b/>
                <w:szCs w:val="28"/>
              </w:rPr>
              <w:t>8</w:t>
            </w:r>
            <w:r w:rsidR="00BC4806" w:rsidRPr="007C22D9">
              <w:rPr>
                <w:rFonts w:ascii="PT Astra Serif" w:hAnsi="PT Astra Serif"/>
                <w:b/>
                <w:szCs w:val="28"/>
              </w:rPr>
              <w:t>г</w:t>
            </w:r>
            <w:r w:rsidRPr="007C22D9">
              <w:rPr>
                <w:rFonts w:ascii="PT Astra Serif" w:hAnsi="PT Astra Serif"/>
                <w:b/>
                <w:szCs w:val="28"/>
              </w:rPr>
              <w:t>од</w:t>
            </w:r>
          </w:p>
        </w:tc>
        <w:tc>
          <w:tcPr>
            <w:tcW w:w="0" w:type="auto"/>
          </w:tcPr>
          <w:p w:rsidR="00BC4806" w:rsidRPr="007C22D9" w:rsidRDefault="001B4152" w:rsidP="00664F4B">
            <w:pPr>
              <w:jc w:val="center"/>
              <w:rPr>
                <w:rFonts w:ascii="PT Astra Serif" w:hAnsi="PT Astra Serif"/>
                <w:b/>
                <w:szCs w:val="28"/>
              </w:rPr>
            </w:pPr>
            <w:r w:rsidRPr="007C22D9">
              <w:rPr>
                <w:rFonts w:ascii="PT Astra Serif" w:hAnsi="PT Astra Serif"/>
                <w:b/>
                <w:szCs w:val="28"/>
              </w:rPr>
              <w:t>201</w:t>
            </w:r>
            <w:r w:rsidR="008A77E6" w:rsidRPr="007C22D9">
              <w:rPr>
                <w:rFonts w:ascii="PT Astra Serif" w:hAnsi="PT Astra Serif"/>
                <w:b/>
                <w:szCs w:val="28"/>
              </w:rPr>
              <w:t>9</w:t>
            </w:r>
            <w:r w:rsidR="00BC4806" w:rsidRPr="007C22D9">
              <w:rPr>
                <w:rFonts w:ascii="PT Astra Serif" w:hAnsi="PT Astra Serif"/>
                <w:b/>
                <w:szCs w:val="28"/>
              </w:rPr>
              <w:t>г</w:t>
            </w:r>
            <w:r w:rsidRPr="007C22D9">
              <w:rPr>
                <w:rFonts w:ascii="PT Astra Serif" w:hAnsi="PT Astra Serif"/>
                <w:b/>
                <w:szCs w:val="28"/>
              </w:rPr>
              <w:t>од</w:t>
            </w:r>
          </w:p>
        </w:tc>
        <w:tc>
          <w:tcPr>
            <w:tcW w:w="0" w:type="auto"/>
          </w:tcPr>
          <w:p w:rsidR="00BC4806" w:rsidRPr="007C22D9" w:rsidRDefault="008A77E6" w:rsidP="00664F4B">
            <w:pPr>
              <w:jc w:val="center"/>
              <w:rPr>
                <w:rFonts w:ascii="PT Astra Serif" w:hAnsi="PT Astra Serif"/>
                <w:b/>
                <w:szCs w:val="28"/>
              </w:rPr>
            </w:pPr>
            <w:r w:rsidRPr="007C22D9">
              <w:rPr>
                <w:rFonts w:ascii="PT Astra Serif" w:hAnsi="PT Astra Serif"/>
                <w:b/>
                <w:szCs w:val="28"/>
              </w:rPr>
              <w:t>2020</w:t>
            </w:r>
            <w:r w:rsidR="00BC4806" w:rsidRPr="007C22D9">
              <w:rPr>
                <w:rFonts w:ascii="PT Astra Serif" w:hAnsi="PT Astra Serif"/>
                <w:b/>
                <w:szCs w:val="28"/>
              </w:rPr>
              <w:t>г</w:t>
            </w:r>
            <w:r w:rsidR="001B4152" w:rsidRPr="007C22D9">
              <w:rPr>
                <w:rFonts w:ascii="PT Astra Serif" w:hAnsi="PT Astra Serif"/>
                <w:b/>
                <w:szCs w:val="28"/>
              </w:rPr>
              <w:t>од</w:t>
            </w:r>
          </w:p>
        </w:tc>
        <w:tc>
          <w:tcPr>
            <w:tcW w:w="0" w:type="auto"/>
          </w:tcPr>
          <w:p w:rsidR="00BC4806" w:rsidRPr="007C22D9" w:rsidRDefault="008A77E6" w:rsidP="00597ACA">
            <w:pPr>
              <w:jc w:val="center"/>
              <w:rPr>
                <w:rFonts w:ascii="PT Astra Serif" w:hAnsi="PT Astra Serif"/>
                <w:b/>
                <w:szCs w:val="28"/>
              </w:rPr>
            </w:pPr>
            <w:r w:rsidRPr="007C22D9">
              <w:rPr>
                <w:rFonts w:ascii="PT Astra Serif" w:hAnsi="PT Astra Serif"/>
                <w:b/>
                <w:szCs w:val="28"/>
              </w:rPr>
              <w:t>2021</w:t>
            </w:r>
            <w:r w:rsidR="00BC4806" w:rsidRPr="007C22D9">
              <w:rPr>
                <w:rFonts w:ascii="PT Astra Serif" w:hAnsi="PT Astra Serif"/>
                <w:b/>
                <w:szCs w:val="28"/>
              </w:rPr>
              <w:t>г</w:t>
            </w:r>
            <w:r w:rsidR="001B4152" w:rsidRPr="007C22D9">
              <w:rPr>
                <w:rFonts w:ascii="PT Astra Serif" w:hAnsi="PT Astra Serif"/>
                <w:b/>
                <w:szCs w:val="28"/>
              </w:rPr>
              <w:t>од</w:t>
            </w:r>
          </w:p>
        </w:tc>
        <w:tc>
          <w:tcPr>
            <w:tcW w:w="1614" w:type="dxa"/>
          </w:tcPr>
          <w:p w:rsidR="00BC4806" w:rsidRPr="007C22D9" w:rsidRDefault="008A77E6" w:rsidP="00664F4B">
            <w:pPr>
              <w:jc w:val="center"/>
              <w:rPr>
                <w:rFonts w:ascii="PT Astra Serif" w:hAnsi="PT Astra Serif"/>
                <w:b/>
                <w:szCs w:val="28"/>
              </w:rPr>
            </w:pPr>
            <w:r w:rsidRPr="007C22D9">
              <w:rPr>
                <w:rFonts w:ascii="PT Astra Serif" w:hAnsi="PT Astra Serif"/>
                <w:b/>
                <w:szCs w:val="28"/>
              </w:rPr>
              <w:t>2022</w:t>
            </w:r>
            <w:r w:rsidR="00BC4806" w:rsidRPr="007C22D9">
              <w:rPr>
                <w:rFonts w:ascii="PT Astra Serif" w:hAnsi="PT Astra Serif"/>
                <w:b/>
                <w:szCs w:val="28"/>
              </w:rPr>
              <w:t>г</w:t>
            </w:r>
            <w:r w:rsidR="001B4152" w:rsidRPr="007C22D9">
              <w:rPr>
                <w:rFonts w:ascii="PT Astra Serif" w:hAnsi="PT Astra Serif"/>
                <w:b/>
                <w:szCs w:val="28"/>
              </w:rPr>
              <w:t>од</w:t>
            </w:r>
          </w:p>
        </w:tc>
      </w:tr>
      <w:tr w:rsidR="00BC4806" w:rsidRPr="007C22D9" w:rsidTr="00597ACA">
        <w:tc>
          <w:tcPr>
            <w:tcW w:w="9341" w:type="dxa"/>
            <w:gridSpan w:val="6"/>
          </w:tcPr>
          <w:p w:rsidR="00BC4806" w:rsidRPr="007C22D9" w:rsidRDefault="00BC4806" w:rsidP="001B4152">
            <w:pPr>
              <w:jc w:val="center"/>
              <w:rPr>
                <w:rFonts w:ascii="PT Astra Serif" w:hAnsi="PT Astra Serif"/>
                <w:b/>
                <w:szCs w:val="28"/>
              </w:rPr>
            </w:pPr>
            <w:r w:rsidRPr="007C22D9">
              <w:rPr>
                <w:rFonts w:ascii="PT Astra Serif" w:hAnsi="PT Astra Serif"/>
                <w:b/>
                <w:szCs w:val="28"/>
              </w:rPr>
              <w:t>Вылов рыбы (тонн)</w:t>
            </w:r>
          </w:p>
        </w:tc>
      </w:tr>
      <w:tr w:rsidR="008A77E6" w:rsidRPr="007C22D9" w:rsidTr="00597ACA">
        <w:tc>
          <w:tcPr>
            <w:tcW w:w="2447" w:type="dxa"/>
          </w:tcPr>
          <w:p w:rsidR="008A77E6" w:rsidRPr="007C22D9" w:rsidRDefault="008A77E6" w:rsidP="008A77E6">
            <w:pPr>
              <w:jc w:val="both"/>
              <w:rPr>
                <w:rFonts w:ascii="PT Astra Serif" w:hAnsi="PT Astra Serif"/>
                <w:szCs w:val="28"/>
              </w:rPr>
            </w:pPr>
            <w:r w:rsidRPr="007C22D9">
              <w:rPr>
                <w:rFonts w:ascii="PT Astra Serif" w:hAnsi="PT Astra Serif"/>
                <w:szCs w:val="28"/>
              </w:rPr>
              <w:t>Лещ</w:t>
            </w:r>
          </w:p>
        </w:tc>
        <w:tc>
          <w:tcPr>
            <w:tcW w:w="1409"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46,7</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44,3</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lang w:val="en-US"/>
              </w:rPr>
              <w:t>53</w:t>
            </w:r>
            <w:r w:rsidRPr="007C22D9">
              <w:rPr>
                <w:rFonts w:ascii="PT Astra Serif" w:hAnsi="PT Astra Serif"/>
                <w:szCs w:val="28"/>
              </w:rPr>
              <w:t>,9</w:t>
            </w:r>
          </w:p>
        </w:tc>
        <w:tc>
          <w:tcPr>
            <w:tcW w:w="1501"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60,1</w:t>
            </w:r>
          </w:p>
        </w:tc>
        <w:tc>
          <w:tcPr>
            <w:tcW w:w="1614"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53,8</w:t>
            </w:r>
          </w:p>
        </w:tc>
      </w:tr>
      <w:tr w:rsidR="008A77E6" w:rsidRPr="007C22D9" w:rsidTr="00597ACA">
        <w:tc>
          <w:tcPr>
            <w:tcW w:w="2447" w:type="dxa"/>
          </w:tcPr>
          <w:p w:rsidR="008A77E6" w:rsidRPr="007C22D9" w:rsidRDefault="008A77E6" w:rsidP="008A77E6">
            <w:pPr>
              <w:jc w:val="both"/>
              <w:rPr>
                <w:rFonts w:ascii="PT Astra Serif" w:hAnsi="PT Astra Serif"/>
                <w:szCs w:val="28"/>
              </w:rPr>
            </w:pPr>
            <w:r w:rsidRPr="007C22D9">
              <w:rPr>
                <w:rFonts w:ascii="PT Astra Serif" w:hAnsi="PT Astra Serif"/>
                <w:szCs w:val="28"/>
              </w:rPr>
              <w:t>Судак</w:t>
            </w:r>
          </w:p>
        </w:tc>
        <w:tc>
          <w:tcPr>
            <w:tcW w:w="1409"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10,7</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15,6</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15,2</w:t>
            </w:r>
          </w:p>
        </w:tc>
        <w:tc>
          <w:tcPr>
            <w:tcW w:w="1501"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15,2</w:t>
            </w:r>
          </w:p>
        </w:tc>
        <w:tc>
          <w:tcPr>
            <w:tcW w:w="1614"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15,0</w:t>
            </w:r>
          </w:p>
        </w:tc>
      </w:tr>
      <w:tr w:rsidR="008A77E6" w:rsidRPr="007C22D9" w:rsidTr="00597ACA">
        <w:tc>
          <w:tcPr>
            <w:tcW w:w="2447" w:type="dxa"/>
          </w:tcPr>
          <w:p w:rsidR="008A77E6" w:rsidRPr="007C22D9" w:rsidRDefault="008A77E6" w:rsidP="008A77E6">
            <w:pPr>
              <w:jc w:val="both"/>
              <w:rPr>
                <w:rFonts w:ascii="PT Astra Serif" w:hAnsi="PT Astra Serif"/>
                <w:szCs w:val="28"/>
              </w:rPr>
            </w:pPr>
            <w:r w:rsidRPr="007C22D9">
              <w:rPr>
                <w:rFonts w:ascii="PT Astra Serif" w:hAnsi="PT Astra Serif"/>
                <w:szCs w:val="28"/>
              </w:rPr>
              <w:t>Щука</w:t>
            </w:r>
          </w:p>
        </w:tc>
        <w:tc>
          <w:tcPr>
            <w:tcW w:w="1409"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3,7</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5,1</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5,7</w:t>
            </w:r>
          </w:p>
        </w:tc>
        <w:tc>
          <w:tcPr>
            <w:tcW w:w="1501"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5,6</w:t>
            </w:r>
          </w:p>
        </w:tc>
        <w:tc>
          <w:tcPr>
            <w:tcW w:w="1614"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5,8</w:t>
            </w:r>
          </w:p>
        </w:tc>
      </w:tr>
      <w:tr w:rsidR="008A77E6" w:rsidRPr="007C22D9" w:rsidTr="00597ACA">
        <w:tc>
          <w:tcPr>
            <w:tcW w:w="2447" w:type="dxa"/>
          </w:tcPr>
          <w:p w:rsidR="008A77E6" w:rsidRPr="007C22D9" w:rsidRDefault="008A77E6" w:rsidP="008A77E6">
            <w:pPr>
              <w:jc w:val="both"/>
              <w:rPr>
                <w:rFonts w:ascii="PT Astra Serif" w:hAnsi="PT Astra Serif"/>
                <w:szCs w:val="28"/>
              </w:rPr>
            </w:pPr>
            <w:r w:rsidRPr="007C22D9">
              <w:rPr>
                <w:rFonts w:ascii="PT Astra Serif" w:hAnsi="PT Astra Serif"/>
                <w:szCs w:val="28"/>
              </w:rPr>
              <w:t>Сазан</w:t>
            </w:r>
          </w:p>
        </w:tc>
        <w:tc>
          <w:tcPr>
            <w:tcW w:w="1409"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1,3</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1,5</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1,9</w:t>
            </w:r>
          </w:p>
        </w:tc>
        <w:tc>
          <w:tcPr>
            <w:tcW w:w="1501"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2,1</w:t>
            </w:r>
          </w:p>
        </w:tc>
        <w:tc>
          <w:tcPr>
            <w:tcW w:w="1614"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2,3</w:t>
            </w:r>
          </w:p>
        </w:tc>
      </w:tr>
      <w:tr w:rsidR="008A77E6" w:rsidRPr="007C22D9" w:rsidTr="00597ACA">
        <w:tc>
          <w:tcPr>
            <w:tcW w:w="2447" w:type="dxa"/>
          </w:tcPr>
          <w:p w:rsidR="008A77E6" w:rsidRPr="007C22D9" w:rsidRDefault="008A77E6" w:rsidP="008A77E6">
            <w:pPr>
              <w:jc w:val="both"/>
              <w:rPr>
                <w:rFonts w:ascii="PT Astra Serif" w:hAnsi="PT Astra Serif"/>
                <w:szCs w:val="28"/>
              </w:rPr>
            </w:pPr>
            <w:r w:rsidRPr="007C22D9">
              <w:rPr>
                <w:rFonts w:ascii="PT Astra Serif" w:hAnsi="PT Astra Serif"/>
                <w:szCs w:val="28"/>
              </w:rPr>
              <w:t>Плотва</w:t>
            </w:r>
          </w:p>
        </w:tc>
        <w:tc>
          <w:tcPr>
            <w:tcW w:w="1409"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19,6</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17,2</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17,4</w:t>
            </w:r>
          </w:p>
        </w:tc>
        <w:tc>
          <w:tcPr>
            <w:tcW w:w="1501"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18,8</w:t>
            </w:r>
          </w:p>
        </w:tc>
        <w:tc>
          <w:tcPr>
            <w:tcW w:w="1614"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17,2</w:t>
            </w:r>
          </w:p>
        </w:tc>
      </w:tr>
      <w:tr w:rsidR="008A77E6" w:rsidRPr="007C22D9" w:rsidTr="00597ACA">
        <w:tc>
          <w:tcPr>
            <w:tcW w:w="2447" w:type="dxa"/>
          </w:tcPr>
          <w:p w:rsidR="008A77E6" w:rsidRPr="007C22D9" w:rsidRDefault="008A77E6" w:rsidP="008A77E6">
            <w:pPr>
              <w:jc w:val="both"/>
              <w:rPr>
                <w:rFonts w:ascii="PT Astra Serif" w:hAnsi="PT Astra Serif"/>
                <w:szCs w:val="28"/>
              </w:rPr>
            </w:pPr>
            <w:r w:rsidRPr="007C22D9">
              <w:rPr>
                <w:rFonts w:ascii="PT Astra Serif" w:hAnsi="PT Astra Serif"/>
                <w:szCs w:val="28"/>
              </w:rPr>
              <w:t>Густера</w:t>
            </w:r>
          </w:p>
        </w:tc>
        <w:tc>
          <w:tcPr>
            <w:tcW w:w="1409"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15,7</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16,9</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18,3</w:t>
            </w:r>
          </w:p>
        </w:tc>
        <w:tc>
          <w:tcPr>
            <w:tcW w:w="1501"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19,4</w:t>
            </w:r>
          </w:p>
        </w:tc>
        <w:tc>
          <w:tcPr>
            <w:tcW w:w="1614"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17,2</w:t>
            </w:r>
          </w:p>
        </w:tc>
      </w:tr>
      <w:tr w:rsidR="008A77E6" w:rsidRPr="007C22D9" w:rsidTr="00597ACA">
        <w:tc>
          <w:tcPr>
            <w:tcW w:w="2447" w:type="dxa"/>
          </w:tcPr>
          <w:p w:rsidR="008A77E6" w:rsidRPr="007C22D9" w:rsidRDefault="008A77E6" w:rsidP="008A77E6">
            <w:pPr>
              <w:jc w:val="both"/>
              <w:rPr>
                <w:rFonts w:ascii="PT Astra Serif" w:hAnsi="PT Astra Serif"/>
                <w:szCs w:val="28"/>
              </w:rPr>
            </w:pPr>
            <w:r w:rsidRPr="007C22D9">
              <w:rPr>
                <w:rFonts w:ascii="PT Astra Serif" w:hAnsi="PT Astra Serif"/>
                <w:szCs w:val="28"/>
              </w:rPr>
              <w:t>Толстолобик</w:t>
            </w:r>
          </w:p>
        </w:tc>
        <w:tc>
          <w:tcPr>
            <w:tcW w:w="1409"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2,8</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3,0</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2,7</w:t>
            </w:r>
          </w:p>
        </w:tc>
        <w:tc>
          <w:tcPr>
            <w:tcW w:w="1501"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2,3</w:t>
            </w:r>
          </w:p>
        </w:tc>
        <w:tc>
          <w:tcPr>
            <w:tcW w:w="1614"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2,7</w:t>
            </w:r>
          </w:p>
        </w:tc>
      </w:tr>
      <w:tr w:rsidR="008A77E6" w:rsidRPr="007C22D9" w:rsidTr="00597ACA">
        <w:tc>
          <w:tcPr>
            <w:tcW w:w="2447" w:type="dxa"/>
          </w:tcPr>
          <w:p w:rsidR="008A77E6" w:rsidRPr="007C22D9" w:rsidRDefault="008A77E6" w:rsidP="008A77E6">
            <w:pPr>
              <w:jc w:val="both"/>
              <w:rPr>
                <w:rFonts w:ascii="PT Astra Serif" w:hAnsi="PT Astra Serif"/>
                <w:szCs w:val="28"/>
              </w:rPr>
            </w:pPr>
            <w:r w:rsidRPr="007C22D9">
              <w:rPr>
                <w:rFonts w:ascii="PT Astra Serif" w:hAnsi="PT Astra Serif"/>
                <w:szCs w:val="28"/>
              </w:rPr>
              <w:t>Прочие</w:t>
            </w:r>
          </w:p>
        </w:tc>
        <w:tc>
          <w:tcPr>
            <w:tcW w:w="1409"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33,1</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38,1</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37,1</w:t>
            </w:r>
          </w:p>
        </w:tc>
        <w:tc>
          <w:tcPr>
            <w:tcW w:w="1501"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41,9</w:t>
            </w:r>
          </w:p>
        </w:tc>
        <w:tc>
          <w:tcPr>
            <w:tcW w:w="1614"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38,5</w:t>
            </w:r>
          </w:p>
        </w:tc>
      </w:tr>
      <w:tr w:rsidR="008A77E6" w:rsidRPr="007C22D9" w:rsidTr="00597ACA">
        <w:tc>
          <w:tcPr>
            <w:tcW w:w="2447" w:type="dxa"/>
          </w:tcPr>
          <w:p w:rsidR="008A77E6" w:rsidRPr="007C22D9" w:rsidRDefault="008A77E6" w:rsidP="008A77E6">
            <w:pPr>
              <w:jc w:val="both"/>
              <w:rPr>
                <w:rFonts w:ascii="PT Astra Serif" w:hAnsi="PT Astra Serif"/>
                <w:b/>
                <w:szCs w:val="28"/>
              </w:rPr>
            </w:pPr>
            <w:r w:rsidRPr="007C22D9">
              <w:rPr>
                <w:rFonts w:ascii="PT Astra Serif" w:hAnsi="PT Astra Serif"/>
                <w:b/>
                <w:szCs w:val="28"/>
              </w:rPr>
              <w:t>Итого вылов рыбы:</w:t>
            </w:r>
          </w:p>
        </w:tc>
        <w:tc>
          <w:tcPr>
            <w:tcW w:w="1409"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133,6</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140,2</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152,2</w:t>
            </w:r>
          </w:p>
        </w:tc>
        <w:tc>
          <w:tcPr>
            <w:tcW w:w="1501"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165,4</w:t>
            </w:r>
          </w:p>
        </w:tc>
        <w:tc>
          <w:tcPr>
            <w:tcW w:w="1614"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152,5</w:t>
            </w:r>
          </w:p>
        </w:tc>
      </w:tr>
      <w:tr w:rsidR="008A77E6" w:rsidRPr="007C22D9" w:rsidTr="00597ACA">
        <w:tc>
          <w:tcPr>
            <w:tcW w:w="2447" w:type="dxa"/>
          </w:tcPr>
          <w:p w:rsidR="008A77E6" w:rsidRPr="007C22D9" w:rsidRDefault="008A77E6" w:rsidP="008A77E6">
            <w:pPr>
              <w:jc w:val="both"/>
              <w:rPr>
                <w:rFonts w:ascii="PT Astra Serif" w:hAnsi="PT Astra Serif"/>
                <w:szCs w:val="28"/>
              </w:rPr>
            </w:pPr>
            <w:r w:rsidRPr="007C22D9">
              <w:rPr>
                <w:rFonts w:ascii="PT Astra Serif" w:hAnsi="PT Astra Serif"/>
                <w:szCs w:val="28"/>
              </w:rPr>
              <w:t>Раки</w:t>
            </w:r>
          </w:p>
        </w:tc>
        <w:tc>
          <w:tcPr>
            <w:tcW w:w="1409"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5,9</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6,9</w:t>
            </w:r>
          </w:p>
        </w:tc>
        <w:tc>
          <w:tcPr>
            <w:tcW w:w="0" w:type="auto"/>
          </w:tcPr>
          <w:p w:rsidR="008A77E6" w:rsidRPr="007C22D9" w:rsidRDefault="008A77E6" w:rsidP="008A77E6">
            <w:pPr>
              <w:jc w:val="center"/>
              <w:rPr>
                <w:rFonts w:ascii="PT Astra Serif" w:hAnsi="PT Astra Serif"/>
                <w:szCs w:val="28"/>
              </w:rPr>
            </w:pPr>
            <w:r w:rsidRPr="007C22D9">
              <w:rPr>
                <w:rFonts w:ascii="PT Astra Serif" w:hAnsi="PT Astra Serif"/>
                <w:szCs w:val="28"/>
              </w:rPr>
              <w:t>8,5</w:t>
            </w:r>
          </w:p>
        </w:tc>
        <w:tc>
          <w:tcPr>
            <w:tcW w:w="1501"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6,3</w:t>
            </w:r>
          </w:p>
        </w:tc>
        <w:tc>
          <w:tcPr>
            <w:tcW w:w="1614" w:type="dxa"/>
          </w:tcPr>
          <w:p w:rsidR="008A77E6" w:rsidRPr="007C22D9" w:rsidRDefault="008A77E6" w:rsidP="008A77E6">
            <w:pPr>
              <w:jc w:val="center"/>
              <w:rPr>
                <w:rFonts w:ascii="PT Astra Serif" w:hAnsi="PT Astra Serif"/>
                <w:szCs w:val="28"/>
              </w:rPr>
            </w:pPr>
            <w:r w:rsidRPr="007C22D9">
              <w:rPr>
                <w:rFonts w:ascii="PT Astra Serif" w:hAnsi="PT Astra Serif"/>
                <w:szCs w:val="28"/>
              </w:rPr>
              <w:t>7,8</w:t>
            </w:r>
          </w:p>
        </w:tc>
      </w:tr>
      <w:tr w:rsidR="00704800" w:rsidRPr="007C22D9" w:rsidTr="00597ACA">
        <w:tc>
          <w:tcPr>
            <w:tcW w:w="9341" w:type="dxa"/>
            <w:gridSpan w:val="6"/>
          </w:tcPr>
          <w:p w:rsidR="00BC4806" w:rsidRPr="007C22D9" w:rsidRDefault="00BC4806" w:rsidP="00BC4806">
            <w:pPr>
              <w:jc w:val="center"/>
              <w:rPr>
                <w:rFonts w:ascii="PT Astra Serif" w:hAnsi="PT Astra Serif"/>
                <w:b/>
                <w:szCs w:val="28"/>
              </w:rPr>
            </w:pPr>
            <w:r w:rsidRPr="007C22D9">
              <w:rPr>
                <w:rFonts w:ascii="PT Astra Serif" w:hAnsi="PT Astra Serif"/>
                <w:b/>
                <w:szCs w:val="28"/>
              </w:rPr>
              <w:t>Воспроизводство (тыс.шт.)</w:t>
            </w:r>
          </w:p>
        </w:tc>
      </w:tr>
      <w:tr w:rsidR="00597ACA" w:rsidRPr="007C22D9" w:rsidTr="00597ACA">
        <w:tc>
          <w:tcPr>
            <w:tcW w:w="2447" w:type="dxa"/>
          </w:tcPr>
          <w:p w:rsidR="00597ACA" w:rsidRPr="007C22D9" w:rsidRDefault="00597ACA" w:rsidP="00597ACA">
            <w:pPr>
              <w:jc w:val="both"/>
              <w:rPr>
                <w:rFonts w:ascii="PT Astra Serif" w:hAnsi="PT Astra Serif"/>
                <w:szCs w:val="28"/>
              </w:rPr>
            </w:pPr>
            <w:r w:rsidRPr="007C22D9">
              <w:rPr>
                <w:rFonts w:ascii="PT Astra Serif" w:hAnsi="PT Astra Serif"/>
                <w:szCs w:val="28"/>
              </w:rPr>
              <w:t>Толстолобик</w:t>
            </w:r>
          </w:p>
        </w:tc>
        <w:tc>
          <w:tcPr>
            <w:tcW w:w="1409" w:type="dxa"/>
          </w:tcPr>
          <w:p w:rsidR="00597ACA" w:rsidRPr="007C22D9" w:rsidRDefault="008A77E6" w:rsidP="00597ACA">
            <w:pPr>
              <w:jc w:val="center"/>
              <w:rPr>
                <w:rFonts w:ascii="PT Astra Serif" w:hAnsi="PT Astra Serif"/>
                <w:szCs w:val="28"/>
              </w:rPr>
            </w:pPr>
            <w:r w:rsidRPr="007C22D9">
              <w:rPr>
                <w:rFonts w:ascii="PT Astra Serif" w:hAnsi="PT Astra Serif"/>
                <w:szCs w:val="28"/>
              </w:rPr>
              <w:t>0,010</w:t>
            </w:r>
          </w:p>
        </w:tc>
        <w:tc>
          <w:tcPr>
            <w:tcW w:w="0" w:type="auto"/>
          </w:tcPr>
          <w:p w:rsidR="00597ACA" w:rsidRPr="007C22D9" w:rsidRDefault="00031807" w:rsidP="00597ACA">
            <w:pPr>
              <w:jc w:val="center"/>
              <w:rPr>
                <w:rFonts w:ascii="PT Astra Serif" w:hAnsi="PT Astra Serif"/>
                <w:szCs w:val="28"/>
              </w:rPr>
            </w:pPr>
            <w:r w:rsidRPr="007C22D9">
              <w:rPr>
                <w:rFonts w:ascii="PT Astra Serif" w:hAnsi="PT Astra Serif"/>
                <w:szCs w:val="28"/>
              </w:rPr>
              <w:t>0,010</w:t>
            </w:r>
          </w:p>
        </w:tc>
        <w:tc>
          <w:tcPr>
            <w:tcW w:w="0" w:type="auto"/>
          </w:tcPr>
          <w:p w:rsidR="00597ACA" w:rsidRPr="007C22D9" w:rsidRDefault="00597ACA" w:rsidP="00597ACA">
            <w:pPr>
              <w:jc w:val="center"/>
              <w:rPr>
                <w:rFonts w:ascii="PT Astra Serif" w:hAnsi="PT Astra Serif"/>
                <w:szCs w:val="28"/>
              </w:rPr>
            </w:pPr>
          </w:p>
        </w:tc>
        <w:tc>
          <w:tcPr>
            <w:tcW w:w="0" w:type="auto"/>
          </w:tcPr>
          <w:p w:rsidR="00597ACA" w:rsidRPr="007C22D9" w:rsidRDefault="00031807" w:rsidP="00597ACA">
            <w:pPr>
              <w:jc w:val="center"/>
              <w:rPr>
                <w:rFonts w:ascii="PT Astra Serif" w:hAnsi="PT Astra Serif"/>
                <w:szCs w:val="28"/>
              </w:rPr>
            </w:pPr>
            <w:r w:rsidRPr="007C22D9">
              <w:rPr>
                <w:rFonts w:ascii="PT Astra Serif" w:hAnsi="PT Astra Serif"/>
                <w:szCs w:val="28"/>
              </w:rPr>
              <w:t>-</w:t>
            </w:r>
          </w:p>
        </w:tc>
        <w:tc>
          <w:tcPr>
            <w:tcW w:w="1614" w:type="dxa"/>
          </w:tcPr>
          <w:p w:rsidR="00597ACA" w:rsidRPr="007C22D9" w:rsidRDefault="00A272E2" w:rsidP="00597ACA">
            <w:pPr>
              <w:jc w:val="center"/>
              <w:rPr>
                <w:rFonts w:ascii="PT Astra Serif" w:hAnsi="PT Astra Serif"/>
                <w:szCs w:val="28"/>
              </w:rPr>
            </w:pPr>
            <w:r w:rsidRPr="007C22D9">
              <w:rPr>
                <w:rFonts w:ascii="PT Astra Serif" w:hAnsi="PT Astra Serif"/>
                <w:szCs w:val="28"/>
              </w:rPr>
              <w:t>-</w:t>
            </w:r>
          </w:p>
        </w:tc>
      </w:tr>
      <w:tr w:rsidR="00597ACA" w:rsidRPr="007C22D9" w:rsidTr="00597ACA">
        <w:tc>
          <w:tcPr>
            <w:tcW w:w="2447" w:type="dxa"/>
          </w:tcPr>
          <w:p w:rsidR="00597ACA" w:rsidRPr="007C22D9" w:rsidRDefault="00597ACA" w:rsidP="00597ACA">
            <w:pPr>
              <w:jc w:val="both"/>
              <w:rPr>
                <w:rFonts w:ascii="PT Astra Serif" w:hAnsi="PT Astra Serif"/>
                <w:szCs w:val="28"/>
              </w:rPr>
            </w:pPr>
            <w:r w:rsidRPr="007C22D9">
              <w:rPr>
                <w:rFonts w:ascii="PT Astra Serif" w:hAnsi="PT Astra Serif"/>
                <w:szCs w:val="28"/>
              </w:rPr>
              <w:t>Белый амур</w:t>
            </w:r>
          </w:p>
        </w:tc>
        <w:tc>
          <w:tcPr>
            <w:tcW w:w="1409" w:type="dxa"/>
          </w:tcPr>
          <w:p w:rsidR="00597ACA" w:rsidRPr="007C22D9" w:rsidRDefault="008A77E6" w:rsidP="00597ACA">
            <w:pPr>
              <w:jc w:val="center"/>
              <w:rPr>
                <w:rFonts w:ascii="PT Astra Serif" w:hAnsi="PT Astra Serif"/>
                <w:szCs w:val="28"/>
              </w:rPr>
            </w:pPr>
            <w:r w:rsidRPr="007C22D9">
              <w:rPr>
                <w:rFonts w:ascii="PT Astra Serif" w:hAnsi="PT Astra Serif"/>
                <w:szCs w:val="28"/>
              </w:rPr>
              <w:t>-</w:t>
            </w:r>
          </w:p>
        </w:tc>
        <w:tc>
          <w:tcPr>
            <w:tcW w:w="0" w:type="auto"/>
          </w:tcPr>
          <w:p w:rsidR="00597ACA" w:rsidRPr="007C22D9" w:rsidRDefault="008A77E6" w:rsidP="00597ACA">
            <w:pPr>
              <w:jc w:val="center"/>
              <w:rPr>
                <w:rFonts w:ascii="PT Astra Serif" w:hAnsi="PT Astra Serif"/>
                <w:szCs w:val="28"/>
              </w:rPr>
            </w:pPr>
            <w:r w:rsidRPr="007C22D9">
              <w:rPr>
                <w:rFonts w:ascii="PT Astra Serif" w:hAnsi="PT Astra Serif"/>
                <w:szCs w:val="28"/>
              </w:rPr>
              <w:t>-</w:t>
            </w:r>
          </w:p>
        </w:tc>
        <w:tc>
          <w:tcPr>
            <w:tcW w:w="0" w:type="auto"/>
          </w:tcPr>
          <w:p w:rsidR="00597ACA" w:rsidRPr="007C22D9" w:rsidRDefault="008A77E6" w:rsidP="00597ACA">
            <w:pPr>
              <w:jc w:val="center"/>
              <w:rPr>
                <w:rFonts w:ascii="PT Astra Serif" w:hAnsi="PT Astra Serif"/>
                <w:szCs w:val="28"/>
              </w:rPr>
            </w:pPr>
            <w:r w:rsidRPr="007C22D9">
              <w:rPr>
                <w:rFonts w:ascii="PT Astra Serif" w:hAnsi="PT Astra Serif"/>
                <w:szCs w:val="28"/>
              </w:rPr>
              <w:t>0,010</w:t>
            </w:r>
          </w:p>
        </w:tc>
        <w:tc>
          <w:tcPr>
            <w:tcW w:w="0" w:type="auto"/>
          </w:tcPr>
          <w:p w:rsidR="00597ACA" w:rsidRPr="007C22D9" w:rsidRDefault="00031807" w:rsidP="00597ACA">
            <w:pPr>
              <w:jc w:val="center"/>
              <w:rPr>
                <w:rFonts w:ascii="PT Astra Serif" w:hAnsi="PT Astra Serif"/>
                <w:szCs w:val="28"/>
              </w:rPr>
            </w:pPr>
            <w:r w:rsidRPr="007C22D9">
              <w:rPr>
                <w:rFonts w:ascii="PT Astra Serif" w:hAnsi="PT Astra Serif"/>
                <w:szCs w:val="28"/>
              </w:rPr>
              <w:t>0,010</w:t>
            </w:r>
          </w:p>
        </w:tc>
        <w:tc>
          <w:tcPr>
            <w:tcW w:w="1614" w:type="dxa"/>
          </w:tcPr>
          <w:p w:rsidR="00597ACA" w:rsidRPr="007C22D9" w:rsidRDefault="008A77E6" w:rsidP="00597ACA">
            <w:pPr>
              <w:jc w:val="center"/>
              <w:rPr>
                <w:rFonts w:ascii="PT Astra Serif" w:hAnsi="PT Astra Serif"/>
                <w:szCs w:val="28"/>
              </w:rPr>
            </w:pPr>
            <w:r w:rsidRPr="007C22D9">
              <w:rPr>
                <w:rFonts w:ascii="PT Astra Serif" w:hAnsi="PT Astra Serif"/>
                <w:szCs w:val="28"/>
              </w:rPr>
              <w:t>-</w:t>
            </w:r>
          </w:p>
        </w:tc>
      </w:tr>
      <w:tr w:rsidR="00597ACA" w:rsidRPr="007C22D9" w:rsidTr="00597ACA">
        <w:tc>
          <w:tcPr>
            <w:tcW w:w="2447" w:type="dxa"/>
          </w:tcPr>
          <w:p w:rsidR="00597ACA" w:rsidRPr="007C22D9" w:rsidRDefault="00597ACA" w:rsidP="00597ACA">
            <w:pPr>
              <w:jc w:val="both"/>
              <w:rPr>
                <w:rFonts w:ascii="PT Astra Serif" w:hAnsi="PT Astra Serif"/>
                <w:szCs w:val="28"/>
              </w:rPr>
            </w:pPr>
            <w:r w:rsidRPr="007C22D9">
              <w:rPr>
                <w:rFonts w:ascii="PT Astra Serif" w:hAnsi="PT Astra Serif"/>
                <w:szCs w:val="28"/>
              </w:rPr>
              <w:t>Карп</w:t>
            </w:r>
          </w:p>
        </w:tc>
        <w:tc>
          <w:tcPr>
            <w:tcW w:w="1409" w:type="dxa"/>
          </w:tcPr>
          <w:p w:rsidR="00597ACA" w:rsidRPr="007C22D9" w:rsidRDefault="00597ACA" w:rsidP="00597ACA">
            <w:pPr>
              <w:jc w:val="center"/>
              <w:rPr>
                <w:rFonts w:ascii="PT Astra Serif" w:hAnsi="PT Astra Serif"/>
                <w:szCs w:val="28"/>
              </w:rPr>
            </w:pPr>
            <w:r w:rsidRPr="007C22D9">
              <w:rPr>
                <w:rFonts w:ascii="PT Astra Serif" w:hAnsi="PT Astra Serif"/>
                <w:szCs w:val="28"/>
              </w:rPr>
              <w:t>-</w:t>
            </w:r>
          </w:p>
        </w:tc>
        <w:tc>
          <w:tcPr>
            <w:tcW w:w="0" w:type="auto"/>
          </w:tcPr>
          <w:p w:rsidR="00597ACA" w:rsidRPr="007C22D9" w:rsidRDefault="00597ACA" w:rsidP="00597ACA">
            <w:pPr>
              <w:jc w:val="center"/>
              <w:rPr>
                <w:rFonts w:ascii="PT Astra Serif" w:hAnsi="PT Astra Serif"/>
                <w:szCs w:val="28"/>
              </w:rPr>
            </w:pPr>
            <w:r w:rsidRPr="007C22D9">
              <w:rPr>
                <w:rFonts w:ascii="PT Astra Serif" w:hAnsi="PT Astra Serif"/>
                <w:szCs w:val="28"/>
              </w:rPr>
              <w:t>-</w:t>
            </w:r>
          </w:p>
        </w:tc>
        <w:tc>
          <w:tcPr>
            <w:tcW w:w="0" w:type="auto"/>
          </w:tcPr>
          <w:p w:rsidR="00597ACA" w:rsidRPr="007C22D9" w:rsidRDefault="00597ACA" w:rsidP="00597ACA">
            <w:pPr>
              <w:jc w:val="center"/>
              <w:rPr>
                <w:rFonts w:ascii="PT Astra Serif" w:hAnsi="PT Astra Serif"/>
                <w:szCs w:val="28"/>
              </w:rPr>
            </w:pPr>
            <w:r w:rsidRPr="007C22D9">
              <w:rPr>
                <w:rFonts w:ascii="PT Astra Serif" w:hAnsi="PT Astra Serif"/>
                <w:szCs w:val="28"/>
              </w:rPr>
              <w:t>-</w:t>
            </w:r>
          </w:p>
        </w:tc>
        <w:tc>
          <w:tcPr>
            <w:tcW w:w="0" w:type="auto"/>
          </w:tcPr>
          <w:p w:rsidR="00597ACA" w:rsidRPr="007C22D9" w:rsidRDefault="00597ACA" w:rsidP="00597ACA">
            <w:pPr>
              <w:jc w:val="center"/>
              <w:rPr>
                <w:rFonts w:ascii="PT Astra Serif" w:hAnsi="PT Astra Serif"/>
                <w:szCs w:val="28"/>
              </w:rPr>
            </w:pPr>
            <w:r w:rsidRPr="007C22D9">
              <w:rPr>
                <w:rFonts w:ascii="PT Astra Serif" w:hAnsi="PT Astra Serif"/>
                <w:szCs w:val="28"/>
              </w:rPr>
              <w:t>-</w:t>
            </w:r>
          </w:p>
        </w:tc>
        <w:tc>
          <w:tcPr>
            <w:tcW w:w="1614" w:type="dxa"/>
          </w:tcPr>
          <w:p w:rsidR="00597ACA" w:rsidRPr="007C22D9" w:rsidRDefault="00A97ACF" w:rsidP="00597ACA">
            <w:pPr>
              <w:jc w:val="center"/>
              <w:rPr>
                <w:rFonts w:ascii="PT Astra Serif" w:hAnsi="PT Astra Serif"/>
                <w:szCs w:val="28"/>
              </w:rPr>
            </w:pPr>
            <w:r w:rsidRPr="007C22D9">
              <w:rPr>
                <w:rFonts w:ascii="PT Astra Serif" w:hAnsi="PT Astra Serif"/>
                <w:szCs w:val="28"/>
              </w:rPr>
              <w:t>-</w:t>
            </w:r>
          </w:p>
        </w:tc>
      </w:tr>
      <w:tr w:rsidR="00704800" w:rsidRPr="007C22D9" w:rsidTr="00597ACA">
        <w:tc>
          <w:tcPr>
            <w:tcW w:w="9341" w:type="dxa"/>
            <w:gridSpan w:val="6"/>
          </w:tcPr>
          <w:p w:rsidR="00BC4806" w:rsidRPr="007C22D9" w:rsidRDefault="00BC4806" w:rsidP="00BC4806">
            <w:pPr>
              <w:jc w:val="center"/>
              <w:rPr>
                <w:rFonts w:ascii="PT Astra Serif" w:hAnsi="PT Astra Serif"/>
                <w:b/>
                <w:szCs w:val="28"/>
              </w:rPr>
            </w:pPr>
            <w:r w:rsidRPr="007C22D9">
              <w:rPr>
                <w:rFonts w:ascii="PT Astra Serif" w:hAnsi="PT Astra Serif"/>
                <w:b/>
                <w:szCs w:val="28"/>
              </w:rPr>
              <w:t>Численность (человек)</w:t>
            </w:r>
          </w:p>
        </w:tc>
      </w:tr>
      <w:tr w:rsidR="00A06D89" w:rsidRPr="007C22D9" w:rsidTr="00597ACA">
        <w:tc>
          <w:tcPr>
            <w:tcW w:w="2447" w:type="dxa"/>
          </w:tcPr>
          <w:p w:rsidR="00BC4806" w:rsidRPr="007C22D9" w:rsidRDefault="00BC4806" w:rsidP="00BC4806">
            <w:pPr>
              <w:jc w:val="both"/>
              <w:rPr>
                <w:rFonts w:ascii="PT Astra Serif" w:hAnsi="PT Astra Serif"/>
                <w:szCs w:val="28"/>
              </w:rPr>
            </w:pPr>
            <w:r w:rsidRPr="007C22D9">
              <w:rPr>
                <w:rFonts w:ascii="PT Astra Serif" w:hAnsi="PT Astra Serif"/>
                <w:szCs w:val="28"/>
              </w:rPr>
              <w:t>Рыбаки</w:t>
            </w:r>
          </w:p>
        </w:tc>
        <w:tc>
          <w:tcPr>
            <w:tcW w:w="1409" w:type="dxa"/>
          </w:tcPr>
          <w:p w:rsidR="00BC4806" w:rsidRPr="007C22D9" w:rsidRDefault="00A97ACF" w:rsidP="00036E06">
            <w:pPr>
              <w:jc w:val="center"/>
              <w:rPr>
                <w:rFonts w:ascii="PT Astra Serif" w:hAnsi="PT Astra Serif"/>
                <w:szCs w:val="28"/>
              </w:rPr>
            </w:pPr>
            <w:r w:rsidRPr="007C22D9">
              <w:rPr>
                <w:rFonts w:ascii="PT Astra Serif" w:hAnsi="PT Astra Serif"/>
                <w:szCs w:val="28"/>
              </w:rPr>
              <w:t>22</w:t>
            </w:r>
          </w:p>
        </w:tc>
        <w:tc>
          <w:tcPr>
            <w:tcW w:w="0" w:type="auto"/>
          </w:tcPr>
          <w:p w:rsidR="00BC4806" w:rsidRPr="007C22D9" w:rsidRDefault="00664F4B" w:rsidP="00031807">
            <w:pPr>
              <w:jc w:val="center"/>
              <w:rPr>
                <w:rFonts w:ascii="PT Astra Serif" w:hAnsi="PT Astra Serif"/>
                <w:szCs w:val="28"/>
              </w:rPr>
            </w:pPr>
            <w:r w:rsidRPr="007C22D9">
              <w:rPr>
                <w:rFonts w:ascii="PT Astra Serif" w:hAnsi="PT Astra Serif"/>
                <w:szCs w:val="28"/>
              </w:rPr>
              <w:t>2</w:t>
            </w:r>
            <w:r w:rsidR="00031807" w:rsidRPr="007C22D9">
              <w:rPr>
                <w:rFonts w:ascii="PT Astra Serif" w:hAnsi="PT Astra Serif"/>
                <w:szCs w:val="28"/>
              </w:rPr>
              <w:t>3</w:t>
            </w:r>
          </w:p>
        </w:tc>
        <w:tc>
          <w:tcPr>
            <w:tcW w:w="0" w:type="auto"/>
          </w:tcPr>
          <w:p w:rsidR="00BC4806" w:rsidRPr="007C22D9" w:rsidRDefault="00A272E2" w:rsidP="00036E06">
            <w:pPr>
              <w:jc w:val="center"/>
              <w:rPr>
                <w:rFonts w:ascii="PT Astra Serif" w:hAnsi="PT Astra Serif"/>
                <w:szCs w:val="28"/>
              </w:rPr>
            </w:pPr>
            <w:r w:rsidRPr="007C22D9">
              <w:rPr>
                <w:rFonts w:ascii="PT Astra Serif" w:hAnsi="PT Astra Serif"/>
                <w:szCs w:val="28"/>
              </w:rPr>
              <w:t>2</w:t>
            </w:r>
            <w:r w:rsidR="00031807" w:rsidRPr="007C22D9">
              <w:rPr>
                <w:rFonts w:ascii="PT Astra Serif" w:hAnsi="PT Astra Serif"/>
                <w:szCs w:val="28"/>
              </w:rPr>
              <w:t>1</w:t>
            </w:r>
          </w:p>
        </w:tc>
        <w:tc>
          <w:tcPr>
            <w:tcW w:w="0" w:type="auto"/>
          </w:tcPr>
          <w:p w:rsidR="00BC4806" w:rsidRPr="007C22D9" w:rsidRDefault="00A272E2" w:rsidP="00036E06">
            <w:pPr>
              <w:jc w:val="center"/>
              <w:rPr>
                <w:rFonts w:ascii="PT Astra Serif" w:hAnsi="PT Astra Serif"/>
                <w:szCs w:val="28"/>
              </w:rPr>
            </w:pPr>
            <w:r w:rsidRPr="007C22D9">
              <w:rPr>
                <w:rFonts w:ascii="PT Astra Serif" w:hAnsi="PT Astra Serif"/>
                <w:szCs w:val="28"/>
              </w:rPr>
              <w:t>21</w:t>
            </w:r>
          </w:p>
        </w:tc>
        <w:tc>
          <w:tcPr>
            <w:tcW w:w="1614" w:type="dxa"/>
          </w:tcPr>
          <w:p w:rsidR="00BC4806" w:rsidRPr="007C22D9" w:rsidRDefault="008A77E6" w:rsidP="00036E06">
            <w:pPr>
              <w:jc w:val="center"/>
              <w:rPr>
                <w:rFonts w:ascii="PT Astra Serif" w:hAnsi="PT Astra Serif"/>
                <w:szCs w:val="28"/>
              </w:rPr>
            </w:pPr>
            <w:r w:rsidRPr="007C22D9">
              <w:rPr>
                <w:rFonts w:ascii="PT Astra Serif" w:hAnsi="PT Astra Serif"/>
                <w:szCs w:val="28"/>
              </w:rPr>
              <w:t>20</w:t>
            </w:r>
          </w:p>
        </w:tc>
      </w:tr>
      <w:tr w:rsidR="00704800" w:rsidRPr="007C22D9" w:rsidTr="00597ACA">
        <w:tc>
          <w:tcPr>
            <w:tcW w:w="9341" w:type="dxa"/>
            <w:gridSpan w:val="6"/>
          </w:tcPr>
          <w:p w:rsidR="00BC4806" w:rsidRPr="007C22D9" w:rsidRDefault="00BC4806" w:rsidP="00BC4806">
            <w:pPr>
              <w:jc w:val="center"/>
              <w:rPr>
                <w:rFonts w:ascii="PT Astra Serif" w:hAnsi="PT Astra Serif"/>
                <w:b/>
                <w:szCs w:val="28"/>
              </w:rPr>
            </w:pPr>
            <w:r w:rsidRPr="007C22D9">
              <w:rPr>
                <w:rFonts w:ascii="PT Astra Serif" w:hAnsi="PT Astra Serif"/>
                <w:b/>
                <w:szCs w:val="28"/>
              </w:rPr>
              <w:t>Наличие инвентаря</w:t>
            </w:r>
          </w:p>
        </w:tc>
      </w:tr>
      <w:tr w:rsidR="00A06D89" w:rsidRPr="007C22D9" w:rsidTr="00597ACA">
        <w:tc>
          <w:tcPr>
            <w:tcW w:w="2447" w:type="dxa"/>
          </w:tcPr>
          <w:p w:rsidR="00BC4806" w:rsidRPr="007C22D9" w:rsidRDefault="00BC4806" w:rsidP="00BC4806">
            <w:pPr>
              <w:jc w:val="both"/>
              <w:rPr>
                <w:rFonts w:ascii="PT Astra Serif" w:hAnsi="PT Astra Serif"/>
                <w:szCs w:val="28"/>
              </w:rPr>
            </w:pPr>
            <w:r w:rsidRPr="007C22D9">
              <w:rPr>
                <w:rFonts w:ascii="PT Astra Serif" w:hAnsi="PT Astra Serif"/>
                <w:szCs w:val="28"/>
              </w:rPr>
              <w:t>Сети, штук/метров</w:t>
            </w:r>
          </w:p>
        </w:tc>
        <w:tc>
          <w:tcPr>
            <w:tcW w:w="1409" w:type="dxa"/>
          </w:tcPr>
          <w:p w:rsidR="00BC4806" w:rsidRPr="007C22D9" w:rsidRDefault="00036E06" w:rsidP="00036E06">
            <w:pPr>
              <w:jc w:val="center"/>
              <w:rPr>
                <w:rFonts w:ascii="PT Astra Serif" w:hAnsi="PT Astra Serif"/>
                <w:szCs w:val="28"/>
              </w:rPr>
            </w:pPr>
            <w:r w:rsidRPr="007C22D9">
              <w:rPr>
                <w:rFonts w:ascii="PT Astra Serif" w:hAnsi="PT Astra Serif"/>
                <w:szCs w:val="28"/>
              </w:rPr>
              <w:t>910</w:t>
            </w:r>
          </w:p>
          <w:p w:rsidR="00036E06" w:rsidRPr="007C22D9" w:rsidRDefault="00036E06" w:rsidP="00036E06">
            <w:pPr>
              <w:jc w:val="center"/>
              <w:rPr>
                <w:rFonts w:ascii="PT Astra Serif" w:hAnsi="PT Astra Serif"/>
                <w:szCs w:val="28"/>
              </w:rPr>
            </w:pPr>
            <w:r w:rsidRPr="007C22D9">
              <w:rPr>
                <w:rFonts w:ascii="PT Astra Serif" w:hAnsi="PT Astra Serif"/>
                <w:szCs w:val="28"/>
              </w:rPr>
              <w:t>45500</w:t>
            </w:r>
          </w:p>
        </w:tc>
        <w:tc>
          <w:tcPr>
            <w:tcW w:w="0" w:type="auto"/>
          </w:tcPr>
          <w:p w:rsidR="00BC4806" w:rsidRPr="007C22D9" w:rsidRDefault="00036E06" w:rsidP="00036E06">
            <w:pPr>
              <w:jc w:val="center"/>
              <w:rPr>
                <w:rFonts w:ascii="PT Astra Serif" w:hAnsi="PT Astra Serif"/>
                <w:szCs w:val="28"/>
              </w:rPr>
            </w:pPr>
            <w:r w:rsidRPr="007C22D9">
              <w:rPr>
                <w:rFonts w:ascii="PT Astra Serif" w:hAnsi="PT Astra Serif"/>
                <w:szCs w:val="28"/>
              </w:rPr>
              <w:t>910</w:t>
            </w:r>
          </w:p>
          <w:p w:rsidR="00036E06" w:rsidRPr="007C22D9" w:rsidRDefault="00036E06" w:rsidP="00036E06">
            <w:pPr>
              <w:jc w:val="center"/>
              <w:rPr>
                <w:rFonts w:ascii="PT Astra Serif" w:hAnsi="PT Astra Serif"/>
                <w:szCs w:val="28"/>
              </w:rPr>
            </w:pPr>
            <w:r w:rsidRPr="007C22D9">
              <w:rPr>
                <w:rFonts w:ascii="PT Astra Serif" w:hAnsi="PT Astra Serif"/>
                <w:szCs w:val="28"/>
              </w:rPr>
              <w:t>45500</w:t>
            </w:r>
          </w:p>
        </w:tc>
        <w:tc>
          <w:tcPr>
            <w:tcW w:w="0" w:type="auto"/>
          </w:tcPr>
          <w:p w:rsidR="00BC4806" w:rsidRPr="007C22D9" w:rsidRDefault="00036E06" w:rsidP="00036E06">
            <w:pPr>
              <w:jc w:val="center"/>
              <w:rPr>
                <w:rFonts w:ascii="PT Astra Serif" w:hAnsi="PT Astra Serif"/>
                <w:szCs w:val="28"/>
              </w:rPr>
            </w:pPr>
            <w:r w:rsidRPr="007C22D9">
              <w:rPr>
                <w:rFonts w:ascii="PT Astra Serif" w:hAnsi="PT Astra Serif"/>
                <w:szCs w:val="28"/>
              </w:rPr>
              <w:t>910</w:t>
            </w:r>
          </w:p>
          <w:p w:rsidR="00036E06" w:rsidRPr="007C22D9" w:rsidRDefault="00036E06" w:rsidP="00036E06">
            <w:pPr>
              <w:jc w:val="center"/>
              <w:rPr>
                <w:rFonts w:ascii="PT Astra Serif" w:hAnsi="PT Astra Serif"/>
                <w:szCs w:val="28"/>
              </w:rPr>
            </w:pPr>
            <w:r w:rsidRPr="007C22D9">
              <w:rPr>
                <w:rFonts w:ascii="PT Astra Serif" w:hAnsi="PT Astra Serif"/>
                <w:szCs w:val="28"/>
              </w:rPr>
              <w:t>45500</w:t>
            </w:r>
          </w:p>
        </w:tc>
        <w:tc>
          <w:tcPr>
            <w:tcW w:w="0" w:type="auto"/>
          </w:tcPr>
          <w:p w:rsidR="00BC4806" w:rsidRPr="007C22D9" w:rsidRDefault="00036E06" w:rsidP="00036E06">
            <w:pPr>
              <w:jc w:val="center"/>
              <w:rPr>
                <w:rFonts w:ascii="PT Astra Serif" w:hAnsi="PT Astra Serif"/>
                <w:szCs w:val="28"/>
              </w:rPr>
            </w:pPr>
            <w:r w:rsidRPr="007C22D9">
              <w:rPr>
                <w:rFonts w:ascii="PT Astra Serif" w:hAnsi="PT Astra Serif"/>
                <w:szCs w:val="28"/>
              </w:rPr>
              <w:t>910</w:t>
            </w:r>
          </w:p>
          <w:p w:rsidR="00036E06" w:rsidRPr="007C22D9" w:rsidRDefault="00036E06" w:rsidP="00036E06">
            <w:pPr>
              <w:jc w:val="center"/>
              <w:rPr>
                <w:rFonts w:ascii="PT Astra Serif" w:hAnsi="PT Astra Serif"/>
                <w:szCs w:val="28"/>
              </w:rPr>
            </w:pPr>
            <w:r w:rsidRPr="007C22D9">
              <w:rPr>
                <w:rFonts w:ascii="PT Astra Serif" w:hAnsi="PT Astra Serif"/>
                <w:szCs w:val="28"/>
              </w:rPr>
              <w:t>45500</w:t>
            </w:r>
          </w:p>
        </w:tc>
        <w:tc>
          <w:tcPr>
            <w:tcW w:w="1614" w:type="dxa"/>
          </w:tcPr>
          <w:p w:rsidR="000D2FEB" w:rsidRPr="007C22D9" w:rsidRDefault="000D2FEB" w:rsidP="000D2FEB">
            <w:pPr>
              <w:jc w:val="center"/>
              <w:rPr>
                <w:rFonts w:ascii="PT Astra Serif" w:hAnsi="PT Astra Serif"/>
                <w:szCs w:val="28"/>
              </w:rPr>
            </w:pPr>
            <w:r w:rsidRPr="007C22D9">
              <w:rPr>
                <w:rFonts w:ascii="PT Astra Serif" w:hAnsi="PT Astra Serif"/>
                <w:szCs w:val="28"/>
              </w:rPr>
              <w:t>910</w:t>
            </w:r>
          </w:p>
          <w:p w:rsidR="00036E06" w:rsidRPr="007C22D9" w:rsidRDefault="000D2FEB" w:rsidP="000D2FEB">
            <w:pPr>
              <w:jc w:val="center"/>
              <w:rPr>
                <w:rFonts w:ascii="PT Astra Serif" w:hAnsi="PT Astra Serif"/>
                <w:szCs w:val="28"/>
              </w:rPr>
            </w:pPr>
            <w:r w:rsidRPr="007C22D9">
              <w:rPr>
                <w:rFonts w:ascii="PT Astra Serif" w:hAnsi="PT Astra Serif"/>
                <w:szCs w:val="28"/>
              </w:rPr>
              <w:t>45500</w:t>
            </w:r>
          </w:p>
        </w:tc>
      </w:tr>
      <w:tr w:rsidR="00A06D89" w:rsidRPr="007C22D9" w:rsidTr="00597ACA">
        <w:tc>
          <w:tcPr>
            <w:tcW w:w="2447" w:type="dxa"/>
          </w:tcPr>
          <w:p w:rsidR="00BC4806" w:rsidRPr="007C22D9" w:rsidRDefault="00BC4806" w:rsidP="00BC4806">
            <w:pPr>
              <w:jc w:val="both"/>
              <w:rPr>
                <w:rFonts w:ascii="PT Astra Serif" w:hAnsi="PT Astra Serif"/>
                <w:szCs w:val="28"/>
              </w:rPr>
            </w:pPr>
            <w:r w:rsidRPr="007C22D9">
              <w:rPr>
                <w:rFonts w:ascii="PT Astra Serif" w:hAnsi="PT Astra Serif"/>
                <w:szCs w:val="28"/>
              </w:rPr>
              <w:t>Раколовки, штук</w:t>
            </w:r>
          </w:p>
        </w:tc>
        <w:tc>
          <w:tcPr>
            <w:tcW w:w="1409" w:type="dxa"/>
          </w:tcPr>
          <w:p w:rsidR="00BC4806" w:rsidRPr="007C22D9" w:rsidRDefault="00036E06" w:rsidP="00036E06">
            <w:pPr>
              <w:jc w:val="center"/>
              <w:rPr>
                <w:rFonts w:ascii="PT Astra Serif" w:hAnsi="PT Astra Serif"/>
                <w:szCs w:val="28"/>
              </w:rPr>
            </w:pPr>
            <w:r w:rsidRPr="007C22D9">
              <w:rPr>
                <w:rFonts w:ascii="PT Astra Serif" w:hAnsi="PT Astra Serif"/>
                <w:szCs w:val="28"/>
              </w:rPr>
              <w:t>2400</w:t>
            </w:r>
          </w:p>
        </w:tc>
        <w:tc>
          <w:tcPr>
            <w:tcW w:w="0" w:type="auto"/>
          </w:tcPr>
          <w:p w:rsidR="00BC4806" w:rsidRPr="007C22D9" w:rsidRDefault="00036E06" w:rsidP="00036E06">
            <w:pPr>
              <w:jc w:val="center"/>
              <w:rPr>
                <w:rFonts w:ascii="PT Astra Serif" w:hAnsi="PT Astra Serif"/>
                <w:szCs w:val="28"/>
              </w:rPr>
            </w:pPr>
            <w:r w:rsidRPr="007C22D9">
              <w:rPr>
                <w:rFonts w:ascii="PT Astra Serif" w:hAnsi="PT Astra Serif"/>
                <w:szCs w:val="28"/>
              </w:rPr>
              <w:t>2400</w:t>
            </w:r>
          </w:p>
        </w:tc>
        <w:tc>
          <w:tcPr>
            <w:tcW w:w="0" w:type="auto"/>
          </w:tcPr>
          <w:p w:rsidR="00BC4806" w:rsidRPr="007C22D9" w:rsidRDefault="00036E06" w:rsidP="00036E06">
            <w:pPr>
              <w:jc w:val="center"/>
              <w:rPr>
                <w:rFonts w:ascii="PT Astra Serif" w:hAnsi="PT Astra Serif"/>
                <w:szCs w:val="28"/>
              </w:rPr>
            </w:pPr>
            <w:r w:rsidRPr="007C22D9">
              <w:rPr>
                <w:rFonts w:ascii="PT Astra Serif" w:hAnsi="PT Astra Serif"/>
                <w:szCs w:val="28"/>
              </w:rPr>
              <w:t>2400</w:t>
            </w:r>
          </w:p>
        </w:tc>
        <w:tc>
          <w:tcPr>
            <w:tcW w:w="0" w:type="auto"/>
          </w:tcPr>
          <w:p w:rsidR="00BC4806" w:rsidRPr="007C22D9" w:rsidRDefault="00036E06" w:rsidP="00036E06">
            <w:pPr>
              <w:jc w:val="center"/>
              <w:rPr>
                <w:rFonts w:ascii="PT Astra Serif" w:hAnsi="PT Astra Serif"/>
                <w:szCs w:val="28"/>
              </w:rPr>
            </w:pPr>
            <w:r w:rsidRPr="007C22D9">
              <w:rPr>
                <w:rFonts w:ascii="PT Astra Serif" w:hAnsi="PT Astra Serif"/>
                <w:szCs w:val="28"/>
              </w:rPr>
              <w:t>2400</w:t>
            </w:r>
          </w:p>
        </w:tc>
        <w:tc>
          <w:tcPr>
            <w:tcW w:w="1614" w:type="dxa"/>
          </w:tcPr>
          <w:p w:rsidR="00BC4806" w:rsidRPr="007C22D9" w:rsidRDefault="000D2FEB" w:rsidP="00036E06">
            <w:pPr>
              <w:jc w:val="center"/>
              <w:rPr>
                <w:rFonts w:ascii="PT Astra Serif" w:hAnsi="PT Astra Serif"/>
                <w:szCs w:val="28"/>
              </w:rPr>
            </w:pPr>
            <w:r w:rsidRPr="007C22D9">
              <w:rPr>
                <w:rFonts w:ascii="PT Astra Serif" w:hAnsi="PT Astra Serif"/>
                <w:szCs w:val="28"/>
              </w:rPr>
              <w:t>2400</w:t>
            </w:r>
          </w:p>
        </w:tc>
      </w:tr>
      <w:tr w:rsidR="00704800" w:rsidRPr="007C22D9" w:rsidTr="00597ACA">
        <w:tc>
          <w:tcPr>
            <w:tcW w:w="9341" w:type="dxa"/>
            <w:gridSpan w:val="6"/>
          </w:tcPr>
          <w:p w:rsidR="00BC4806" w:rsidRPr="007C22D9" w:rsidRDefault="00BC4806" w:rsidP="00BC4806">
            <w:pPr>
              <w:jc w:val="center"/>
              <w:rPr>
                <w:rFonts w:ascii="PT Astra Serif" w:hAnsi="PT Astra Serif"/>
                <w:b/>
                <w:szCs w:val="28"/>
              </w:rPr>
            </w:pPr>
            <w:r w:rsidRPr="007C22D9">
              <w:rPr>
                <w:rFonts w:ascii="PT Astra Serif" w:hAnsi="PT Astra Serif"/>
                <w:b/>
                <w:szCs w:val="28"/>
              </w:rPr>
              <w:t>Квота на вылов рыбы (тонн)</w:t>
            </w:r>
          </w:p>
        </w:tc>
      </w:tr>
      <w:tr w:rsidR="00A06D89" w:rsidRPr="007C22D9" w:rsidTr="00597ACA">
        <w:tc>
          <w:tcPr>
            <w:tcW w:w="2447" w:type="dxa"/>
          </w:tcPr>
          <w:p w:rsidR="00A06D89" w:rsidRPr="007C22D9" w:rsidRDefault="00A06D89" w:rsidP="00A06D89">
            <w:pPr>
              <w:jc w:val="both"/>
              <w:rPr>
                <w:rFonts w:ascii="PT Astra Serif" w:hAnsi="PT Astra Serif"/>
                <w:color w:val="FF0000"/>
                <w:szCs w:val="28"/>
              </w:rPr>
            </w:pPr>
          </w:p>
        </w:tc>
        <w:tc>
          <w:tcPr>
            <w:tcW w:w="1409" w:type="dxa"/>
          </w:tcPr>
          <w:p w:rsidR="00A06D89" w:rsidRPr="007C22D9" w:rsidRDefault="008A77E6" w:rsidP="00A06D89">
            <w:pPr>
              <w:jc w:val="center"/>
              <w:rPr>
                <w:rFonts w:ascii="PT Astra Serif" w:hAnsi="PT Astra Serif"/>
                <w:szCs w:val="28"/>
              </w:rPr>
            </w:pPr>
            <w:r w:rsidRPr="007C22D9">
              <w:rPr>
                <w:rFonts w:ascii="PT Astra Serif" w:hAnsi="PT Astra Serif"/>
                <w:szCs w:val="28"/>
              </w:rPr>
              <w:t>158,8</w:t>
            </w:r>
          </w:p>
        </w:tc>
        <w:tc>
          <w:tcPr>
            <w:tcW w:w="0" w:type="auto"/>
          </w:tcPr>
          <w:p w:rsidR="00A06D89" w:rsidRPr="007C22D9" w:rsidRDefault="008A77E6" w:rsidP="00A06D89">
            <w:pPr>
              <w:jc w:val="center"/>
              <w:rPr>
                <w:rFonts w:ascii="PT Astra Serif" w:hAnsi="PT Astra Serif"/>
                <w:szCs w:val="28"/>
              </w:rPr>
            </w:pPr>
            <w:r w:rsidRPr="007C22D9">
              <w:rPr>
                <w:rFonts w:ascii="PT Astra Serif" w:hAnsi="PT Astra Serif"/>
                <w:szCs w:val="28"/>
              </w:rPr>
              <w:t>172,3</w:t>
            </w:r>
          </w:p>
        </w:tc>
        <w:tc>
          <w:tcPr>
            <w:tcW w:w="0" w:type="auto"/>
          </w:tcPr>
          <w:p w:rsidR="00A06D89" w:rsidRPr="007C22D9" w:rsidRDefault="008A77E6" w:rsidP="00A06D89">
            <w:pPr>
              <w:jc w:val="center"/>
              <w:rPr>
                <w:rFonts w:ascii="PT Astra Serif" w:hAnsi="PT Astra Serif"/>
                <w:szCs w:val="28"/>
              </w:rPr>
            </w:pPr>
            <w:r w:rsidRPr="007C22D9">
              <w:rPr>
                <w:rFonts w:ascii="PT Astra Serif" w:hAnsi="PT Astra Serif"/>
                <w:szCs w:val="28"/>
              </w:rPr>
              <w:t>189,0</w:t>
            </w:r>
          </w:p>
        </w:tc>
        <w:tc>
          <w:tcPr>
            <w:tcW w:w="0" w:type="auto"/>
          </w:tcPr>
          <w:p w:rsidR="00A06D89" w:rsidRPr="007C22D9" w:rsidRDefault="008A77E6" w:rsidP="00A06D89">
            <w:pPr>
              <w:jc w:val="center"/>
              <w:rPr>
                <w:rFonts w:ascii="PT Astra Serif" w:hAnsi="PT Astra Serif"/>
                <w:szCs w:val="28"/>
              </w:rPr>
            </w:pPr>
            <w:r w:rsidRPr="007C22D9">
              <w:rPr>
                <w:rFonts w:ascii="PT Astra Serif" w:hAnsi="PT Astra Serif"/>
                <w:szCs w:val="28"/>
              </w:rPr>
              <w:t>187,6</w:t>
            </w:r>
          </w:p>
        </w:tc>
        <w:tc>
          <w:tcPr>
            <w:tcW w:w="1614" w:type="dxa"/>
          </w:tcPr>
          <w:p w:rsidR="00A06D89" w:rsidRPr="007C22D9" w:rsidRDefault="008A77E6" w:rsidP="00A06D89">
            <w:pPr>
              <w:jc w:val="center"/>
              <w:rPr>
                <w:rFonts w:ascii="PT Astra Serif" w:hAnsi="PT Astra Serif"/>
                <w:szCs w:val="28"/>
              </w:rPr>
            </w:pPr>
            <w:r w:rsidRPr="007C22D9">
              <w:rPr>
                <w:rFonts w:ascii="PT Astra Serif" w:hAnsi="PT Astra Serif"/>
                <w:szCs w:val="28"/>
              </w:rPr>
              <w:t>187,8</w:t>
            </w:r>
          </w:p>
        </w:tc>
      </w:tr>
    </w:tbl>
    <w:p w:rsidR="00BC4806" w:rsidRPr="007C22D9" w:rsidRDefault="00BC4806" w:rsidP="00BC4806">
      <w:pPr>
        <w:rPr>
          <w:rFonts w:ascii="PT Astra Serif" w:hAnsi="PT Astra Serif"/>
          <w:color w:val="FF0000"/>
          <w:szCs w:val="28"/>
        </w:rPr>
      </w:pPr>
    </w:p>
    <w:p w:rsidR="002B6206" w:rsidRPr="007C22D9" w:rsidRDefault="002B6206" w:rsidP="002B6206">
      <w:pPr>
        <w:jc w:val="center"/>
        <w:rPr>
          <w:rFonts w:ascii="PT Astra Serif" w:hAnsi="PT Astra Serif"/>
          <w:color w:val="FF0000"/>
          <w:sz w:val="24"/>
        </w:rPr>
      </w:pPr>
    </w:p>
    <w:p w:rsidR="00BC4806" w:rsidRPr="007C22D9" w:rsidRDefault="00BC4806" w:rsidP="002B6206">
      <w:pPr>
        <w:jc w:val="center"/>
        <w:rPr>
          <w:rFonts w:ascii="PT Astra Serif" w:hAnsi="PT Astra Serif"/>
          <w:color w:val="FF0000"/>
          <w:sz w:val="24"/>
        </w:rPr>
      </w:pPr>
    </w:p>
    <w:p w:rsidR="00BC4806" w:rsidRPr="007C22D9" w:rsidRDefault="00BC4806" w:rsidP="002B6206">
      <w:pPr>
        <w:jc w:val="center"/>
        <w:rPr>
          <w:rFonts w:ascii="PT Astra Serif" w:hAnsi="PT Astra Serif"/>
          <w:color w:val="FF0000"/>
          <w:sz w:val="24"/>
        </w:rPr>
      </w:pPr>
    </w:p>
    <w:p w:rsidR="00BC4806" w:rsidRPr="007C22D9" w:rsidRDefault="00BC4806" w:rsidP="002B6206">
      <w:pPr>
        <w:jc w:val="center"/>
        <w:rPr>
          <w:rFonts w:ascii="PT Astra Serif" w:hAnsi="PT Astra Serif"/>
          <w:color w:val="FF0000"/>
          <w:sz w:val="24"/>
        </w:rPr>
      </w:pPr>
    </w:p>
    <w:p w:rsidR="00BC4806" w:rsidRPr="007C22D9" w:rsidRDefault="00BC4806" w:rsidP="002B6206">
      <w:pPr>
        <w:jc w:val="center"/>
        <w:rPr>
          <w:rFonts w:ascii="PT Astra Serif" w:hAnsi="PT Astra Serif"/>
          <w:color w:val="FF0000"/>
          <w:sz w:val="24"/>
        </w:rPr>
      </w:pPr>
    </w:p>
    <w:p w:rsidR="00BC4806" w:rsidRPr="007C22D9" w:rsidRDefault="00BC4806" w:rsidP="002B6206">
      <w:pPr>
        <w:jc w:val="center"/>
        <w:rPr>
          <w:rFonts w:ascii="PT Astra Serif" w:hAnsi="PT Astra Serif"/>
          <w:color w:val="FF0000"/>
          <w:sz w:val="24"/>
        </w:rPr>
      </w:pPr>
    </w:p>
    <w:p w:rsidR="00BC4806" w:rsidRPr="007C22D9" w:rsidRDefault="00BC4806" w:rsidP="002B6206">
      <w:pPr>
        <w:jc w:val="center"/>
        <w:rPr>
          <w:rFonts w:ascii="PT Astra Serif" w:hAnsi="PT Astra Serif"/>
          <w:color w:val="FF0000"/>
          <w:sz w:val="24"/>
        </w:rPr>
      </w:pPr>
    </w:p>
    <w:p w:rsidR="00BC4806" w:rsidRPr="007C22D9" w:rsidRDefault="00BC4806" w:rsidP="002B6206">
      <w:pPr>
        <w:jc w:val="center"/>
        <w:rPr>
          <w:rFonts w:ascii="PT Astra Serif" w:hAnsi="PT Astra Serif"/>
          <w:color w:val="FF0000"/>
          <w:sz w:val="24"/>
        </w:rPr>
      </w:pPr>
    </w:p>
    <w:p w:rsidR="00BC4806" w:rsidRPr="007C22D9" w:rsidRDefault="00BC4806" w:rsidP="002B6206">
      <w:pPr>
        <w:jc w:val="center"/>
        <w:rPr>
          <w:rFonts w:ascii="PT Astra Serif" w:hAnsi="PT Astra Serif"/>
          <w:color w:val="FF0000"/>
          <w:sz w:val="24"/>
        </w:rPr>
      </w:pPr>
    </w:p>
    <w:p w:rsidR="00BC4806" w:rsidRPr="007C22D9" w:rsidRDefault="00BC4806" w:rsidP="004C233F">
      <w:pPr>
        <w:rPr>
          <w:rFonts w:ascii="PT Astra Serif" w:hAnsi="PT Astra Serif"/>
          <w:b/>
          <w:color w:val="FF0000"/>
        </w:rPr>
        <w:sectPr w:rsidR="00BC4806" w:rsidRPr="007C22D9" w:rsidSect="0011038F">
          <w:pgSz w:w="11906" w:h="16838"/>
          <w:pgMar w:top="1134" w:right="850" w:bottom="1134" w:left="1701" w:header="708" w:footer="708" w:gutter="0"/>
          <w:cols w:space="708"/>
          <w:docGrid w:linePitch="360"/>
        </w:sectPr>
      </w:pPr>
    </w:p>
    <w:p w:rsidR="00854182" w:rsidRPr="007C22D9" w:rsidRDefault="00854182" w:rsidP="004C233F">
      <w:pPr>
        <w:pStyle w:val="a5"/>
        <w:rPr>
          <w:rFonts w:ascii="PT Astra Serif" w:hAnsi="PT Astra Serif"/>
          <w:sz w:val="22"/>
          <w:lang w:val="ru-RU"/>
        </w:rPr>
      </w:pPr>
    </w:p>
    <w:p w:rsidR="00854182" w:rsidRPr="007C22D9" w:rsidRDefault="00854182" w:rsidP="004C233F">
      <w:pPr>
        <w:pStyle w:val="a5"/>
        <w:rPr>
          <w:rFonts w:ascii="PT Astra Serif" w:hAnsi="PT Astra Serif"/>
          <w:sz w:val="22"/>
          <w:lang w:val="ru-RU"/>
        </w:rPr>
      </w:pPr>
    </w:p>
    <w:p w:rsidR="00854182" w:rsidRPr="007C22D9" w:rsidRDefault="00854182" w:rsidP="004C233F">
      <w:pPr>
        <w:pStyle w:val="a5"/>
        <w:rPr>
          <w:rFonts w:ascii="PT Astra Serif" w:hAnsi="PT Astra Serif"/>
          <w:sz w:val="22"/>
          <w:lang w:val="ru-RU"/>
        </w:rPr>
      </w:pPr>
    </w:p>
    <w:p w:rsidR="00854182" w:rsidRDefault="00854182" w:rsidP="004C233F">
      <w:pPr>
        <w:pStyle w:val="a5"/>
        <w:rPr>
          <w:rFonts w:ascii="PT Astra Serif" w:hAnsi="PT Astra Serif"/>
          <w:sz w:val="22"/>
          <w:lang w:val="ru-RU"/>
        </w:rPr>
      </w:pPr>
    </w:p>
    <w:p w:rsidR="00F738D9" w:rsidRDefault="00F738D9" w:rsidP="00F738D9">
      <w:pPr>
        <w:rPr>
          <w:lang w:eastAsia="x-none"/>
        </w:rPr>
      </w:pPr>
    </w:p>
    <w:p w:rsidR="00F738D9" w:rsidRDefault="00F738D9" w:rsidP="00F738D9">
      <w:pPr>
        <w:rPr>
          <w:lang w:eastAsia="x-none"/>
        </w:rPr>
      </w:pPr>
    </w:p>
    <w:p w:rsidR="00F738D9" w:rsidRPr="00F738D9" w:rsidRDefault="00F738D9" w:rsidP="00F738D9">
      <w:pPr>
        <w:rPr>
          <w:lang w:eastAsia="x-none"/>
        </w:rPr>
      </w:pPr>
    </w:p>
    <w:p w:rsidR="00854182" w:rsidRPr="007C22D9" w:rsidRDefault="00854182" w:rsidP="004C233F">
      <w:pPr>
        <w:pStyle w:val="a5"/>
        <w:rPr>
          <w:rFonts w:ascii="PT Astra Serif" w:hAnsi="PT Astra Serif"/>
          <w:sz w:val="22"/>
          <w:lang w:val="ru-RU"/>
        </w:rPr>
      </w:pPr>
    </w:p>
    <w:p w:rsidR="00854182" w:rsidRPr="007C22D9" w:rsidRDefault="00854182" w:rsidP="004C233F">
      <w:pPr>
        <w:pStyle w:val="a5"/>
        <w:rPr>
          <w:rFonts w:ascii="PT Astra Serif" w:hAnsi="PT Astra Serif"/>
          <w:sz w:val="22"/>
          <w:lang w:val="ru-RU"/>
        </w:rPr>
      </w:pPr>
    </w:p>
    <w:p w:rsidR="00854182" w:rsidRPr="007C22D9" w:rsidRDefault="00854182" w:rsidP="004C233F">
      <w:pPr>
        <w:pStyle w:val="a5"/>
        <w:rPr>
          <w:rFonts w:ascii="PT Astra Serif" w:hAnsi="PT Astra Serif"/>
          <w:sz w:val="22"/>
          <w:lang w:val="ru-RU"/>
        </w:rPr>
      </w:pPr>
    </w:p>
    <w:p w:rsidR="00854182" w:rsidRPr="007C22D9" w:rsidRDefault="00854182" w:rsidP="004C233F">
      <w:pPr>
        <w:pStyle w:val="a5"/>
        <w:rPr>
          <w:rFonts w:ascii="PT Astra Serif" w:hAnsi="PT Astra Serif"/>
          <w:sz w:val="22"/>
          <w:lang w:val="ru-RU"/>
        </w:rPr>
      </w:pPr>
    </w:p>
    <w:p w:rsidR="00854182" w:rsidRPr="007C22D9" w:rsidRDefault="00854182" w:rsidP="004C233F">
      <w:pPr>
        <w:pStyle w:val="a5"/>
        <w:rPr>
          <w:rFonts w:ascii="PT Astra Serif" w:hAnsi="PT Astra Serif"/>
          <w:sz w:val="22"/>
          <w:lang w:val="ru-RU"/>
        </w:rPr>
      </w:pPr>
    </w:p>
    <w:p w:rsidR="00854182" w:rsidRPr="007C22D9" w:rsidRDefault="00854182" w:rsidP="004C233F">
      <w:pPr>
        <w:pStyle w:val="a5"/>
        <w:rPr>
          <w:rFonts w:ascii="PT Astra Serif" w:hAnsi="PT Astra Serif"/>
          <w:sz w:val="22"/>
          <w:lang w:val="ru-RU"/>
        </w:rPr>
      </w:pPr>
    </w:p>
    <w:p w:rsidR="00854182" w:rsidRPr="007C22D9" w:rsidRDefault="00854182" w:rsidP="004C233F">
      <w:pPr>
        <w:pStyle w:val="a5"/>
        <w:rPr>
          <w:rFonts w:ascii="PT Astra Serif" w:hAnsi="PT Astra Serif"/>
          <w:sz w:val="22"/>
          <w:lang w:val="ru-RU"/>
        </w:rPr>
      </w:pPr>
    </w:p>
    <w:p w:rsidR="00854182" w:rsidRPr="007C22D9" w:rsidRDefault="00854182" w:rsidP="004C233F">
      <w:pPr>
        <w:pStyle w:val="a5"/>
        <w:rPr>
          <w:rFonts w:ascii="PT Astra Serif" w:hAnsi="PT Astra Serif"/>
          <w:sz w:val="22"/>
          <w:lang w:val="ru-RU"/>
        </w:rPr>
      </w:pPr>
    </w:p>
    <w:p w:rsidR="00854182" w:rsidRPr="007C22D9" w:rsidRDefault="00854182" w:rsidP="004C233F">
      <w:pPr>
        <w:pStyle w:val="a5"/>
        <w:rPr>
          <w:rFonts w:ascii="PT Astra Serif" w:hAnsi="PT Astra Serif"/>
          <w:sz w:val="22"/>
          <w:lang w:val="ru-RU"/>
        </w:rPr>
      </w:pPr>
    </w:p>
    <w:p w:rsidR="00854182" w:rsidRPr="007C22D9" w:rsidRDefault="00854182" w:rsidP="004C233F">
      <w:pPr>
        <w:pStyle w:val="a5"/>
        <w:rPr>
          <w:rFonts w:ascii="PT Astra Serif" w:hAnsi="PT Astra Serif"/>
          <w:sz w:val="22"/>
          <w:lang w:val="ru-RU"/>
        </w:rPr>
      </w:pPr>
    </w:p>
    <w:p w:rsidR="004C233F" w:rsidRPr="007C22D9" w:rsidRDefault="004C233F" w:rsidP="00854182">
      <w:pPr>
        <w:pStyle w:val="a5"/>
        <w:rPr>
          <w:rFonts w:ascii="PT Astra Serif" w:hAnsi="PT Astra Serif"/>
          <w:sz w:val="22"/>
          <w:lang w:val="ru-RU"/>
        </w:rPr>
      </w:pPr>
    </w:p>
    <w:p w:rsidR="00CE6FCD" w:rsidRPr="007C22D9" w:rsidRDefault="00CE6FCD" w:rsidP="00CE6FCD">
      <w:pPr>
        <w:rPr>
          <w:rFonts w:ascii="PT Astra Serif" w:hAnsi="PT Astra Serif"/>
          <w:lang w:eastAsia="x-none"/>
        </w:rPr>
      </w:pPr>
    </w:p>
    <w:p w:rsidR="00CE6FCD" w:rsidRPr="007C22D9" w:rsidRDefault="00CE6FCD" w:rsidP="00CE6FCD">
      <w:pPr>
        <w:rPr>
          <w:rFonts w:ascii="PT Astra Serif" w:hAnsi="PT Astra Serif"/>
          <w:lang w:eastAsia="x-none"/>
        </w:rPr>
      </w:pPr>
    </w:p>
    <w:p w:rsidR="00CE6FCD" w:rsidRPr="007C22D9" w:rsidRDefault="00CE6FCD" w:rsidP="00CE6FCD">
      <w:pPr>
        <w:jc w:val="center"/>
        <w:rPr>
          <w:rFonts w:ascii="PT Astra Serif" w:hAnsi="PT Astra Serif"/>
          <w:bCs/>
          <w:sz w:val="22"/>
        </w:rPr>
      </w:pPr>
      <w:r w:rsidRPr="007C22D9">
        <w:rPr>
          <w:rFonts w:ascii="PT Astra Serif" w:hAnsi="PT Astra Serif"/>
          <w:b/>
          <w:bCs/>
          <w:szCs w:val="28"/>
        </w:rPr>
        <w:lastRenderedPageBreak/>
        <w:t>Баланс продовольствия Духовницкого муниципального района</w:t>
      </w:r>
      <w:r w:rsidR="00224A82" w:rsidRPr="007C22D9">
        <w:rPr>
          <w:rFonts w:ascii="PT Astra Serif" w:hAnsi="PT Astra Serif"/>
          <w:b/>
          <w:bCs/>
          <w:szCs w:val="28"/>
        </w:rPr>
        <w:t xml:space="preserve"> на 2023</w:t>
      </w:r>
      <w:r w:rsidRPr="007C22D9">
        <w:rPr>
          <w:rFonts w:ascii="PT Astra Serif" w:hAnsi="PT Astra Serif"/>
          <w:b/>
          <w:bCs/>
          <w:szCs w:val="28"/>
        </w:rPr>
        <w:t xml:space="preserve"> год</w:t>
      </w:r>
    </w:p>
    <w:p w:rsidR="00CE6FCD" w:rsidRPr="007C22D9" w:rsidRDefault="004C233F" w:rsidP="00CE6FCD">
      <w:pPr>
        <w:jc w:val="right"/>
        <w:rPr>
          <w:rFonts w:ascii="PT Astra Serif" w:hAnsi="PT Astra Serif"/>
          <w:b/>
          <w:sz w:val="22"/>
        </w:rPr>
      </w:pPr>
      <w:r w:rsidRPr="007C22D9">
        <w:rPr>
          <w:rFonts w:ascii="PT Astra Serif" w:hAnsi="PT Astra Serif"/>
          <w:bCs/>
          <w:sz w:val="22"/>
        </w:rPr>
        <w:t>численность населения на 01. 01.</w:t>
      </w:r>
      <w:r w:rsidR="00224A82" w:rsidRPr="007C22D9">
        <w:rPr>
          <w:rFonts w:ascii="PT Astra Serif" w:hAnsi="PT Astra Serif"/>
          <w:bCs/>
          <w:sz w:val="22"/>
        </w:rPr>
        <w:t xml:space="preserve"> 2022</w:t>
      </w:r>
      <w:r w:rsidRPr="007C22D9">
        <w:rPr>
          <w:rFonts w:ascii="PT Astra Serif" w:hAnsi="PT Astra Serif"/>
          <w:bCs/>
          <w:sz w:val="22"/>
        </w:rPr>
        <w:t xml:space="preserve"> года </w:t>
      </w:r>
      <w:r w:rsidR="00541D89" w:rsidRPr="007C22D9">
        <w:rPr>
          <w:rFonts w:ascii="PT Astra Serif" w:hAnsi="PT Astra Serif"/>
          <w:b/>
          <w:sz w:val="22"/>
        </w:rPr>
        <w:t>1</w:t>
      </w:r>
      <w:r w:rsidR="00BA7E39" w:rsidRPr="007C22D9">
        <w:rPr>
          <w:rFonts w:ascii="PT Astra Serif" w:hAnsi="PT Astra Serif"/>
          <w:b/>
          <w:sz w:val="22"/>
        </w:rPr>
        <w:t>0</w:t>
      </w:r>
      <w:r w:rsidR="00224A82" w:rsidRPr="007C22D9">
        <w:rPr>
          <w:rFonts w:ascii="PT Astra Serif" w:hAnsi="PT Astra Serif"/>
          <w:b/>
          <w:sz w:val="22"/>
        </w:rPr>
        <w:t>392</w:t>
      </w:r>
      <w:r w:rsidR="00F0030F" w:rsidRPr="007C22D9">
        <w:rPr>
          <w:rFonts w:ascii="PT Astra Serif" w:hAnsi="PT Astra Serif"/>
          <w:b/>
          <w:sz w:val="22"/>
        </w:rPr>
        <w:t xml:space="preserve"> </w:t>
      </w:r>
      <w:r w:rsidRPr="007C22D9">
        <w:rPr>
          <w:rFonts w:ascii="PT Astra Serif" w:hAnsi="PT Astra Serif"/>
          <w:b/>
          <w:sz w:val="22"/>
        </w:rPr>
        <w:t>чел</w:t>
      </w:r>
    </w:p>
    <w:tbl>
      <w:tblPr>
        <w:tblW w:w="14879" w:type="dxa"/>
        <w:tblLook w:val="04A0" w:firstRow="1" w:lastRow="0" w:firstColumn="1" w:lastColumn="0" w:noHBand="0" w:noVBand="1"/>
      </w:tblPr>
      <w:tblGrid>
        <w:gridCol w:w="460"/>
        <w:gridCol w:w="2229"/>
        <w:gridCol w:w="850"/>
        <w:gridCol w:w="1276"/>
        <w:gridCol w:w="1276"/>
        <w:gridCol w:w="1559"/>
        <w:gridCol w:w="1134"/>
        <w:gridCol w:w="1276"/>
        <w:gridCol w:w="1192"/>
        <w:gridCol w:w="1217"/>
        <w:gridCol w:w="2410"/>
      </w:tblGrid>
      <w:tr w:rsidR="00CE6FCD" w:rsidRPr="007C22D9" w:rsidTr="00971402">
        <w:trPr>
          <w:trHeight w:val="184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FCD" w:rsidRPr="007C22D9" w:rsidRDefault="00CE6FCD" w:rsidP="00971402">
            <w:pP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 п/п</w:t>
            </w:r>
          </w:p>
        </w:tc>
        <w:tc>
          <w:tcPr>
            <w:tcW w:w="2229" w:type="dxa"/>
            <w:tcBorders>
              <w:top w:val="single" w:sz="4" w:space="0" w:color="auto"/>
              <w:left w:val="nil"/>
              <w:bottom w:val="single" w:sz="4" w:space="0" w:color="auto"/>
              <w:right w:val="single" w:sz="4" w:space="0" w:color="auto"/>
            </w:tcBorders>
            <w:shd w:val="clear" w:color="auto" w:fill="auto"/>
            <w:noWrap/>
            <w:vAlign w:val="center"/>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Наименование продукции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Ед.   изм.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E6FCD" w:rsidRPr="007C22D9" w:rsidRDefault="007E6405"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Фактическое производство в 2021</w:t>
            </w:r>
            <w:r w:rsidR="00CE6FCD" w:rsidRPr="007C22D9">
              <w:rPr>
                <w:rFonts w:ascii="PT Astra Serif" w:hAnsi="PT Astra Serif"/>
                <w:b/>
                <w:bCs/>
                <w:color w:val="000000"/>
                <w:sz w:val="16"/>
                <w:szCs w:val="16"/>
                <w:lang w:eastAsia="ru-RU"/>
              </w:rPr>
              <w:t>году (оперативно) тонн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E6FCD" w:rsidRPr="007C22D9" w:rsidRDefault="007E6405"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Фактическое потребление в 2021</w:t>
            </w:r>
            <w:r w:rsidR="00CE6FCD" w:rsidRPr="007C22D9">
              <w:rPr>
                <w:rFonts w:ascii="PT Astra Serif" w:hAnsi="PT Astra Serif"/>
                <w:b/>
                <w:bCs/>
                <w:color w:val="000000"/>
                <w:sz w:val="16"/>
                <w:szCs w:val="16"/>
                <w:lang w:eastAsia="ru-RU"/>
              </w:rPr>
              <w:t>году,тонн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Рекомендуемые рациональные нормы потребления пищевых продуктов на 1 чел.в год, кг, 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Годовая потребность</w:t>
            </w:r>
            <w:r w:rsidRPr="007C22D9">
              <w:rPr>
                <w:rFonts w:ascii="PT Astra Serif" w:hAnsi="PT Astra Serif"/>
                <w:b/>
                <w:bCs/>
                <w:color w:val="000000"/>
                <w:sz w:val="16"/>
                <w:szCs w:val="16"/>
                <w:lang w:eastAsia="ru-RU"/>
              </w:rPr>
              <w:br/>
              <w:t xml:space="preserve">населения </w:t>
            </w:r>
            <w:r w:rsidRPr="007C22D9">
              <w:rPr>
                <w:rFonts w:ascii="PT Astra Serif" w:hAnsi="PT Astra Serif"/>
                <w:b/>
                <w:bCs/>
                <w:color w:val="000000"/>
                <w:sz w:val="16"/>
                <w:szCs w:val="16"/>
                <w:lang w:eastAsia="ru-RU"/>
              </w:rPr>
              <w:br/>
              <w:t>МР, тонн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Ожидаемы</w:t>
            </w:r>
            <w:r w:rsidR="007E6405" w:rsidRPr="007C22D9">
              <w:rPr>
                <w:rFonts w:ascii="PT Astra Serif" w:hAnsi="PT Astra Serif"/>
                <w:b/>
                <w:bCs/>
                <w:color w:val="000000"/>
                <w:sz w:val="16"/>
                <w:szCs w:val="16"/>
                <w:lang w:eastAsia="ru-RU"/>
              </w:rPr>
              <w:t>е объемы производст  ва в 2022</w:t>
            </w:r>
            <w:r w:rsidRPr="007C22D9">
              <w:rPr>
                <w:rFonts w:ascii="PT Astra Serif" w:hAnsi="PT Astra Serif"/>
                <w:b/>
                <w:bCs/>
                <w:color w:val="000000"/>
                <w:sz w:val="16"/>
                <w:szCs w:val="16"/>
                <w:lang w:eastAsia="ru-RU"/>
              </w:rPr>
              <w:t xml:space="preserve"> году, тонн</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CE6FCD" w:rsidRPr="007C22D9" w:rsidRDefault="00CE6FCD" w:rsidP="00971402">
            <w:pPr>
              <w:jc w:val="center"/>
              <w:rPr>
                <w:rFonts w:ascii="PT Astra Serif" w:hAnsi="PT Astra Serif"/>
                <w:b/>
                <w:bCs/>
                <w:sz w:val="16"/>
                <w:szCs w:val="16"/>
                <w:lang w:eastAsia="ru-RU"/>
              </w:rPr>
            </w:pPr>
            <w:r w:rsidRPr="007C22D9">
              <w:rPr>
                <w:rFonts w:ascii="PT Astra Serif" w:hAnsi="PT Astra Serif"/>
                <w:b/>
                <w:bCs/>
                <w:sz w:val="16"/>
                <w:szCs w:val="16"/>
                <w:lang w:eastAsia="ru-RU"/>
              </w:rPr>
              <w:t>Расходы</w:t>
            </w:r>
            <w:r w:rsidRPr="007C22D9">
              <w:rPr>
                <w:rFonts w:ascii="PT Astra Serif" w:hAnsi="PT Astra Serif"/>
                <w:b/>
                <w:bCs/>
                <w:sz w:val="16"/>
                <w:szCs w:val="16"/>
                <w:lang w:eastAsia="ru-RU"/>
              </w:rPr>
              <w:br/>
              <w:t>на производ.</w:t>
            </w:r>
            <w:r w:rsidRPr="007C22D9">
              <w:rPr>
                <w:rFonts w:ascii="PT Astra Serif" w:hAnsi="PT Astra Serif"/>
                <w:b/>
                <w:bCs/>
                <w:sz w:val="16"/>
                <w:szCs w:val="16"/>
                <w:lang w:eastAsia="ru-RU"/>
              </w:rPr>
              <w:br/>
              <w:t>нужды и продов. Переработку, тонн</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Профицит,      дефицит производства (8-9-7)     +/-, тонн</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E6FCD" w:rsidRPr="007C22D9" w:rsidRDefault="00CE6FCD" w:rsidP="00971402">
            <w:pPr>
              <w:jc w:val="center"/>
              <w:rPr>
                <w:rFonts w:ascii="PT Astra Serif" w:hAnsi="PT Astra Serif"/>
                <w:b/>
                <w:bCs/>
                <w:sz w:val="16"/>
                <w:szCs w:val="16"/>
                <w:lang w:eastAsia="ru-RU"/>
              </w:rPr>
            </w:pPr>
            <w:r w:rsidRPr="007C22D9">
              <w:rPr>
                <w:rFonts w:ascii="PT Astra Serif" w:hAnsi="PT Astra Serif"/>
                <w:b/>
                <w:bCs/>
                <w:sz w:val="16"/>
                <w:szCs w:val="16"/>
                <w:lang w:eastAsia="ru-RU"/>
              </w:rPr>
              <w:t>Источники покрытия дефицита/ пути реализации излишков</w:t>
            </w:r>
          </w:p>
        </w:tc>
      </w:tr>
      <w:tr w:rsidR="00CE6FCD" w:rsidRPr="007C22D9" w:rsidTr="00971402">
        <w:trPr>
          <w:trHeight w:val="300"/>
        </w:trPr>
        <w:tc>
          <w:tcPr>
            <w:tcW w:w="460" w:type="dxa"/>
            <w:tcBorders>
              <w:top w:val="nil"/>
              <w:left w:val="single" w:sz="8" w:space="0" w:color="auto"/>
              <w:bottom w:val="nil"/>
              <w:right w:val="single" w:sz="8" w:space="0" w:color="auto"/>
            </w:tcBorders>
            <w:shd w:val="clear" w:color="000000" w:fill="E0E0E0"/>
            <w:vAlign w:val="bottom"/>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1</w:t>
            </w:r>
          </w:p>
        </w:tc>
        <w:tc>
          <w:tcPr>
            <w:tcW w:w="2229" w:type="dxa"/>
            <w:tcBorders>
              <w:top w:val="nil"/>
              <w:left w:val="nil"/>
              <w:bottom w:val="nil"/>
              <w:right w:val="single" w:sz="8" w:space="0" w:color="auto"/>
            </w:tcBorders>
            <w:shd w:val="clear" w:color="000000" w:fill="E0E0E0"/>
            <w:vAlign w:val="bottom"/>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2</w:t>
            </w:r>
          </w:p>
        </w:tc>
        <w:tc>
          <w:tcPr>
            <w:tcW w:w="850" w:type="dxa"/>
            <w:tcBorders>
              <w:top w:val="nil"/>
              <w:left w:val="nil"/>
              <w:bottom w:val="nil"/>
              <w:right w:val="single" w:sz="8" w:space="0" w:color="auto"/>
            </w:tcBorders>
            <w:shd w:val="clear" w:color="000000" w:fill="E0E0E0"/>
            <w:vAlign w:val="bottom"/>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3</w:t>
            </w:r>
          </w:p>
        </w:tc>
        <w:tc>
          <w:tcPr>
            <w:tcW w:w="1276" w:type="dxa"/>
            <w:tcBorders>
              <w:top w:val="nil"/>
              <w:left w:val="nil"/>
              <w:bottom w:val="nil"/>
              <w:right w:val="single" w:sz="8" w:space="0" w:color="auto"/>
            </w:tcBorders>
            <w:shd w:val="clear" w:color="000000" w:fill="E0E0E0"/>
            <w:vAlign w:val="bottom"/>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4</w:t>
            </w:r>
          </w:p>
        </w:tc>
        <w:tc>
          <w:tcPr>
            <w:tcW w:w="1276" w:type="dxa"/>
            <w:tcBorders>
              <w:top w:val="nil"/>
              <w:left w:val="nil"/>
              <w:bottom w:val="nil"/>
              <w:right w:val="single" w:sz="8" w:space="0" w:color="auto"/>
            </w:tcBorders>
            <w:shd w:val="clear" w:color="000000" w:fill="E0E0E0"/>
            <w:vAlign w:val="bottom"/>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5</w:t>
            </w:r>
          </w:p>
        </w:tc>
        <w:tc>
          <w:tcPr>
            <w:tcW w:w="1559" w:type="dxa"/>
            <w:tcBorders>
              <w:top w:val="nil"/>
              <w:left w:val="nil"/>
              <w:bottom w:val="nil"/>
              <w:right w:val="single" w:sz="8" w:space="0" w:color="auto"/>
            </w:tcBorders>
            <w:shd w:val="clear" w:color="000000" w:fill="E0E0E0"/>
            <w:vAlign w:val="bottom"/>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6</w:t>
            </w:r>
          </w:p>
        </w:tc>
        <w:tc>
          <w:tcPr>
            <w:tcW w:w="1134" w:type="dxa"/>
            <w:tcBorders>
              <w:top w:val="nil"/>
              <w:left w:val="nil"/>
              <w:bottom w:val="nil"/>
              <w:right w:val="single" w:sz="8" w:space="0" w:color="auto"/>
            </w:tcBorders>
            <w:shd w:val="clear" w:color="000000" w:fill="E0E0E0"/>
            <w:vAlign w:val="bottom"/>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7</w:t>
            </w:r>
          </w:p>
        </w:tc>
        <w:tc>
          <w:tcPr>
            <w:tcW w:w="1276" w:type="dxa"/>
            <w:tcBorders>
              <w:top w:val="nil"/>
              <w:left w:val="nil"/>
              <w:bottom w:val="nil"/>
              <w:right w:val="single" w:sz="8" w:space="0" w:color="auto"/>
            </w:tcBorders>
            <w:shd w:val="clear" w:color="000000" w:fill="E0E0E0"/>
            <w:vAlign w:val="bottom"/>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8</w:t>
            </w:r>
          </w:p>
        </w:tc>
        <w:tc>
          <w:tcPr>
            <w:tcW w:w="1192" w:type="dxa"/>
            <w:tcBorders>
              <w:top w:val="nil"/>
              <w:left w:val="nil"/>
              <w:bottom w:val="nil"/>
              <w:right w:val="single" w:sz="8" w:space="0" w:color="auto"/>
            </w:tcBorders>
            <w:shd w:val="clear" w:color="000000" w:fill="E0E0E0"/>
            <w:vAlign w:val="bottom"/>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9</w:t>
            </w:r>
          </w:p>
        </w:tc>
        <w:tc>
          <w:tcPr>
            <w:tcW w:w="1217" w:type="dxa"/>
            <w:tcBorders>
              <w:top w:val="nil"/>
              <w:left w:val="nil"/>
              <w:bottom w:val="nil"/>
              <w:right w:val="single" w:sz="8" w:space="0" w:color="auto"/>
            </w:tcBorders>
            <w:shd w:val="clear" w:color="000000" w:fill="E0E0E0"/>
            <w:vAlign w:val="bottom"/>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10</w:t>
            </w:r>
          </w:p>
        </w:tc>
        <w:tc>
          <w:tcPr>
            <w:tcW w:w="2410" w:type="dxa"/>
            <w:tcBorders>
              <w:top w:val="nil"/>
              <w:left w:val="nil"/>
              <w:bottom w:val="nil"/>
              <w:right w:val="single" w:sz="8" w:space="0" w:color="auto"/>
            </w:tcBorders>
            <w:shd w:val="clear" w:color="000000" w:fill="E0E0E0"/>
            <w:vAlign w:val="bottom"/>
            <w:hideMark/>
          </w:tcPr>
          <w:p w:rsidR="00CE6FCD" w:rsidRPr="007C22D9" w:rsidRDefault="00CE6FCD" w:rsidP="00971402">
            <w:pPr>
              <w:jc w:val="cente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11</w:t>
            </w:r>
          </w:p>
        </w:tc>
      </w:tr>
      <w:tr w:rsidR="00CE6FCD" w:rsidRPr="007C22D9" w:rsidTr="0070640F">
        <w:trPr>
          <w:trHeight w:val="37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1</w:t>
            </w:r>
          </w:p>
        </w:tc>
        <w:tc>
          <w:tcPr>
            <w:tcW w:w="2229" w:type="dxa"/>
            <w:tcBorders>
              <w:top w:val="single" w:sz="4" w:space="0" w:color="auto"/>
              <w:left w:val="nil"/>
              <w:bottom w:val="single" w:sz="4" w:space="0" w:color="auto"/>
              <w:right w:val="single" w:sz="4" w:space="0" w:color="auto"/>
            </w:tcBorders>
            <w:shd w:val="clear" w:color="auto" w:fill="auto"/>
            <w:hideMark/>
          </w:tcPr>
          <w:p w:rsidR="00CE6FCD" w:rsidRPr="007C22D9" w:rsidRDefault="00CE6FCD" w:rsidP="00971402">
            <w:pP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ХЛЕБНЫЕ ПРОДУКТЫ</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CE6FCD" w:rsidRPr="007C22D9" w:rsidRDefault="007E6405" w:rsidP="00921C3B">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w:t>
            </w:r>
            <w:r w:rsidR="00921C3B" w:rsidRPr="007C22D9">
              <w:rPr>
                <w:rFonts w:ascii="PT Astra Serif" w:hAnsi="PT Astra Serif"/>
                <w:color w:val="000000"/>
                <w:sz w:val="20"/>
                <w:szCs w:val="20"/>
                <w:lang w:eastAsia="ru-RU"/>
              </w:rPr>
              <w:t>0</w:t>
            </w:r>
            <w:r w:rsidRPr="007C22D9">
              <w:rPr>
                <w:rFonts w:ascii="PT Astra Serif" w:hAnsi="PT Astra Serif"/>
                <w:color w:val="000000"/>
                <w:sz w:val="20"/>
                <w:szCs w:val="20"/>
                <w:lang w:eastAsia="ru-RU"/>
              </w:rPr>
              <w:t>00</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1241,688</w:t>
            </w:r>
          </w:p>
        </w:tc>
        <w:tc>
          <w:tcPr>
            <w:tcW w:w="1559" w:type="dxa"/>
            <w:tcBorders>
              <w:top w:val="single" w:sz="4" w:space="0" w:color="auto"/>
              <w:left w:val="nil"/>
              <w:bottom w:val="single" w:sz="4" w:space="0" w:color="auto"/>
              <w:right w:val="single" w:sz="4" w:space="0" w:color="auto"/>
            </w:tcBorders>
            <w:shd w:val="clear" w:color="auto" w:fill="auto"/>
          </w:tcPr>
          <w:p w:rsidR="00CE6FCD" w:rsidRPr="007C22D9" w:rsidRDefault="007E6405" w:rsidP="00971402">
            <w:pPr>
              <w:jc w:val="center"/>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96</w:t>
            </w:r>
          </w:p>
        </w:tc>
        <w:tc>
          <w:tcPr>
            <w:tcW w:w="1134" w:type="dxa"/>
            <w:tcBorders>
              <w:top w:val="single" w:sz="4" w:space="0" w:color="auto"/>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997,6</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1030</w:t>
            </w:r>
          </w:p>
        </w:tc>
        <w:tc>
          <w:tcPr>
            <w:tcW w:w="1192" w:type="dxa"/>
            <w:tcBorders>
              <w:top w:val="single" w:sz="4" w:space="0" w:color="auto"/>
              <w:left w:val="nil"/>
              <w:bottom w:val="single" w:sz="4" w:space="0" w:color="auto"/>
              <w:right w:val="single" w:sz="4" w:space="0" w:color="auto"/>
            </w:tcBorders>
            <w:shd w:val="clear" w:color="auto" w:fill="FFFFFF" w:themeFill="background1"/>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0</w:t>
            </w:r>
          </w:p>
        </w:tc>
        <w:tc>
          <w:tcPr>
            <w:tcW w:w="1217" w:type="dxa"/>
            <w:tcBorders>
              <w:top w:val="single" w:sz="4" w:space="0" w:color="auto"/>
              <w:left w:val="nil"/>
              <w:bottom w:val="single" w:sz="4" w:space="0" w:color="auto"/>
              <w:right w:val="single" w:sz="4" w:space="0" w:color="auto"/>
            </w:tcBorders>
            <w:shd w:val="clear" w:color="auto" w:fill="auto"/>
          </w:tcPr>
          <w:p w:rsidR="00CE6FCD" w:rsidRPr="007C22D9" w:rsidRDefault="00921C3B" w:rsidP="00C509FB">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32,4</w:t>
            </w:r>
          </w:p>
        </w:tc>
        <w:tc>
          <w:tcPr>
            <w:tcW w:w="2410" w:type="dxa"/>
            <w:tcBorders>
              <w:top w:val="single" w:sz="4" w:space="0" w:color="auto"/>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70640F">
        <w:trPr>
          <w:trHeight w:val="555"/>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2</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 xml:space="preserve">мука для выпечки хлеба и кондитерских изделий </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803</w:t>
            </w:r>
          </w:p>
        </w:tc>
        <w:tc>
          <w:tcPr>
            <w:tcW w:w="1559" w:type="dxa"/>
            <w:tcBorders>
              <w:top w:val="nil"/>
              <w:left w:val="nil"/>
              <w:bottom w:val="single" w:sz="4" w:space="0" w:color="auto"/>
              <w:right w:val="single" w:sz="4" w:space="0" w:color="auto"/>
            </w:tcBorders>
            <w:shd w:val="clear" w:color="auto" w:fill="auto"/>
          </w:tcPr>
          <w:p w:rsidR="00CE6FCD" w:rsidRPr="007C22D9" w:rsidRDefault="007E640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64</w:t>
            </w:r>
          </w:p>
        </w:tc>
        <w:tc>
          <w:tcPr>
            <w:tcW w:w="1134"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6651,1</w:t>
            </w:r>
          </w:p>
        </w:tc>
        <w:tc>
          <w:tcPr>
            <w:tcW w:w="1276"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-665,1</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70640F">
        <w:trPr>
          <w:trHeight w:val="495"/>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3</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крупа (кроме риса)</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1000</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193</w:t>
            </w:r>
          </w:p>
        </w:tc>
        <w:tc>
          <w:tcPr>
            <w:tcW w:w="1559" w:type="dxa"/>
            <w:tcBorders>
              <w:top w:val="nil"/>
              <w:left w:val="nil"/>
              <w:bottom w:val="single" w:sz="4" w:space="0" w:color="auto"/>
              <w:right w:val="single" w:sz="4" w:space="0" w:color="auto"/>
            </w:tcBorders>
            <w:shd w:val="clear" w:color="auto" w:fill="auto"/>
          </w:tcPr>
          <w:p w:rsidR="00CE6FCD" w:rsidRPr="007C22D9" w:rsidRDefault="007E640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14</w:t>
            </w:r>
          </w:p>
        </w:tc>
        <w:tc>
          <w:tcPr>
            <w:tcW w:w="1134"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145,4</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1030</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884,6</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Реализация за пределы района</w:t>
            </w:r>
          </w:p>
        </w:tc>
      </w:tr>
      <w:tr w:rsidR="00CE6FCD" w:rsidRPr="007C22D9" w:rsidTr="0070640F">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4</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рис</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73</w:t>
            </w:r>
          </w:p>
        </w:tc>
        <w:tc>
          <w:tcPr>
            <w:tcW w:w="1559" w:type="dxa"/>
            <w:tcBorders>
              <w:top w:val="nil"/>
              <w:left w:val="nil"/>
              <w:bottom w:val="single" w:sz="4" w:space="0" w:color="auto"/>
              <w:right w:val="single" w:sz="4" w:space="0" w:color="auto"/>
            </w:tcBorders>
            <w:shd w:val="clear" w:color="auto" w:fill="auto"/>
          </w:tcPr>
          <w:p w:rsidR="00CE6FCD" w:rsidRPr="007C22D9" w:rsidRDefault="007E640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7</w:t>
            </w:r>
          </w:p>
        </w:tc>
        <w:tc>
          <w:tcPr>
            <w:tcW w:w="1134"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72,7</w:t>
            </w:r>
          </w:p>
        </w:tc>
        <w:tc>
          <w:tcPr>
            <w:tcW w:w="1276"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-72,7</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70640F">
        <w:trPr>
          <w:trHeight w:val="33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5</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макаронные изделия</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144</w:t>
            </w:r>
          </w:p>
        </w:tc>
        <w:tc>
          <w:tcPr>
            <w:tcW w:w="1559" w:type="dxa"/>
            <w:tcBorders>
              <w:top w:val="nil"/>
              <w:left w:val="nil"/>
              <w:bottom w:val="single" w:sz="4" w:space="0" w:color="auto"/>
              <w:right w:val="single" w:sz="4" w:space="0" w:color="auto"/>
            </w:tcBorders>
            <w:shd w:val="clear" w:color="auto" w:fill="auto"/>
          </w:tcPr>
          <w:p w:rsidR="00CE6FCD" w:rsidRPr="007C22D9" w:rsidRDefault="007E640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8</w:t>
            </w:r>
          </w:p>
        </w:tc>
        <w:tc>
          <w:tcPr>
            <w:tcW w:w="1134"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83,1</w:t>
            </w:r>
          </w:p>
        </w:tc>
        <w:tc>
          <w:tcPr>
            <w:tcW w:w="1276"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-83,1</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70640F">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6</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бобовые</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32</w:t>
            </w:r>
          </w:p>
        </w:tc>
        <w:tc>
          <w:tcPr>
            <w:tcW w:w="1559" w:type="dxa"/>
            <w:tcBorders>
              <w:top w:val="nil"/>
              <w:left w:val="nil"/>
              <w:bottom w:val="single" w:sz="4" w:space="0" w:color="auto"/>
              <w:right w:val="single" w:sz="4" w:space="0" w:color="auto"/>
            </w:tcBorders>
            <w:shd w:val="clear" w:color="auto" w:fill="auto"/>
          </w:tcPr>
          <w:p w:rsidR="00CE6FCD" w:rsidRPr="007C22D9" w:rsidRDefault="007E640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31,1</w:t>
            </w:r>
          </w:p>
        </w:tc>
        <w:tc>
          <w:tcPr>
            <w:tcW w:w="1276"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-31,1</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70640F">
        <w:trPr>
          <w:trHeight w:val="57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7</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МЯСОПРОДУКТЫ</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FFFFFF" w:themeFill="background1"/>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1449</w:t>
            </w:r>
          </w:p>
        </w:tc>
        <w:tc>
          <w:tcPr>
            <w:tcW w:w="1276" w:type="dxa"/>
            <w:tcBorders>
              <w:top w:val="nil"/>
              <w:left w:val="nil"/>
              <w:bottom w:val="single" w:sz="4" w:space="0" w:color="auto"/>
              <w:right w:val="single" w:sz="4" w:space="0" w:color="auto"/>
            </w:tcBorders>
            <w:shd w:val="clear" w:color="auto" w:fill="FFFFFF" w:themeFill="background1"/>
          </w:tcPr>
          <w:p w:rsidR="00CE6FCD" w:rsidRPr="007C22D9" w:rsidRDefault="00921C3B" w:rsidP="00C509FB">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875</w:t>
            </w:r>
          </w:p>
        </w:tc>
        <w:tc>
          <w:tcPr>
            <w:tcW w:w="1559" w:type="dxa"/>
            <w:tcBorders>
              <w:top w:val="nil"/>
              <w:left w:val="nil"/>
              <w:bottom w:val="single" w:sz="4" w:space="0" w:color="auto"/>
              <w:right w:val="single" w:sz="4" w:space="0" w:color="auto"/>
            </w:tcBorders>
            <w:shd w:val="clear" w:color="auto" w:fill="auto"/>
          </w:tcPr>
          <w:p w:rsidR="00CE6FCD" w:rsidRPr="007C22D9" w:rsidRDefault="007E6405" w:rsidP="00971402">
            <w:pPr>
              <w:jc w:val="center"/>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73</w:t>
            </w:r>
          </w:p>
        </w:tc>
        <w:tc>
          <w:tcPr>
            <w:tcW w:w="1134" w:type="dxa"/>
            <w:tcBorders>
              <w:top w:val="nil"/>
              <w:left w:val="nil"/>
              <w:bottom w:val="single" w:sz="4" w:space="0" w:color="auto"/>
              <w:right w:val="single" w:sz="4" w:space="0" w:color="auto"/>
            </w:tcBorders>
            <w:shd w:val="clear" w:color="auto" w:fill="auto"/>
          </w:tcPr>
          <w:p w:rsidR="00CE6FCD" w:rsidRPr="007C22D9" w:rsidRDefault="00921C3B" w:rsidP="00C509FB">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758,6</w:t>
            </w:r>
          </w:p>
        </w:tc>
        <w:tc>
          <w:tcPr>
            <w:tcW w:w="1276" w:type="dxa"/>
            <w:tcBorders>
              <w:top w:val="nil"/>
              <w:left w:val="nil"/>
              <w:bottom w:val="single" w:sz="4" w:space="0" w:color="auto"/>
              <w:right w:val="single" w:sz="4" w:space="0" w:color="auto"/>
            </w:tcBorders>
            <w:shd w:val="clear" w:color="auto" w:fill="FFFFFF" w:themeFill="background1"/>
          </w:tcPr>
          <w:p w:rsidR="00CE6FCD" w:rsidRPr="007C22D9" w:rsidRDefault="00921C3B" w:rsidP="00C509FB">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1524</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921C3B" w:rsidP="00C509FB">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765,4</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Реализация за пределы района</w:t>
            </w:r>
          </w:p>
        </w:tc>
      </w:tr>
      <w:tr w:rsidR="00CE6FCD" w:rsidRPr="007C22D9" w:rsidTr="0070640F">
        <w:trPr>
          <w:trHeight w:val="57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8</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говядина</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622</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355</w:t>
            </w:r>
          </w:p>
        </w:tc>
        <w:tc>
          <w:tcPr>
            <w:tcW w:w="1559" w:type="dxa"/>
            <w:tcBorders>
              <w:top w:val="nil"/>
              <w:left w:val="nil"/>
              <w:bottom w:val="single" w:sz="4" w:space="0" w:color="auto"/>
              <w:right w:val="single" w:sz="4" w:space="0" w:color="auto"/>
            </w:tcBorders>
            <w:shd w:val="clear" w:color="auto" w:fill="auto"/>
          </w:tcPr>
          <w:p w:rsidR="00CE6FCD" w:rsidRPr="007C22D9" w:rsidRDefault="007E640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20</w:t>
            </w:r>
          </w:p>
        </w:tc>
        <w:tc>
          <w:tcPr>
            <w:tcW w:w="1134"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207,8</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653</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445,2</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Реализация за пределы района</w:t>
            </w:r>
          </w:p>
        </w:tc>
      </w:tr>
      <w:tr w:rsidR="00CE6FCD" w:rsidRPr="007C22D9" w:rsidTr="0070640F">
        <w:trPr>
          <w:trHeight w:val="525"/>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9</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баранина</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129</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C509FB">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83</w:t>
            </w:r>
          </w:p>
        </w:tc>
        <w:tc>
          <w:tcPr>
            <w:tcW w:w="1559" w:type="dxa"/>
            <w:tcBorders>
              <w:top w:val="nil"/>
              <w:left w:val="nil"/>
              <w:bottom w:val="single" w:sz="4" w:space="0" w:color="auto"/>
              <w:right w:val="single" w:sz="4" w:space="0" w:color="auto"/>
            </w:tcBorders>
            <w:shd w:val="clear" w:color="auto" w:fill="auto"/>
          </w:tcPr>
          <w:p w:rsidR="00CE6FCD" w:rsidRPr="007C22D9" w:rsidRDefault="007E640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tcPr>
          <w:p w:rsidR="00CE6FCD" w:rsidRPr="007C22D9" w:rsidRDefault="00921C3B" w:rsidP="00C509FB">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31,1</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C509FB">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136</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921C3B" w:rsidP="00C509FB">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104,9</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Реализация за пределы района</w:t>
            </w:r>
          </w:p>
        </w:tc>
      </w:tr>
      <w:tr w:rsidR="00CE6FCD" w:rsidRPr="007C22D9" w:rsidTr="0070640F">
        <w:trPr>
          <w:trHeight w:val="51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10</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свинина</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559</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297</w:t>
            </w:r>
          </w:p>
        </w:tc>
        <w:tc>
          <w:tcPr>
            <w:tcW w:w="1559" w:type="dxa"/>
            <w:tcBorders>
              <w:top w:val="nil"/>
              <w:left w:val="nil"/>
              <w:bottom w:val="single" w:sz="4" w:space="0" w:color="auto"/>
              <w:right w:val="single" w:sz="4" w:space="0" w:color="auto"/>
            </w:tcBorders>
            <w:shd w:val="clear" w:color="auto" w:fill="auto"/>
          </w:tcPr>
          <w:p w:rsidR="00CE6FCD" w:rsidRPr="007C22D9" w:rsidRDefault="007E640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18</w:t>
            </w:r>
          </w:p>
        </w:tc>
        <w:tc>
          <w:tcPr>
            <w:tcW w:w="1134"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187</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587</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400</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Реализация за пределы района</w:t>
            </w:r>
          </w:p>
        </w:tc>
      </w:tr>
      <w:tr w:rsidR="00CE6FCD" w:rsidRPr="007C22D9" w:rsidTr="0070640F">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11</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 xml:space="preserve">     птица</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137</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C509FB">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136</w:t>
            </w:r>
          </w:p>
        </w:tc>
        <w:tc>
          <w:tcPr>
            <w:tcW w:w="1559" w:type="dxa"/>
            <w:tcBorders>
              <w:top w:val="nil"/>
              <w:left w:val="nil"/>
              <w:bottom w:val="single" w:sz="4" w:space="0" w:color="auto"/>
              <w:right w:val="single" w:sz="4" w:space="0" w:color="auto"/>
            </w:tcBorders>
            <w:shd w:val="clear" w:color="auto" w:fill="auto"/>
          </w:tcPr>
          <w:p w:rsidR="00CE6FCD" w:rsidRPr="007C22D9" w:rsidRDefault="007E640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31</w:t>
            </w:r>
          </w:p>
        </w:tc>
        <w:tc>
          <w:tcPr>
            <w:tcW w:w="1134" w:type="dxa"/>
            <w:tcBorders>
              <w:top w:val="nil"/>
              <w:left w:val="nil"/>
              <w:bottom w:val="single" w:sz="4" w:space="0" w:color="auto"/>
              <w:right w:val="single" w:sz="4" w:space="0" w:color="auto"/>
            </w:tcBorders>
            <w:shd w:val="clear" w:color="auto" w:fill="auto"/>
          </w:tcPr>
          <w:p w:rsidR="00CE6FCD" w:rsidRPr="007C22D9" w:rsidRDefault="00921C3B" w:rsidP="00C509FB">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322,1</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C509FB">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144</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921C3B" w:rsidP="00C509FB">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-178,1</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70640F">
        <w:trPr>
          <w:trHeight w:val="555"/>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12</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мясо других животных</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4</w:t>
            </w:r>
          </w:p>
        </w:tc>
        <w:tc>
          <w:tcPr>
            <w:tcW w:w="1559" w:type="dxa"/>
            <w:tcBorders>
              <w:top w:val="nil"/>
              <w:left w:val="nil"/>
              <w:bottom w:val="single" w:sz="4" w:space="0" w:color="auto"/>
              <w:right w:val="single" w:sz="4" w:space="0" w:color="auto"/>
            </w:tcBorders>
            <w:shd w:val="clear" w:color="auto" w:fill="auto"/>
          </w:tcPr>
          <w:p w:rsidR="00CE6FCD" w:rsidRPr="007C22D9" w:rsidRDefault="007E640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tcPr>
          <w:p w:rsidR="00CE6FCD" w:rsidRPr="007C22D9" w:rsidRDefault="00921C3B" w:rsidP="00C509FB">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10,3</w:t>
            </w:r>
          </w:p>
        </w:tc>
        <w:tc>
          <w:tcPr>
            <w:tcW w:w="1276" w:type="dxa"/>
            <w:tcBorders>
              <w:top w:val="nil"/>
              <w:left w:val="nil"/>
              <w:bottom w:val="single" w:sz="4" w:space="0" w:color="auto"/>
              <w:right w:val="single" w:sz="4" w:space="0" w:color="auto"/>
            </w:tcBorders>
            <w:shd w:val="clear" w:color="auto" w:fill="auto"/>
          </w:tcPr>
          <w:p w:rsidR="00CE6FCD" w:rsidRPr="007C22D9" w:rsidRDefault="00921C3B" w:rsidP="00C509FB">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4</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921C3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-6,3</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Реализация за пределы района</w:t>
            </w:r>
          </w:p>
        </w:tc>
      </w:tr>
      <w:tr w:rsidR="00CE6FCD" w:rsidRPr="007C22D9" w:rsidTr="00086FEC">
        <w:trPr>
          <w:trHeight w:val="63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13</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rPr>
                <w:rFonts w:ascii="PT Astra Serif" w:hAnsi="PT Astra Serif"/>
                <w:b/>
                <w:bCs/>
                <w:color w:val="000000"/>
                <w:sz w:val="16"/>
                <w:szCs w:val="16"/>
                <w:lang w:eastAsia="ru-RU"/>
              </w:rPr>
            </w:pPr>
            <w:r w:rsidRPr="007C22D9">
              <w:rPr>
                <w:rFonts w:ascii="PT Astra Serif" w:hAnsi="PT Astra Serif"/>
                <w:b/>
                <w:bCs/>
                <w:color w:val="000000"/>
                <w:sz w:val="16"/>
                <w:szCs w:val="16"/>
                <w:lang w:eastAsia="ru-RU"/>
              </w:rPr>
              <w:t>МОЛОКО  И МОЛОКОПРОДУКТЫ ВСЕГО В ПЕРЕСЧЕТЕ НА МОЛОКО , в т.ч</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18"/>
                <w:szCs w:val="18"/>
                <w:lang w:eastAsia="ru-RU"/>
              </w:rPr>
            </w:pPr>
            <w:r w:rsidRPr="007C22D9">
              <w:rPr>
                <w:rFonts w:ascii="PT Astra Serif" w:hAnsi="PT Astra Serif"/>
                <w:color w:val="000000"/>
                <w:sz w:val="18"/>
                <w:szCs w:val="18"/>
                <w:lang w:eastAsia="ru-RU"/>
              </w:rPr>
              <w:t>т</w:t>
            </w:r>
          </w:p>
        </w:tc>
        <w:tc>
          <w:tcPr>
            <w:tcW w:w="1276" w:type="dxa"/>
            <w:tcBorders>
              <w:top w:val="nil"/>
              <w:left w:val="nil"/>
              <w:bottom w:val="single" w:sz="4" w:space="0" w:color="auto"/>
              <w:right w:val="single" w:sz="4" w:space="0" w:color="auto"/>
            </w:tcBorders>
            <w:shd w:val="clear" w:color="auto" w:fill="FFFFFF" w:themeFill="background1"/>
          </w:tcPr>
          <w:p w:rsidR="00CE6FCD" w:rsidRPr="007C22D9" w:rsidRDefault="00B76B9B" w:rsidP="00DA6599">
            <w:pPr>
              <w:jc w:val="both"/>
              <w:rPr>
                <w:rFonts w:ascii="PT Astra Serif" w:hAnsi="PT Astra Serif"/>
                <w:sz w:val="20"/>
                <w:szCs w:val="20"/>
                <w:lang w:eastAsia="ru-RU"/>
              </w:rPr>
            </w:pPr>
            <w:r w:rsidRPr="007C22D9">
              <w:rPr>
                <w:rFonts w:ascii="PT Astra Serif" w:hAnsi="PT Astra Serif"/>
                <w:sz w:val="20"/>
                <w:szCs w:val="20"/>
                <w:lang w:eastAsia="ru-RU"/>
              </w:rPr>
              <w:t>6563</w:t>
            </w:r>
          </w:p>
        </w:tc>
        <w:tc>
          <w:tcPr>
            <w:tcW w:w="1276" w:type="dxa"/>
            <w:tcBorders>
              <w:top w:val="nil"/>
              <w:left w:val="nil"/>
              <w:bottom w:val="single" w:sz="4" w:space="0" w:color="auto"/>
              <w:right w:val="single" w:sz="4" w:space="0" w:color="auto"/>
            </w:tcBorders>
            <w:shd w:val="clear" w:color="auto" w:fill="FFFFFF" w:themeFill="background1"/>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2829,82</w:t>
            </w:r>
          </w:p>
        </w:tc>
        <w:tc>
          <w:tcPr>
            <w:tcW w:w="1559" w:type="dxa"/>
            <w:tcBorders>
              <w:top w:val="nil"/>
              <w:left w:val="nil"/>
              <w:bottom w:val="single" w:sz="4" w:space="0" w:color="auto"/>
              <w:right w:val="single" w:sz="4" w:space="0" w:color="auto"/>
            </w:tcBorders>
            <w:shd w:val="clear" w:color="auto" w:fill="auto"/>
          </w:tcPr>
          <w:p w:rsidR="00CE6FCD" w:rsidRPr="007C22D9" w:rsidRDefault="007E6405" w:rsidP="00971402">
            <w:pPr>
              <w:jc w:val="center"/>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325</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3377,4</w:t>
            </w:r>
          </w:p>
        </w:tc>
        <w:tc>
          <w:tcPr>
            <w:tcW w:w="1276" w:type="dxa"/>
            <w:tcBorders>
              <w:top w:val="nil"/>
              <w:left w:val="nil"/>
              <w:bottom w:val="single" w:sz="4" w:space="0" w:color="auto"/>
              <w:right w:val="single" w:sz="4" w:space="0" w:color="auto"/>
            </w:tcBorders>
            <w:shd w:val="clear" w:color="auto" w:fill="FFFFFF" w:themeFill="background1"/>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6892</w:t>
            </w:r>
          </w:p>
        </w:tc>
        <w:tc>
          <w:tcPr>
            <w:tcW w:w="1192"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4350</w:t>
            </w: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-835,4</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086FEC">
        <w:trPr>
          <w:trHeight w:val="555"/>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lastRenderedPageBreak/>
              <w:t>14</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молоко, кефир, йогурт</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18"/>
                <w:szCs w:val="18"/>
                <w:lang w:eastAsia="ru-RU"/>
              </w:rPr>
            </w:pPr>
            <w:r w:rsidRPr="007C22D9">
              <w:rPr>
                <w:rFonts w:ascii="PT Astra Serif" w:hAnsi="PT Astra Serif"/>
                <w:color w:val="000000"/>
                <w:sz w:val="18"/>
                <w:szCs w:val="18"/>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991</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1012</w:t>
            </w:r>
          </w:p>
        </w:tc>
        <w:tc>
          <w:tcPr>
            <w:tcW w:w="1559" w:type="dxa"/>
            <w:tcBorders>
              <w:top w:val="nil"/>
              <w:left w:val="nil"/>
              <w:bottom w:val="single" w:sz="4" w:space="0" w:color="auto"/>
              <w:right w:val="single" w:sz="4" w:space="0" w:color="auto"/>
            </w:tcBorders>
            <w:shd w:val="clear" w:color="auto" w:fill="auto"/>
          </w:tcPr>
          <w:p w:rsidR="00CE6FCD" w:rsidRPr="007C22D9" w:rsidRDefault="007E640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108</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1122,3</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995</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-127,3</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Реализация за пределы района</w:t>
            </w:r>
          </w:p>
        </w:tc>
      </w:tr>
      <w:tr w:rsidR="00CE6FCD" w:rsidRPr="007C22D9" w:rsidTr="00086FEC">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15</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сметана</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32</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34</w:t>
            </w:r>
          </w:p>
        </w:tc>
        <w:tc>
          <w:tcPr>
            <w:tcW w:w="1559" w:type="dxa"/>
            <w:tcBorders>
              <w:top w:val="nil"/>
              <w:left w:val="nil"/>
              <w:bottom w:val="single" w:sz="4" w:space="0" w:color="auto"/>
              <w:right w:val="single" w:sz="4" w:space="0" w:color="auto"/>
            </w:tcBorders>
            <w:shd w:val="clear" w:color="auto" w:fill="auto"/>
          </w:tcPr>
          <w:p w:rsidR="00CE6FCD" w:rsidRPr="007C22D9" w:rsidRDefault="007E640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31,1</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30</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-1,1</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086FEC">
        <w:trPr>
          <w:trHeight w:val="555"/>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16</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масло животное</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25</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13</w:t>
            </w:r>
          </w:p>
        </w:tc>
        <w:tc>
          <w:tcPr>
            <w:tcW w:w="1559" w:type="dxa"/>
            <w:tcBorders>
              <w:top w:val="nil"/>
              <w:left w:val="nil"/>
              <w:bottom w:val="single" w:sz="4" w:space="0" w:color="auto"/>
              <w:right w:val="single" w:sz="4" w:space="0" w:color="auto"/>
            </w:tcBorders>
            <w:shd w:val="clear" w:color="auto" w:fill="auto"/>
          </w:tcPr>
          <w:p w:rsidR="00CE6FCD" w:rsidRPr="007C22D9" w:rsidRDefault="007E640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20,7</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20</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-0,7</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Реализация за пределы района</w:t>
            </w:r>
          </w:p>
        </w:tc>
      </w:tr>
      <w:tr w:rsidR="00CE6FCD" w:rsidRPr="007C22D9" w:rsidTr="00086FEC">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17</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творог</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150</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175</w:t>
            </w: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19</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197,4</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150</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-47,4</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086FEC">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18</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сыр</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25</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48</w:t>
            </w:r>
          </w:p>
        </w:tc>
        <w:tc>
          <w:tcPr>
            <w:tcW w:w="1559" w:type="dxa"/>
            <w:tcBorders>
              <w:top w:val="nil"/>
              <w:left w:val="nil"/>
              <w:bottom w:val="single" w:sz="4" w:space="0" w:color="auto"/>
              <w:right w:val="single" w:sz="4" w:space="0" w:color="auto"/>
            </w:tcBorders>
            <w:shd w:val="clear" w:color="auto" w:fill="auto"/>
          </w:tcPr>
          <w:p w:rsidR="00CE6FCD" w:rsidRPr="007C22D9" w:rsidRDefault="00B76B9B" w:rsidP="00B76B9B">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7</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72,7</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30</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-42,7</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086FEC">
        <w:trPr>
          <w:trHeight w:val="51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19</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ЯЙЦО</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т.шт.</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15978</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5035</w:t>
            </w: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260</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2701,9</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16777</w:t>
            </w:r>
          </w:p>
        </w:tc>
        <w:tc>
          <w:tcPr>
            <w:tcW w:w="1192"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7100</w:t>
            </w: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6975,1</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Реализация за пределы района</w:t>
            </w:r>
          </w:p>
        </w:tc>
      </w:tr>
      <w:tr w:rsidR="00CE6FCD" w:rsidRPr="007C22D9" w:rsidTr="00086FEC">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20</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 xml:space="preserve">САХАР </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367</w:t>
            </w: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8</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83,1</w:t>
            </w:r>
          </w:p>
        </w:tc>
        <w:tc>
          <w:tcPr>
            <w:tcW w:w="1276"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-83,1</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086FEC">
        <w:trPr>
          <w:trHeight w:val="255"/>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21</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РЫБОПРОДУКТЫ</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FFFFFF" w:themeFill="background1"/>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270</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148</w:t>
            </w: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22</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228,6</w:t>
            </w:r>
          </w:p>
        </w:tc>
        <w:tc>
          <w:tcPr>
            <w:tcW w:w="1276" w:type="dxa"/>
            <w:tcBorders>
              <w:top w:val="nil"/>
              <w:left w:val="nil"/>
              <w:bottom w:val="single" w:sz="4" w:space="0" w:color="auto"/>
              <w:right w:val="single" w:sz="4" w:space="0" w:color="auto"/>
            </w:tcBorders>
            <w:shd w:val="clear" w:color="auto" w:fill="FFFFFF" w:themeFill="background1"/>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271</w:t>
            </w:r>
          </w:p>
        </w:tc>
        <w:tc>
          <w:tcPr>
            <w:tcW w:w="1192"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49</w:t>
            </w: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-6,6</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086FEC">
        <w:trPr>
          <w:trHeight w:val="525"/>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22</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МАСЛО РАСТИТЕЛЬНОЕ</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30</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170</w:t>
            </w: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12</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124,7</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50</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-74,7</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Реализация за пределы района</w:t>
            </w:r>
          </w:p>
        </w:tc>
      </w:tr>
      <w:tr w:rsidR="00CE6FCD" w:rsidRPr="007C22D9" w:rsidTr="00086FEC">
        <w:trPr>
          <w:trHeight w:val="285"/>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23</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КАРТОФЕЛЬ</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760</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1008</w:t>
            </w: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90</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935,3</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815</w:t>
            </w:r>
          </w:p>
        </w:tc>
        <w:tc>
          <w:tcPr>
            <w:tcW w:w="1192"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250</w:t>
            </w: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-370,3</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086FEC">
        <w:trPr>
          <w:trHeight w:val="48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24</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ОВОЩИ И БАХЧЕВЫЕ</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FFFFFF" w:themeFill="background1"/>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1532,2</w:t>
            </w:r>
          </w:p>
        </w:tc>
        <w:tc>
          <w:tcPr>
            <w:tcW w:w="1276" w:type="dxa"/>
            <w:tcBorders>
              <w:top w:val="nil"/>
              <w:left w:val="nil"/>
              <w:bottom w:val="single" w:sz="4" w:space="0" w:color="auto"/>
              <w:right w:val="single" w:sz="4" w:space="0" w:color="auto"/>
            </w:tcBorders>
            <w:shd w:val="clear" w:color="auto" w:fill="FFFFFF" w:themeFill="background1"/>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1299</w:t>
            </w: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140</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1454,9</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1561</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106,1</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Реализация за пределы района</w:t>
            </w:r>
          </w:p>
        </w:tc>
      </w:tr>
      <w:tr w:rsidR="00CE6FCD" w:rsidRPr="007C22D9" w:rsidTr="00086FEC">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25</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 xml:space="preserve">капуста </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236,5</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206</w:t>
            </w: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40</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415,7</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238</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E228BD">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-177,7</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086FEC">
        <w:trPr>
          <w:trHeight w:val="555"/>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26</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 xml:space="preserve"> помидоры </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258,8</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246</w:t>
            </w: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103,9</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271</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167,1</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Реализация за пределы района</w:t>
            </w:r>
          </w:p>
        </w:tc>
      </w:tr>
      <w:tr w:rsidR="00CE6FCD" w:rsidRPr="007C22D9" w:rsidTr="00086FEC">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27</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огурцы</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105</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163</w:t>
            </w: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103,9</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107</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3,1</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086FEC">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28</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морковь</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93,6</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92</w:t>
            </w: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17</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176,6</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95</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-81,6</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086FEC">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29</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свекла</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107,9</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90</w:t>
            </w: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18</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187,1</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109</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-78,1</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086FEC">
        <w:trPr>
          <w:trHeight w:val="51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30</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лук</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96,1</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181</w:t>
            </w: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103,9</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105</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1,1</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Реализация за пределы района</w:t>
            </w:r>
          </w:p>
        </w:tc>
      </w:tr>
      <w:tr w:rsidR="00CE6FCD" w:rsidRPr="007C22D9" w:rsidTr="00086FEC">
        <w:trPr>
          <w:trHeight w:val="48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31</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прочие овощи</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441,5</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168</w:t>
            </w: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20</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207,8</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448</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240,2</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Реализация за пределы района</w:t>
            </w:r>
          </w:p>
        </w:tc>
      </w:tr>
      <w:tr w:rsidR="00CE6FCD" w:rsidRPr="007C22D9" w:rsidTr="00086FEC">
        <w:trPr>
          <w:trHeight w:val="585"/>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32</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ind w:firstLineChars="100" w:firstLine="181"/>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бахчевые</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192,8</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151</w:t>
            </w: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15</w:t>
            </w:r>
          </w:p>
        </w:tc>
        <w:tc>
          <w:tcPr>
            <w:tcW w:w="1134"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155,9</w:t>
            </w:r>
          </w:p>
        </w:tc>
        <w:tc>
          <w:tcPr>
            <w:tcW w:w="1276" w:type="dxa"/>
            <w:tcBorders>
              <w:top w:val="nil"/>
              <w:left w:val="nil"/>
              <w:bottom w:val="single" w:sz="4" w:space="0" w:color="auto"/>
              <w:right w:val="single" w:sz="4" w:space="0" w:color="auto"/>
            </w:tcBorders>
            <w:shd w:val="clear" w:color="auto" w:fill="auto"/>
          </w:tcPr>
          <w:p w:rsidR="00CE6FCD" w:rsidRPr="007C22D9" w:rsidRDefault="00B76B9B"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215</w:t>
            </w: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B76B9B"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59,1</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Реализация за пределы района</w:t>
            </w:r>
          </w:p>
        </w:tc>
      </w:tr>
      <w:tr w:rsidR="00CE6FCD" w:rsidRPr="007C22D9" w:rsidTr="00840AC8">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33</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ФРУКТЫ СВЕЖИЕ</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CE6FCD" w:rsidRPr="007C22D9" w:rsidRDefault="00CE6FCD" w:rsidP="00A81AA9">
            <w:pPr>
              <w:jc w:val="both"/>
              <w:rPr>
                <w:rFonts w:ascii="PT Astra Serif" w:hAnsi="PT Astra Serif"/>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tcPr>
          <w:p w:rsidR="00CE6FCD" w:rsidRPr="007C22D9" w:rsidRDefault="00D94AA8"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1039,2</w:t>
            </w:r>
          </w:p>
        </w:tc>
        <w:tc>
          <w:tcPr>
            <w:tcW w:w="1276"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D94AA8"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-1039,2</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r w:rsidR="00CE6FCD" w:rsidRPr="007C22D9" w:rsidTr="00840AC8">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34</w:t>
            </w:r>
          </w:p>
        </w:tc>
        <w:tc>
          <w:tcPr>
            <w:tcW w:w="2229" w:type="dxa"/>
            <w:tcBorders>
              <w:top w:val="nil"/>
              <w:left w:val="nil"/>
              <w:bottom w:val="single" w:sz="4" w:space="0" w:color="auto"/>
              <w:right w:val="single" w:sz="4" w:space="0" w:color="auto"/>
            </w:tcBorders>
            <w:shd w:val="clear" w:color="auto" w:fill="auto"/>
            <w:hideMark/>
          </w:tcPr>
          <w:p w:rsidR="00CE6FCD" w:rsidRPr="007C22D9" w:rsidRDefault="00CE6FCD" w:rsidP="00971402">
            <w:pPr>
              <w:rPr>
                <w:rFonts w:ascii="PT Astra Serif" w:hAnsi="PT Astra Serif"/>
                <w:b/>
                <w:bCs/>
                <w:color w:val="000000"/>
                <w:sz w:val="18"/>
                <w:szCs w:val="18"/>
                <w:lang w:eastAsia="ru-RU"/>
              </w:rPr>
            </w:pPr>
            <w:r w:rsidRPr="007C22D9">
              <w:rPr>
                <w:rFonts w:ascii="PT Astra Serif" w:hAnsi="PT Astra Serif"/>
                <w:b/>
                <w:bCs/>
                <w:color w:val="000000"/>
                <w:sz w:val="18"/>
                <w:szCs w:val="18"/>
                <w:lang w:eastAsia="ru-RU"/>
              </w:rPr>
              <w:t>СОЛЬ</w:t>
            </w:r>
          </w:p>
        </w:tc>
        <w:tc>
          <w:tcPr>
            <w:tcW w:w="850" w:type="dxa"/>
            <w:tcBorders>
              <w:top w:val="nil"/>
              <w:left w:val="nil"/>
              <w:bottom w:val="single" w:sz="4" w:space="0" w:color="auto"/>
              <w:right w:val="single" w:sz="4" w:space="0" w:color="auto"/>
            </w:tcBorders>
            <w:shd w:val="clear" w:color="auto" w:fill="auto"/>
            <w:vAlign w:val="bottom"/>
            <w:hideMark/>
          </w:tcPr>
          <w:p w:rsidR="00CE6FCD" w:rsidRPr="007C22D9" w:rsidRDefault="00CE6FCD" w:rsidP="00971402">
            <w:pPr>
              <w:jc w:val="center"/>
              <w:rPr>
                <w:rFonts w:ascii="PT Astra Serif" w:hAnsi="PT Astra Serif"/>
                <w:color w:val="000000"/>
                <w:sz w:val="20"/>
                <w:szCs w:val="20"/>
                <w:lang w:eastAsia="ru-RU"/>
              </w:rPr>
            </w:pPr>
            <w:r w:rsidRPr="007C22D9">
              <w:rPr>
                <w:rFonts w:ascii="PT Astra Serif" w:hAnsi="PT Astra Serif"/>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CE6FCD" w:rsidRPr="007C22D9" w:rsidRDefault="00D94AA8"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55</w:t>
            </w:r>
          </w:p>
        </w:tc>
        <w:tc>
          <w:tcPr>
            <w:tcW w:w="1559" w:type="dxa"/>
            <w:tcBorders>
              <w:top w:val="nil"/>
              <w:left w:val="nil"/>
              <w:bottom w:val="single" w:sz="4" w:space="0" w:color="auto"/>
              <w:right w:val="single" w:sz="4" w:space="0" w:color="auto"/>
            </w:tcBorders>
            <w:shd w:val="clear" w:color="auto" w:fill="auto"/>
          </w:tcPr>
          <w:p w:rsidR="00CE6FCD" w:rsidRPr="007C22D9" w:rsidRDefault="007D5A25" w:rsidP="00971402">
            <w:pPr>
              <w:jc w:val="center"/>
              <w:rPr>
                <w:rFonts w:ascii="PT Astra Serif" w:hAnsi="PT Astra Serif"/>
                <w:b/>
                <w:bCs/>
                <w:color w:val="000000"/>
                <w:sz w:val="20"/>
                <w:szCs w:val="20"/>
                <w:lang w:eastAsia="ru-RU"/>
              </w:rPr>
            </w:pPr>
            <w:r w:rsidRPr="007C22D9">
              <w:rPr>
                <w:rFonts w:ascii="PT Astra Serif" w:hAnsi="PT Astra Serif"/>
                <w:b/>
                <w:bCs/>
                <w:color w:val="000000"/>
                <w:sz w:val="20"/>
                <w:szCs w:val="20"/>
                <w:lang w:eastAsia="ru-RU"/>
              </w:rPr>
              <w:t>1,8</w:t>
            </w:r>
          </w:p>
        </w:tc>
        <w:tc>
          <w:tcPr>
            <w:tcW w:w="1134" w:type="dxa"/>
            <w:tcBorders>
              <w:top w:val="nil"/>
              <w:left w:val="nil"/>
              <w:bottom w:val="single" w:sz="4" w:space="0" w:color="auto"/>
              <w:right w:val="single" w:sz="4" w:space="0" w:color="auto"/>
            </w:tcBorders>
            <w:shd w:val="clear" w:color="auto" w:fill="auto"/>
          </w:tcPr>
          <w:p w:rsidR="00CE6FCD" w:rsidRPr="007C22D9" w:rsidRDefault="00D94AA8"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18,7</w:t>
            </w:r>
          </w:p>
        </w:tc>
        <w:tc>
          <w:tcPr>
            <w:tcW w:w="1276"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192" w:type="dxa"/>
            <w:tcBorders>
              <w:top w:val="nil"/>
              <w:left w:val="nil"/>
              <w:bottom w:val="single" w:sz="4" w:space="0" w:color="auto"/>
              <w:right w:val="single" w:sz="4" w:space="0" w:color="auto"/>
            </w:tcBorders>
            <w:shd w:val="clear" w:color="auto" w:fill="auto"/>
          </w:tcPr>
          <w:p w:rsidR="00CE6FCD" w:rsidRPr="007C22D9" w:rsidRDefault="00CE6FCD" w:rsidP="00971402">
            <w:pPr>
              <w:jc w:val="both"/>
              <w:rPr>
                <w:rFonts w:ascii="PT Astra Serif" w:hAnsi="PT Astra Serif"/>
                <w:color w:val="000000"/>
                <w:sz w:val="20"/>
                <w:szCs w:val="20"/>
                <w:lang w:eastAsia="ru-RU"/>
              </w:rPr>
            </w:pPr>
          </w:p>
        </w:tc>
        <w:tc>
          <w:tcPr>
            <w:tcW w:w="1217" w:type="dxa"/>
            <w:tcBorders>
              <w:top w:val="nil"/>
              <w:left w:val="nil"/>
              <w:bottom w:val="single" w:sz="4" w:space="0" w:color="auto"/>
              <w:right w:val="single" w:sz="4" w:space="0" w:color="auto"/>
            </w:tcBorders>
            <w:shd w:val="clear" w:color="auto" w:fill="auto"/>
          </w:tcPr>
          <w:p w:rsidR="00CE6FCD" w:rsidRPr="007C22D9" w:rsidRDefault="00D94AA8" w:rsidP="00A81AA9">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-18,7</w:t>
            </w:r>
          </w:p>
        </w:tc>
        <w:tc>
          <w:tcPr>
            <w:tcW w:w="2410" w:type="dxa"/>
            <w:tcBorders>
              <w:top w:val="nil"/>
              <w:left w:val="nil"/>
              <w:bottom w:val="single" w:sz="4" w:space="0" w:color="auto"/>
              <w:right w:val="single" w:sz="4" w:space="0" w:color="auto"/>
            </w:tcBorders>
            <w:shd w:val="clear" w:color="auto" w:fill="auto"/>
            <w:hideMark/>
          </w:tcPr>
          <w:p w:rsidR="00CE6FCD" w:rsidRPr="007C22D9" w:rsidRDefault="00CE6FCD" w:rsidP="00971402">
            <w:pPr>
              <w:jc w:val="both"/>
              <w:rPr>
                <w:rFonts w:ascii="PT Astra Serif" w:hAnsi="PT Astra Serif"/>
                <w:color w:val="000000"/>
                <w:sz w:val="20"/>
                <w:szCs w:val="20"/>
                <w:lang w:eastAsia="ru-RU"/>
              </w:rPr>
            </w:pPr>
            <w:r w:rsidRPr="007C22D9">
              <w:rPr>
                <w:rFonts w:ascii="PT Astra Serif" w:hAnsi="PT Astra Serif"/>
                <w:color w:val="000000"/>
                <w:sz w:val="20"/>
                <w:szCs w:val="20"/>
                <w:lang w:eastAsia="ru-RU"/>
              </w:rPr>
              <w:t>Ввоз готовой продукции</w:t>
            </w:r>
          </w:p>
        </w:tc>
      </w:tr>
    </w:tbl>
    <w:p w:rsidR="00CE6FCD" w:rsidRPr="007C22D9" w:rsidRDefault="00CE6FCD" w:rsidP="00CE6FCD">
      <w:pPr>
        <w:rPr>
          <w:rFonts w:ascii="PT Astra Serif" w:hAnsi="PT Astra Serif"/>
        </w:rPr>
      </w:pPr>
    </w:p>
    <w:p w:rsidR="00BC4806" w:rsidRPr="007C22D9" w:rsidRDefault="00BC4806" w:rsidP="00BC4806">
      <w:pPr>
        <w:tabs>
          <w:tab w:val="left" w:pos="142"/>
        </w:tabs>
        <w:jc w:val="both"/>
        <w:rPr>
          <w:rFonts w:ascii="PT Astra Serif" w:hAnsi="PT Astra Serif"/>
          <w:szCs w:val="28"/>
        </w:rPr>
        <w:sectPr w:rsidR="00BC4806" w:rsidRPr="007C22D9" w:rsidSect="0011038F">
          <w:pgSz w:w="16838" w:h="11906" w:orient="landscape"/>
          <w:pgMar w:top="1701" w:right="1134" w:bottom="851" w:left="1134" w:header="709" w:footer="709" w:gutter="0"/>
          <w:cols w:space="708"/>
          <w:docGrid w:linePitch="360"/>
        </w:sectPr>
      </w:pPr>
    </w:p>
    <w:p w:rsidR="002A6C9C" w:rsidRPr="007C22D9" w:rsidRDefault="002A6C9C" w:rsidP="0026548D">
      <w:pPr>
        <w:rPr>
          <w:rFonts w:ascii="PT Astra Serif" w:hAnsi="PT Astra Serif"/>
          <w:color w:val="FF0000"/>
          <w:sz w:val="24"/>
        </w:rPr>
      </w:pPr>
    </w:p>
    <w:sectPr w:rsidR="002A6C9C" w:rsidRPr="007C22D9" w:rsidSect="001103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8BC" w:rsidRDefault="003248BC" w:rsidP="006B6DA6">
      <w:r>
        <w:separator/>
      </w:r>
    </w:p>
  </w:endnote>
  <w:endnote w:type="continuationSeparator" w:id="0">
    <w:p w:rsidR="003248BC" w:rsidRDefault="003248BC" w:rsidP="006B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2C3" w:rsidRDefault="006572C3">
    <w:pPr>
      <w:pStyle w:val="a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2C3" w:rsidRDefault="006572C3" w:rsidP="008612DA">
    <w:pPr>
      <w:pStyle w:val="ae"/>
      <w:jc w:val="center"/>
      <w:rPr>
        <w:lang w:val="ru-RU"/>
      </w:rPr>
    </w:pPr>
  </w:p>
  <w:p w:rsidR="006572C3" w:rsidRPr="005A1ACD" w:rsidRDefault="006572C3" w:rsidP="008612DA">
    <w:pPr>
      <w:pStyle w:val="ae"/>
      <w:jc w:val="center"/>
      <w:rPr>
        <w:lang w:val="ru-RU"/>
      </w:rPr>
    </w:pPr>
  </w:p>
  <w:p w:rsidR="006572C3" w:rsidRDefault="006572C3">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2C3" w:rsidRDefault="006572C3">
    <w:pPr>
      <w:pStyle w:val="ae"/>
      <w:ind w:right="360"/>
    </w:pPr>
    <w:r>
      <w:rPr>
        <w:noProof/>
        <w:lang w:val="ru-RU" w:eastAsia="ru-RU"/>
      </w:rPr>
      <mc:AlternateContent>
        <mc:Choice Requires="wps">
          <w:drawing>
            <wp:anchor distT="0" distB="0" distL="0" distR="0" simplePos="0" relativeHeight="251657728" behindDoc="0" locked="0" layoutInCell="1" allowOverlap="1">
              <wp:simplePos x="0" y="0"/>
              <wp:positionH relativeFrom="page">
                <wp:posOffset>10136505</wp:posOffset>
              </wp:positionH>
              <wp:positionV relativeFrom="paragraph">
                <wp:posOffset>635</wp:posOffset>
              </wp:positionV>
              <wp:extent cx="13970" cy="120650"/>
              <wp:effectExtent l="8890" t="635" r="5715" b="254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0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2C3" w:rsidRDefault="006572C3">
                          <w:pPr>
                            <w:pStyle w:val="a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98.15pt;margin-top:.05pt;width:1.1pt;height:9.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DD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" stroked="f">
              <v:fill opacity="0"/>
              <v:textbox inset="0,0,0,0">
                <w:txbxContent>
                  <w:p w:rsidR="006572C3" w:rsidRDefault="006572C3">
                    <w:pPr>
                      <w:pStyle w:val="ae"/>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8BC" w:rsidRDefault="003248BC" w:rsidP="006B6DA6">
      <w:r>
        <w:separator/>
      </w:r>
    </w:p>
  </w:footnote>
  <w:footnote w:type="continuationSeparator" w:id="0">
    <w:p w:rsidR="003248BC" w:rsidRDefault="003248BC" w:rsidP="006B6D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 w15:restartNumberingAfterBreak="0">
    <w:nsid w:val="00000003"/>
    <w:multiLevelType w:val="multilevel"/>
    <w:tmpl w:val="00000003"/>
    <w:name w:val="WW8Num2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4"/>
    <w:multiLevelType w:val="multilevel"/>
    <w:tmpl w:val="00000004"/>
    <w:name w:val="WW8Num2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5"/>
    <w:multiLevelType w:val="multilevel"/>
    <w:tmpl w:val="00000005"/>
    <w:name w:val="WW8Num2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6"/>
    <w:multiLevelType w:val="multilevel"/>
    <w:tmpl w:val="00000006"/>
    <w:name w:val="WW8Num25"/>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7"/>
    <w:multiLevelType w:val="multilevel"/>
    <w:tmpl w:val="00000007"/>
    <w:name w:val="WW8Num26"/>
    <w:lvl w:ilvl="0">
      <w:start w:val="1"/>
      <w:numFmt w:val="decimal"/>
      <w:lvlText w:val="%1."/>
      <w:lvlJc w:val="left"/>
      <w:pPr>
        <w:tabs>
          <w:tab w:val="num" w:pos="708"/>
        </w:tabs>
        <w:ind w:left="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8"/>
    <w:multiLevelType w:val="multilevel"/>
    <w:tmpl w:val="00000008"/>
    <w:name w:val="WW8Num27"/>
    <w:lvl w:ilvl="0">
      <w:start w:val="1"/>
      <w:numFmt w:val="decimal"/>
      <w:lvlText w:val="%1."/>
      <w:lvlJc w:val="left"/>
      <w:pPr>
        <w:tabs>
          <w:tab w:val="num" w:pos="708"/>
        </w:tabs>
        <w:ind w:left="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9"/>
    <w:multiLevelType w:val="multilevel"/>
    <w:tmpl w:val="00000009"/>
    <w:name w:val="WW8Num28"/>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D"/>
    <w:multiLevelType w:val="multilevel"/>
    <w:tmpl w:val="0000000D"/>
    <w:name w:val="WW8Num32"/>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E"/>
    <w:multiLevelType w:val="multilevel"/>
    <w:tmpl w:val="0000000E"/>
    <w:name w:val="WW8Num3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F"/>
    <w:multiLevelType w:val="multilevel"/>
    <w:tmpl w:val="0000000F"/>
    <w:name w:val="WW8Num34"/>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0"/>
    <w:multiLevelType w:val="multilevel"/>
    <w:tmpl w:val="00000010"/>
    <w:name w:val="WW8Num35"/>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11"/>
    <w:multiLevelType w:val="multilevel"/>
    <w:tmpl w:val="00000011"/>
    <w:name w:val="WW8Num36"/>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12"/>
    <w:multiLevelType w:val="multilevel"/>
    <w:tmpl w:val="00000012"/>
    <w:name w:val="WW8Num37"/>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3"/>
    <w:multiLevelType w:val="multilevel"/>
    <w:tmpl w:val="00000013"/>
    <w:name w:val="WW8Num38"/>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BE2892"/>
    <w:multiLevelType w:val="hybridMultilevel"/>
    <w:tmpl w:val="59207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3E236C5"/>
    <w:multiLevelType w:val="hybridMultilevel"/>
    <w:tmpl w:val="1AF8E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0F403E"/>
    <w:multiLevelType w:val="hybridMultilevel"/>
    <w:tmpl w:val="A224CCB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10BE7369"/>
    <w:multiLevelType w:val="hybridMultilevel"/>
    <w:tmpl w:val="1834CADC"/>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19" w15:restartNumberingAfterBreak="0">
    <w:nsid w:val="1B617EFE"/>
    <w:multiLevelType w:val="hybridMultilevel"/>
    <w:tmpl w:val="B0A8AAE4"/>
    <w:lvl w:ilvl="0" w:tplc="04190001">
      <w:start w:val="1"/>
      <w:numFmt w:val="bullet"/>
      <w:lvlText w:val=""/>
      <w:lvlJc w:val="left"/>
      <w:pPr>
        <w:ind w:left="5606" w:hanging="360"/>
      </w:pPr>
      <w:rPr>
        <w:rFonts w:ascii="Symbol" w:hAnsi="Symbol" w:hint="default"/>
      </w:rPr>
    </w:lvl>
    <w:lvl w:ilvl="1" w:tplc="04190003" w:tentative="1">
      <w:start w:val="1"/>
      <w:numFmt w:val="bullet"/>
      <w:lvlText w:val="o"/>
      <w:lvlJc w:val="left"/>
      <w:pPr>
        <w:ind w:left="6326" w:hanging="360"/>
      </w:pPr>
      <w:rPr>
        <w:rFonts w:ascii="Courier New" w:hAnsi="Courier New" w:cs="Courier New" w:hint="default"/>
      </w:rPr>
    </w:lvl>
    <w:lvl w:ilvl="2" w:tplc="04190005" w:tentative="1">
      <w:start w:val="1"/>
      <w:numFmt w:val="bullet"/>
      <w:lvlText w:val=""/>
      <w:lvlJc w:val="left"/>
      <w:pPr>
        <w:ind w:left="7046" w:hanging="360"/>
      </w:pPr>
      <w:rPr>
        <w:rFonts w:ascii="Wingdings" w:hAnsi="Wingdings" w:hint="default"/>
      </w:rPr>
    </w:lvl>
    <w:lvl w:ilvl="3" w:tplc="04190001" w:tentative="1">
      <w:start w:val="1"/>
      <w:numFmt w:val="bullet"/>
      <w:lvlText w:val=""/>
      <w:lvlJc w:val="left"/>
      <w:pPr>
        <w:ind w:left="7766" w:hanging="360"/>
      </w:pPr>
      <w:rPr>
        <w:rFonts w:ascii="Symbol" w:hAnsi="Symbol" w:hint="default"/>
      </w:rPr>
    </w:lvl>
    <w:lvl w:ilvl="4" w:tplc="04190003" w:tentative="1">
      <w:start w:val="1"/>
      <w:numFmt w:val="bullet"/>
      <w:lvlText w:val="o"/>
      <w:lvlJc w:val="left"/>
      <w:pPr>
        <w:ind w:left="8486" w:hanging="360"/>
      </w:pPr>
      <w:rPr>
        <w:rFonts w:ascii="Courier New" w:hAnsi="Courier New" w:cs="Courier New" w:hint="default"/>
      </w:rPr>
    </w:lvl>
    <w:lvl w:ilvl="5" w:tplc="04190005" w:tentative="1">
      <w:start w:val="1"/>
      <w:numFmt w:val="bullet"/>
      <w:lvlText w:val=""/>
      <w:lvlJc w:val="left"/>
      <w:pPr>
        <w:ind w:left="9206" w:hanging="360"/>
      </w:pPr>
      <w:rPr>
        <w:rFonts w:ascii="Wingdings" w:hAnsi="Wingdings" w:hint="default"/>
      </w:rPr>
    </w:lvl>
    <w:lvl w:ilvl="6" w:tplc="04190001" w:tentative="1">
      <w:start w:val="1"/>
      <w:numFmt w:val="bullet"/>
      <w:lvlText w:val=""/>
      <w:lvlJc w:val="left"/>
      <w:pPr>
        <w:ind w:left="9926" w:hanging="360"/>
      </w:pPr>
      <w:rPr>
        <w:rFonts w:ascii="Symbol" w:hAnsi="Symbol" w:hint="default"/>
      </w:rPr>
    </w:lvl>
    <w:lvl w:ilvl="7" w:tplc="04190003" w:tentative="1">
      <w:start w:val="1"/>
      <w:numFmt w:val="bullet"/>
      <w:lvlText w:val="o"/>
      <w:lvlJc w:val="left"/>
      <w:pPr>
        <w:ind w:left="10646" w:hanging="360"/>
      </w:pPr>
      <w:rPr>
        <w:rFonts w:ascii="Courier New" w:hAnsi="Courier New" w:cs="Courier New" w:hint="default"/>
      </w:rPr>
    </w:lvl>
    <w:lvl w:ilvl="8" w:tplc="04190005" w:tentative="1">
      <w:start w:val="1"/>
      <w:numFmt w:val="bullet"/>
      <w:lvlText w:val=""/>
      <w:lvlJc w:val="left"/>
      <w:pPr>
        <w:ind w:left="11366" w:hanging="360"/>
      </w:pPr>
      <w:rPr>
        <w:rFonts w:ascii="Wingdings" w:hAnsi="Wingdings" w:hint="default"/>
      </w:rPr>
    </w:lvl>
  </w:abstractNum>
  <w:abstractNum w:abstractNumId="20" w15:restartNumberingAfterBreak="0">
    <w:nsid w:val="1BC20A82"/>
    <w:multiLevelType w:val="hybridMultilevel"/>
    <w:tmpl w:val="A114F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DAB54F1"/>
    <w:multiLevelType w:val="multilevel"/>
    <w:tmpl w:val="75246BF6"/>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4F1F22"/>
    <w:multiLevelType w:val="hybridMultilevel"/>
    <w:tmpl w:val="41108AC8"/>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3" w15:restartNumberingAfterBreak="0">
    <w:nsid w:val="3220429F"/>
    <w:multiLevelType w:val="hybridMultilevel"/>
    <w:tmpl w:val="002AC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BD406B"/>
    <w:multiLevelType w:val="hybridMultilevel"/>
    <w:tmpl w:val="2270AE5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5D533D0"/>
    <w:multiLevelType w:val="hybridMultilevel"/>
    <w:tmpl w:val="C36EC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A612A7"/>
    <w:multiLevelType w:val="multilevel"/>
    <w:tmpl w:val="7B9EF7A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4210526"/>
    <w:multiLevelType w:val="hybridMultilevel"/>
    <w:tmpl w:val="7C3A1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9809EB"/>
    <w:multiLevelType w:val="hybridMultilevel"/>
    <w:tmpl w:val="3AA09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B502EF4"/>
    <w:multiLevelType w:val="hybridMultilevel"/>
    <w:tmpl w:val="E250A860"/>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0" w15:restartNumberingAfterBreak="0">
    <w:nsid w:val="6F35075D"/>
    <w:multiLevelType w:val="hybridMultilevel"/>
    <w:tmpl w:val="8668D146"/>
    <w:lvl w:ilvl="0" w:tplc="DA84774E">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1" w15:restartNumberingAfterBreak="0">
    <w:nsid w:val="73821A63"/>
    <w:multiLevelType w:val="hybridMultilevel"/>
    <w:tmpl w:val="EF343AE8"/>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2" w15:restartNumberingAfterBreak="0">
    <w:nsid w:val="7C8E18DE"/>
    <w:multiLevelType w:val="hybridMultilevel"/>
    <w:tmpl w:val="3F0E50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E8464F9"/>
    <w:multiLevelType w:val="hybridMultilevel"/>
    <w:tmpl w:val="CCE4D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num>
  <w:num w:numId="3">
    <w:abstractNumId w:val="25"/>
  </w:num>
  <w:num w:numId="4">
    <w:abstractNumId w:val="16"/>
  </w:num>
  <w:num w:numId="5">
    <w:abstractNumId w:val="15"/>
  </w:num>
  <w:num w:numId="6">
    <w:abstractNumId w:val="22"/>
  </w:num>
  <w:num w:numId="7">
    <w:abstractNumId w:val="29"/>
  </w:num>
  <w:num w:numId="8">
    <w:abstractNumId w:val="20"/>
  </w:num>
  <w:num w:numId="9">
    <w:abstractNumId w:val="33"/>
  </w:num>
  <w:num w:numId="10">
    <w:abstractNumId w:val="32"/>
  </w:num>
  <w:num w:numId="11">
    <w:abstractNumId w:val="27"/>
  </w:num>
  <w:num w:numId="12">
    <w:abstractNumId w:val="23"/>
  </w:num>
  <w:num w:numId="13">
    <w:abstractNumId w:val="21"/>
  </w:num>
  <w:num w:numId="14">
    <w:abstractNumId w:val="19"/>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7"/>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9"/>
  </w:num>
  <w:num w:numId="27">
    <w:abstractNumId w:val="30"/>
  </w:num>
  <w:num w:numId="2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4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ADE"/>
    <w:rsid w:val="00001FA1"/>
    <w:rsid w:val="000020F7"/>
    <w:rsid w:val="000032AC"/>
    <w:rsid w:val="000045EC"/>
    <w:rsid w:val="000058B7"/>
    <w:rsid w:val="0000671E"/>
    <w:rsid w:val="00010283"/>
    <w:rsid w:val="000112F1"/>
    <w:rsid w:val="00011E5F"/>
    <w:rsid w:val="00012B3F"/>
    <w:rsid w:val="00012E6B"/>
    <w:rsid w:val="000153C4"/>
    <w:rsid w:val="000164DC"/>
    <w:rsid w:val="00017AFA"/>
    <w:rsid w:val="00017C3E"/>
    <w:rsid w:val="000216D4"/>
    <w:rsid w:val="00023B8A"/>
    <w:rsid w:val="000243DA"/>
    <w:rsid w:val="00024C8A"/>
    <w:rsid w:val="00031807"/>
    <w:rsid w:val="00031982"/>
    <w:rsid w:val="00035E09"/>
    <w:rsid w:val="00035F26"/>
    <w:rsid w:val="00036E06"/>
    <w:rsid w:val="00036F43"/>
    <w:rsid w:val="0003757C"/>
    <w:rsid w:val="00042BC2"/>
    <w:rsid w:val="0004533F"/>
    <w:rsid w:val="00045459"/>
    <w:rsid w:val="000471A5"/>
    <w:rsid w:val="00050E52"/>
    <w:rsid w:val="00051752"/>
    <w:rsid w:val="00051CCD"/>
    <w:rsid w:val="00053557"/>
    <w:rsid w:val="000548C1"/>
    <w:rsid w:val="00055CF5"/>
    <w:rsid w:val="0005671C"/>
    <w:rsid w:val="00061094"/>
    <w:rsid w:val="00063D47"/>
    <w:rsid w:val="00066D63"/>
    <w:rsid w:val="00071701"/>
    <w:rsid w:val="00074918"/>
    <w:rsid w:val="000772CF"/>
    <w:rsid w:val="00083E13"/>
    <w:rsid w:val="00086FEC"/>
    <w:rsid w:val="000905CF"/>
    <w:rsid w:val="00090BF2"/>
    <w:rsid w:val="000910B5"/>
    <w:rsid w:val="00096A08"/>
    <w:rsid w:val="00097FDE"/>
    <w:rsid w:val="000A00ED"/>
    <w:rsid w:val="000A1E66"/>
    <w:rsid w:val="000A45D3"/>
    <w:rsid w:val="000B0964"/>
    <w:rsid w:val="000B14C7"/>
    <w:rsid w:val="000B15AE"/>
    <w:rsid w:val="000B24AC"/>
    <w:rsid w:val="000B2FC2"/>
    <w:rsid w:val="000B4C77"/>
    <w:rsid w:val="000B6523"/>
    <w:rsid w:val="000B6C9A"/>
    <w:rsid w:val="000B776A"/>
    <w:rsid w:val="000C2EDD"/>
    <w:rsid w:val="000C69AA"/>
    <w:rsid w:val="000C6E79"/>
    <w:rsid w:val="000D2FEB"/>
    <w:rsid w:val="000D4C86"/>
    <w:rsid w:val="000D58D6"/>
    <w:rsid w:val="000D78B7"/>
    <w:rsid w:val="000E3C36"/>
    <w:rsid w:val="000E41D8"/>
    <w:rsid w:val="000E54B2"/>
    <w:rsid w:val="000E58E7"/>
    <w:rsid w:val="000E6CD2"/>
    <w:rsid w:val="000F34D7"/>
    <w:rsid w:val="00101F3D"/>
    <w:rsid w:val="0010673F"/>
    <w:rsid w:val="0011038F"/>
    <w:rsid w:val="0011282B"/>
    <w:rsid w:val="001147F4"/>
    <w:rsid w:val="00114EB2"/>
    <w:rsid w:val="00115D0F"/>
    <w:rsid w:val="00116167"/>
    <w:rsid w:val="00116559"/>
    <w:rsid w:val="001205DA"/>
    <w:rsid w:val="0012177E"/>
    <w:rsid w:val="00124DDE"/>
    <w:rsid w:val="001257DC"/>
    <w:rsid w:val="00126AD1"/>
    <w:rsid w:val="0012732B"/>
    <w:rsid w:val="001317E7"/>
    <w:rsid w:val="00136468"/>
    <w:rsid w:val="001403FC"/>
    <w:rsid w:val="00142355"/>
    <w:rsid w:val="0014604F"/>
    <w:rsid w:val="001518F3"/>
    <w:rsid w:val="00157307"/>
    <w:rsid w:val="00163A39"/>
    <w:rsid w:val="00164A74"/>
    <w:rsid w:val="00170D29"/>
    <w:rsid w:val="00173502"/>
    <w:rsid w:val="00174B49"/>
    <w:rsid w:val="00175328"/>
    <w:rsid w:val="00176851"/>
    <w:rsid w:val="00180B4D"/>
    <w:rsid w:val="001813E0"/>
    <w:rsid w:val="00181526"/>
    <w:rsid w:val="00181A53"/>
    <w:rsid w:val="00184BBF"/>
    <w:rsid w:val="00184EA0"/>
    <w:rsid w:val="0018511D"/>
    <w:rsid w:val="00187137"/>
    <w:rsid w:val="00191C81"/>
    <w:rsid w:val="00192433"/>
    <w:rsid w:val="00192532"/>
    <w:rsid w:val="001930D8"/>
    <w:rsid w:val="00194267"/>
    <w:rsid w:val="00196021"/>
    <w:rsid w:val="00196214"/>
    <w:rsid w:val="001974E0"/>
    <w:rsid w:val="001A15BF"/>
    <w:rsid w:val="001A24E8"/>
    <w:rsid w:val="001A52AF"/>
    <w:rsid w:val="001A7C37"/>
    <w:rsid w:val="001B30FE"/>
    <w:rsid w:val="001B4152"/>
    <w:rsid w:val="001B4CF8"/>
    <w:rsid w:val="001B68BA"/>
    <w:rsid w:val="001B7517"/>
    <w:rsid w:val="001C29EC"/>
    <w:rsid w:val="001C2AE3"/>
    <w:rsid w:val="001C3774"/>
    <w:rsid w:val="001C62B3"/>
    <w:rsid w:val="001D0596"/>
    <w:rsid w:val="001D1577"/>
    <w:rsid w:val="001D1640"/>
    <w:rsid w:val="001D2C78"/>
    <w:rsid w:val="001D5A12"/>
    <w:rsid w:val="001E06FD"/>
    <w:rsid w:val="001E0717"/>
    <w:rsid w:val="001E15E0"/>
    <w:rsid w:val="001E2470"/>
    <w:rsid w:val="001E2F10"/>
    <w:rsid w:val="001E2F2E"/>
    <w:rsid w:val="001E305C"/>
    <w:rsid w:val="001E43E4"/>
    <w:rsid w:val="001E57F5"/>
    <w:rsid w:val="001E7B64"/>
    <w:rsid w:val="001F0ABC"/>
    <w:rsid w:val="001F253A"/>
    <w:rsid w:val="001F2B48"/>
    <w:rsid w:val="001F2B70"/>
    <w:rsid w:val="001F330F"/>
    <w:rsid w:val="001F591C"/>
    <w:rsid w:val="001F5E41"/>
    <w:rsid w:val="00202D6A"/>
    <w:rsid w:val="002039C9"/>
    <w:rsid w:val="00206BEB"/>
    <w:rsid w:val="00206DA1"/>
    <w:rsid w:val="0020703F"/>
    <w:rsid w:val="0020718C"/>
    <w:rsid w:val="002104C1"/>
    <w:rsid w:val="0021087B"/>
    <w:rsid w:val="002111A2"/>
    <w:rsid w:val="00217E0B"/>
    <w:rsid w:val="00221C6D"/>
    <w:rsid w:val="0022290F"/>
    <w:rsid w:val="00224A82"/>
    <w:rsid w:val="0022637E"/>
    <w:rsid w:val="00232DF6"/>
    <w:rsid w:val="002333D6"/>
    <w:rsid w:val="00235004"/>
    <w:rsid w:val="002371F9"/>
    <w:rsid w:val="00237AE4"/>
    <w:rsid w:val="0024215C"/>
    <w:rsid w:val="00242B4C"/>
    <w:rsid w:val="0025036F"/>
    <w:rsid w:val="00250FCE"/>
    <w:rsid w:val="0025452D"/>
    <w:rsid w:val="00254B9B"/>
    <w:rsid w:val="00255127"/>
    <w:rsid w:val="00255895"/>
    <w:rsid w:val="00256013"/>
    <w:rsid w:val="002562CD"/>
    <w:rsid w:val="002573B0"/>
    <w:rsid w:val="00263422"/>
    <w:rsid w:val="0026548D"/>
    <w:rsid w:val="00266A4F"/>
    <w:rsid w:val="00266A59"/>
    <w:rsid w:val="00271926"/>
    <w:rsid w:val="002760A3"/>
    <w:rsid w:val="00282620"/>
    <w:rsid w:val="0028273B"/>
    <w:rsid w:val="00293A14"/>
    <w:rsid w:val="00294EC4"/>
    <w:rsid w:val="002952FD"/>
    <w:rsid w:val="002A22BF"/>
    <w:rsid w:val="002A6C9C"/>
    <w:rsid w:val="002A6E3E"/>
    <w:rsid w:val="002A70AD"/>
    <w:rsid w:val="002A7E7B"/>
    <w:rsid w:val="002B0419"/>
    <w:rsid w:val="002B282D"/>
    <w:rsid w:val="002B6206"/>
    <w:rsid w:val="002B79F2"/>
    <w:rsid w:val="002C2319"/>
    <w:rsid w:val="002C5114"/>
    <w:rsid w:val="002C7167"/>
    <w:rsid w:val="002C79F7"/>
    <w:rsid w:val="002D0239"/>
    <w:rsid w:val="002D03EB"/>
    <w:rsid w:val="002D0D13"/>
    <w:rsid w:val="002D204F"/>
    <w:rsid w:val="002D46DE"/>
    <w:rsid w:val="002D5171"/>
    <w:rsid w:val="002D52D8"/>
    <w:rsid w:val="002D562F"/>
    <w:rsid w:val="002D6BB4"/>
    <w:rsid w:val="002E07CB"/>
    <w:rsid w:val="002E3A8A"/>
    <w:rsid w:val="002E496E"/>
    <w:rsid w:val="002E5433"/>
    <w:rsid w:val="002F04EE"/>
    <w:rsid w:val="002F33E0"/>
    <w:rsid w:val="002F4294"/>
    <w:rsid w:val="002F609D"/>
    <w:rsid w:val="00302430"/>
    <w:rsid w:val="003037B3"/>
    <w:rsid w:val="003043C6"/>
    <w:rsid w:val="003117BA"/>
    <w:rsid w:val="003129A7"/>
    <w:rsid w:val="0031369E"/>
    <w:rsid w:val="00315BA4"/>
    <w:rsid w:val="00315F0B"/>
    <w:rsid w:val="003165AC"/>
    <w:rsid w:val="00320AEC"/>
    <w:rsid w:val="0032112D"/>
    <w:rsid w:val="00321DB3"/>
    <w:rsid w:val="00323740"/>
    <w:rsid w:val="0032434C"/>
    <w:rsid w:val="003248BC"/>
    <w:rsid w:val="00324E86"/>
    <w:rsid w:val="00325CEB"/>
    <w:rsid w:val="00326B3B"/>
    <w:rsid w:val="00327DDB"/>
    <w:rsid w:val="003328D2"/>
    <w:rsid w:val="003355B8"/>
    <w:rsid w:val="003421FE"/>
    <w:rsid w:val="00342AEB"/>
    <w:rsid w:val="003446D8"/>
    <w:rsid w:val="0034585C"/>
    <w:rsid w:val="00345C5B"/>
    <w:rsid w:val="00346DD0"/>
    <w:rsid w:val="00347EFD"/>
    <w:rsid w:val="00351104"/>
    <w:rsid w:val="00351BE6"/>
    <w:rsid w:val="003529C0"/>
    <w:rsid w:val="0035526E"/>
    <w:rsid w:val="0035558C"/>
    <w:rsid w:val="00360691"/>
    <w:rsid w:val="00360713"/>
    <w:rsid w:val="0036275B"/>
    <w:rsid w:val="00366A7C"/>
    <w:rsid w:val="00366E55"/>
    <w:rsid w:val="003705B4"/>
    <w:rsid w:val="00370D17"/>
    <w:rsid w:val="0037172B"/>
    <w:rsid w:val="00371D8E"/>
    <w:rsid w:val="003723F7"/>
    <w:rsid w:val="0037313F"/>
    <w:rsid w:val="0037333E"/>
    <w:rsid w:val="0037648F"/>
    <w:rsid w:val="0037650A"/>
    <w:rsid w:val="00386FF8"/>
    <w:rsid w:val="003873A5"/>
    <w:rsid w:val="00387B62"/>
    <w:rsid w:val="00390DC3"/>
    <w:rsid w:val="003919DD"/>
    <w:rsid w:val="00392393"/>
    <w:rsid w:val="00394291"/>
    <w:rsid w:val="0039448A"/>
    <w:rsid w:val="003A0737"/>
    <w:rsid w:val="003A1891"/>
    <w:rsid w:val="003A2C91"/>
    <w:rsid w:val="003A3788"/>
    <w:rsid w:val="003B2CEC"/>
    <w:rsid w:val="003B43C9"/>
    <w:rsid w:val="003B6B09"/>
    <w:rsid w:val="003D0949"/>
    <w:rsid w:val="003D2D46"/>
    <w:rsid w:val="003D6083"/>
    <w:rsid w:val="003D6289"/>
    <w:rsid w:val="003D6708"/>
    <w:rsid w:val="003D7BB0"/>
    <w:rsid w:val="003E009D"/>
    <w:rsid w:val="003E0CB6"/>
    <w:rsid w:val="003E1BD4"/>
    <w:rsid w:val="003E41CF"/>
    <w:rsid w:val="003E64A5"/>
    <w:rsid w:val="003E7F45"/>
    <w:rsid w:val="003F43D8"/>
    <w:rsid w:val="003F4C33"/>
    <w:rsid w:val="003F62E4"/>
    <w:rsid w:val="003F650D"/>
    <w:rsid w:val="003F6A0D"/>
    <w:rsid w:val="003F70BE"/>
    <w:rsid w:val="00404126"/>
    <w:rsid w:val="004064E9"/>
    <w:rsid w:val="00407761"/>
    <w:rsid w:val="0041031D"/>
    <w:rsid w:val="004131AF"/>
    <w:rsid w:val="00413AAF"/>
    <w:rsid w:val="00415539"/>
    <w:rsid w:val="00420280"/>
    <w:rsid w:val="00421577"/>
    <w:rsid w:val="00421F46"/>
    <w:rsid w:val="0042260E"/>
    <w:rsid w:val="00422BE1"/>
    <w:rsid w:val="00423359"/>
    <w:rsid w:val="00424C80"/>
    <w:rsid w:val="00425D20"/>
    <w:rsid w:val="00430028"/>
    <w:rsid w:val="00431080"/>
    <w:rsid w:val="004327C5"/>
    <w:rsid w:val="00433DBB"/>
    <w:rsid w:val="004352B6"/>
    <w:rsid w:val="00435686"/>
    <w:rsid w:val="00435945"/>
    <w:rsid w:val="00436501"/>
    <w:rsid w:val="00445226"/>
    <w:rsid w:val="00446A95"/>
    <w:rsid w:val="004522E9"/>
    <w:rsid w:val="00452460"/>
    <w:rsid w:val="00453FF1"/>
    <w:rsid w:val="004562A9"/>
    <w:rsid w:val="004630E3"/>
    <w:rsid w:val="00463F2C"/>
    <w:rsid w:val="004653ED"/>
    <w:rsid w:val="00465D90"/>
    <w:rsid w:val="00466BD6"/>
    <w:rsid w:val="004722DC"/>
    <w:rsid w:val="004726DB"/>
    <w:rsid w:val="00472D4F"/>
    <w:rsid w:val="00473182"/>
    <w:rsid w:val="00474113"/>
    <w:rsid w:val="00474336"/>
    <w:rsid w:val="004769E6"/>
    <w:rsid w:val="00476A9C"/>
    <w:rsid w:val="004772DB"/>
    <w:rsid w:val="004802ED"/>
    <w:rsid w:val="00482499"/>
    <w:rsid w:val="00483C59"/>
    <w:rsid w:val="00484570"/>
    <w:rsid w:val="00484AB6"/>
    <w:rsid w:val="00486114"/>
    <w:rsid w:val="0048697F"/>
    <w:rsid w:val="0049542B"/>
    <w:rsid w:val="00497A1C"/>
    <w:rsid w:val="004A1CB3"/>
    <w:rsid w:val="004A4248"/>
    <w:rsid w:val="004A58E7"/>
    <w:rsid w:val="004B0ADE"/>
    <w:rsid w:val="004B2761"/>
    <w:rsid w:val="004B4B30"/>
    <w:rsid w:val="004B5D03"/>
    <w:rsid w:val="004C0A0E"/>
    <w:rsid w:val="004C0D38"/>
    <w:rsid w:val="004C233F"/>
    <w:rsid w:val="004C51AA"/>
    <w:rsid w:val="004C6222"/>
    <w:rsid w:val="004C63AC"/>
    <w:rsid w:val="004C6D00"/>
    <w:rsid w:val="004C6E9F"/>
    <w:rsid w:val="004D0CBE"/>
    <w:rsid w:val="004D331F"/>
    <w:rsid w:val="004D33F6"/>
    <w:rsid w:val="004E1190"/>
    <w:rsid w:val="004E5BE0"/>
    <w:rsid w:val="004F0D3F"/>
    <w:rsid w:val="004F25ED"/>
    <w:rsid w:val="00501E33"/>
    <w:rsid w:val="0050407A"/>
    <w:rsid w:val="005043CD"/>
    <w:rsid w:val="005045A7"/>
    <w:rsid w:val="00511AF9"/>
    <w:rsid w:val="0051240D"/>
    <w:rsid w:val="00514394"/>
    <w:rsid w:val="00515B96"/>
    <w:rsid w:val="005172E7"/>
    <w:rsid w:val="00524C9F"/>
    <w:rsid w:val="0052676B"/>
    <w:rsid w:val="00531A56"/>
    <w:rsid w:val="005334E3"/>
    <w:rsid w:val="00535CED"/>
    <w:rsid w:val="00536738"/>
    <w:rsid w:val="00537212"/>
    <w:rsid w:val="005373B2"/>
    <w:rsid w:val="00537B3F"/>
    <w:rsid w:val="00540CF3"/>
    <w:rsid w:val="00541D89"/>
    <w:rsid w:val="00546070"/>
    <w:rsid w:val="00546D23"/>
    <w:rsid w:val="005471D1"/>
    <w:rsid w:val="00547754"/>
    <w:rsid w:val="005540D2"/>
    <w:rsid w:val="005571FE"/>
    <w:rsid w:val="00557F8E"/>
    <w:rsid w:val="005615D2"/>
    <w:rsid w:val="0056239B"/>
    <w:rsid w:val="0056265C"/>
    <w:rsid w:val="00566ABC"/>
    <w:rsid w:val="00571CFE"/>
    <w:rsid w:val="0057285F"/>
    <w:rsid w:val="00573081"/>
    <w:rsid w:val="00573F00"/>
    <w:rsid w:val="005818A1"/>
    <w:rsid w:val="00582DBA"/>
    <w:rsid w:val="005839F0"/>
    <w:rsid w:val="00592CD3"/>
    <w:rsid w:val="00593E55"/>
    <w:rsid w:val="00595033"/>
    <w:rsid w:val="00597ACA"/>
    <w:rsid w:val="005A18FD"/>
    <w:rsid w:val="005A1ACD"/>
    <w:rsid w:val="005A2344"/>
    <w:rsid w:val="005A64C7"/>
    <w:rsid w:val="005B2496"/>
    <w:rsid w:val="005B3B7F"/>
    <w:rsid w:val="005B4359"/>
    <w:rsid w:val="005B6F80"/>
    <w:rsid w:val="005B7844"/>
    <w:rsid w:val="005C040E"/>
    <w:rsid w:val="005C0BDE"/>
    <w:rsid w:val="005C1610"/>
    <w:rsid w:val="005D377E"/>
    <w:rsid w:val="005D41C5"/>
    <w:rsid w:val="005D6BCA"/>
    <w:rsid w:val="005E0A29"/>
    <w:rsid w:val="005E0E84"/>
    <w:rsid w:val="005E2085"/>
    <w:rsid w:val="005E23AB"/>
    <w:rsid w:val="005E2B46"/>
    <w:rsid w:val="005E2E01"/>
    <w:rsid w:val="005E398E"/>
    <w:rsid w:val="005F0979"/>
    <w:rsid w:val="005F3141"/>
    <w:rsid w:val="005F40E8"/>
    <w:rsid w:val="005F5EFE"/>
    <w:rsid w:val="005F7165"/>
    <w:rsid w:val="005F7CF8"/>
    <w:rsid w:val="0060379E"/>
    <w:rsid w:val="00604CCF"/>
    <w:rsid w:val="0060686F"/>
    <w:rsid w:val="006076E8"/>
    <w:rsid w:val="0061159B"/>
    <w:rsid w:val="006137E1"/>
    <w:rsid w:val="006156EE"/>
    <w:rsid w:val="00616133"/>
    <w:rsid w:val="006161D8"/>
    <w:rsid w:val="00616284"/>
    <w:rsid w:val="006219E2"/>
    <w:rsid w:val="00622CF0"/>
    <w:rsid w:val="00624367"/>
    <w:rsid w:val="006271D5"/>
    <w:rsid w:val="00631FF8"/>
    <w:rsid w:val="00637B1C"/>
    <w:rsid w:val="00637E33"/>
    <w:rsid w:val="006401BE"/>
    <w:rsid w:val="006426ED"/>
    <w:rsid w:val="0064408A"/>
    <w:rsid w:val="00646656"/>
    <w:rsid w:val="00646A87"/>
    <w:rsid w:val="00650532"/>
    <w:rsid w:val="006525BC"/>
    <w:rsid w:val="0065658B"/>
    <w:rsid w:val="00656BF2"/>
    <w:rsid w:val="006572C3"/>
    <w:rsid w:val="00664F4B"/>
    <w:rsid w:val="006703E3"/>
    <w:rsid w:val="006711F8"/>
    <w:rsid w:val="006726E0"/>
    <w:rsid w:val="00672AAB"/>
    <w:rsid w:val="00676AD7"/>
    <w:rsid w:val="00676CEB"/>
    <w:rsid w:val="00680425"/>
    <w:rsid w:val="00680F1E"/>
    <w:rsid w:val="00681E72"/>
    <w:rsid w:val="006821E0"/>
    <w:rsid w:val="006835AA"/>
    <w:rsid w:val="00683A9A"/>
    <w:rsid w:val="006875F6"/>
    <w:rsid w:val="00692C71"/>
    <w:rsid w:val="006939A6"/>
    <w:rsid w:val="00694D73"/>
    <w:rsid w:val="006A1084"/>
    <w:rsid w:val="006A1191"/>
    <w:rsid w:val="006A2F85"/>
    <w:rsid w:val="006A4216"/>
    <w:rsid w:val="006A45A8"/>
    <w:rsid w:val="006B6DA6"/>
    <w:rsid w:val="006B7C8E"/>
    <w:rsid w:val="006C0265"/>
    <w:rsid w:val="006C08CE"/>
    <w:rsid w:val="006C57C7"/>
    <w:rsid w:val="006C74FD"/>
    <w:rsid w:val="006D0607"/>
    <w:rsid w:val="006D3454"/>
    <w:rsid w:val="006D3FFE"/>
    <w:rsid w:val="006D6E16"/>
    <w:rsid w:val="006D6FCB"/>
    <w:rsid w:val="006D70C4"/>
    <w:rsid w:val="006E0AFA"/>
    <w:rsid w:val="006E0D20"/>
    <w:rsid w:val="006E1B06"/>
    <w:rsid w:val="006E27E7"/>
    <w:rsid w:val="006E3383"/>
    <w:rsid w:val="006E40E7"/>
    <w:rsid w:val="006E587A"/>
    <w:rsid w:val="006E64F2"/>
    <w:rsid w:val="006F4245"/>
    <w:rsid w:val="006F4401"/>
    <w:rsid w:val="006F6192"/>
    <w:rsid w:val="006F6808"/>
    <w:rsid w:val="006F6C6C"/>
    <w:rsid w:val="006F733B"/>
    <w:rsid w:val="006F744F"/>
    <w:rsid w:val="00700A55"/>
    <w:rsid w:val="00704800"/>
    <w:rsid w:val="0070640F"/>
    <w:rsid w:val="00706EF9"/>
    <w:rsid w:val="007105D7"/>
    <w:rsid w:val="007125BB"/>
    <w:rsid w:val="00713190"/>
    <w:rsid w:val="007147DB"/>
    <w:rsid w:val="00715C31"/>
    <w:rsid w:val="00716C88"/>
    <w:rsid w:val="0072063F"/>
    <w:rsid w:val="007222CD"/>
    <w:rsid w:val="007230DC"/>
    <w:rsid w:val="00723811"/>
    <w:rsid w:val="0072494B"/>
    <w:rsid w:val="00731431"/>
    <w:rsid w:val="007332CC"/>
    <w:rsid w:val="00733B8A"/>
    <w:rsid w:val="00737B72"/>
    <w:rsid w:val="00742351"/>
    <w:rsid w:val="0074651D"/>
    <w:rsid w:val="007466FC"/>
    <w:rsid w:val="007504FC"/>
    <w:rsid w:val="00750570"/>
    <w:rsid w:val="007507F2"/>
    <w:rsid w:val="00752BE7"/>
    <w:rsid w:val="007530D8"/>
    <w:rsid w:val="007548D1"/>
    <w:rsid w:val="00757216"/>
    <w:rsid w:val="00761518"/>
    <w:rsid w:val="007701BB"/>
    <w:rsid w:val="00775405"/>
    <w:rsid w:val="00775D85"/>
    <w:rsid w:val="00776104"/>
    <w:rsid w:val="0077701D"/>
    <w:rsid w:val="007770EE"/>
    <w:rsid w:val="007771A8"/>
    <w:rsid w:val="00777B83"/>
    <w:rsid w:val="0078226E"/>
    <w:rsid w:val="00785667"/>
    <w:rsid w:val="007863E2"/>
    <w:rsid w:val="00787C40"/>
    <w:rsid w:val="00787D62"/>
    <w:rsid w:val="00792B2C"/>
    <w:rsid w:val="00794700"/>
    <w:rsid w:val="00796DEE"/>
    <w:rsid w:val="00797C07"/>
    <w:rsid w:val="007A320E"/>
    <w:rsid w:val="007A3B28"/>
    <w:rsid w:val="007A53A9"/>
    <w:rsid w:val="007A562B"/>
    <w:rsid w:val="007A61C2"/>
    <w:rsid w:val="007B0EAF"/>
    <w:rsid w:val="007B2E11"/>
    <w:rsid w:val="007C02F9"/>
    <w:rsid w:val="007C1908"/>
    <w:rsid w:val="007C22D9"/>
    <w:rsid w:val="007C38F0"/>
    <w:rsid w:val="007C6867"/>
    <w:rsid w:val="007C71A5"/>
    <w:rsid w:val="007D0314"/>
    <w:rsid w:val="007D3D5E"/>
    <w:rsid w:val="007D3DFE"/>
    <w:rsid w:val="007D4033"/>
    <w:rsid w:val="007D5A25"/>
    <w:rsid w:val="007D7B25"/>
    <w:rsid w:val="007E06DE"/>
    <w:rsid w:val="007E19FC"/>
    <w:rsid w:val="007E383D"/>
    <w:rsid w:val="007E3A87"/>
    <w:rsid w:val="007E3BE9"/>
    <w:rsid w:val="007E4CB4"/>
    <w:rsid w:val="007E55A8"/>
    <w:rsid w:val="007E6405"/>
    <w:rsid w:val="007F01ED"/>
    <w:rsid w:val="007F1975"/>
    <w:rsid w:val="0080006A"/>
    <w:rsid w:val="008011ED"/>
    <w:rsid w:val="00805717"/>
    <w:rsid w:val="00810E74"/>
    <w:rsid w:val="00811463"/>
    <w:rsid w:val="00811596"/>
    <w:rsid w:val="00811FA5"/>
    <w:rsid w:val="00814768"/>
    <w:rsid w:val="00817577"/>
    <w:rsid w:val="00821B7C"/>
    <w:rsid w:val="00822CCC"/>
    <w:rsid w:val="00823C5E"/>
    <w:rsid w:val="00824ED5"/>
    <w:rsid w:val="00825652"/>
    <w:rsid w:val="008308B9"/>
    <w:rsid w:val="00833354"/>
    <w:rsid w:val="00840281"/>
    <w:rsid w:val="00840AC8"/>
    <w:rsid w:val="008410BC"/>
    <w:rsid w:val="00841F46"/>
    <w:rsid w:val="00843A21"/>
    <w:rsid w:val="00850890"/>
    <w:rsid w:val="00850FBB"/>
    <w:rsid w:val="0085278A"/>
    <w:rsid w:val="00853F5C"/>
    <w:rsid w:val="00854182"/>
    <w:rsid w:val="00854CEB"/>
    <w:rsid w:val="008612DA"/>
    <w:rsid w:val="00863A72"/>
    <w:rsid w:val="008640A0"/>
    <w:rsid w:val="008651B5"/>
    <w:rsid w:val="008746A6"/>
    <w:rsid w:val="00883403"/>
    <w:rsid w:val="00883C88"/>
    <w:rsid w:val="00884624"/>
    <w:rsid w:val="00887BC1"/>
    <w:rsid w:val="008910E4"/>
    <w:rsid w:val="00891A0E"/>
    <w:rsid w:val="00893E46"/>
    <w:rsid w:val="00895465"/>
    <w:rsid w:val="0089710E"/>
    <w:rsid w:val="00897E23"/>
    <w:rsid w:val="008A0EEB"/>
    <w:rsid w:val="008A1867"/>
    <w:rsid w:val="008A2209"/>
    <w:rsid w:val="008A77E6"/>
    <w:rsid w:val="008B01E5"/>
    <w:rsid w:val="008B1EBC"/>
    <w:rsid w:val="008B3A9D"/>
    <w:rsid w:val="008B59F7"/>
    <w:rsid w:val="008C29F9"/>
    <w:rsid w:val="008C6822"/>
    <w:rsid w:val="008C6D76"/>
    <w:rsid w:val="008D0165"/>
    <w:rsid w:val="008D25A4"/>
    <w:rsid w:val="008D28E5"/>
    <w:rsid w:val="008D5477"/>
    <w:rsid w:val="008D7F04"/>
    <w:rsid w:val="008E0358"/>
    <w:rsid w:val="008E0766"/>
    <w:rsid w:val="008E0F20"/>
    <w:rsid w:val="008E1C4F"/>
    <w:rsid w:val="008F1D34"/>
    <w:rsid w:val="008F1D97"/>
    <w:rsid w:val="008F2C51"/>
    <w:rsid w:val="008F36B6"/>
    <w:rsid w:val="008F3833"/>
    <w:rsid w:val="008F40F0"/>
    <w:rsid w:val="009006EC"/>
    <w:rsid w:val="00900B92"/>
    <w:rsid w:val="00902133"/>
    <w:rsid w:val="00902BF0"/>
    <w:rsid w:val="00902D29"/>
    <w:rsid w:val="00902F87"/>
    <w:rsid w:val="00912200"/>
    <w:rsid w:val="009133D6"/>
    <w:rsid w:val="009176E0"/>
    <w:rsid w:val="00921C3B"/>
    <w:rsid w:val="00922BE1"/>
    <w:rsid w:val="009237B7"/>
    <w:rsid w:val="0092715C"/>
    <w:rsid w:val="00927FAB"/>
    <w:rsid w:val="00931E61"/>
    <w:rsid w:val="00932393"/>
    <w:rsid w:val="00933B6D"/>
    <w:rsid w:val="009409C9"/>
    <w:rsid w:val="0094233F"/>
    <w:rsid w:val="00942609"/>
    <w:rsid w:val="009438DD"/>
    <w:rsid w:val="00947DA2"/>
    <w:rsid w:val="00950836"/>
    <w:rsid w:val="00950C7F"/>
    <w:rsid w:val="00951E4F"/>
    <w:rsid w:val="009560E2"/>
    <w:rsid w:val="00956F71"/>
    <w:rsid w:val="009574E1"/>
    <w:rsid w:val="00960014"/>
    <w:rsid w:val="00960586"/>
    <w:rsid w:val="00961CAE"/>
    <w:rsid w:val="0096493B"/>
    <w:rsid w:val="00966038"/>
    <w:rsid w:val="00966D88"/>
    <w:rsid w:val="009677CC"/>
    <w:rsid w:val="00971402"/>
    <w:rsid w:val="00976CCF"/>
    <w:rsid w:val="00987205"/>
    <w:rsid w:val="009872E0"/>
    <w:rsid w:val="009905B0"/>
    <w:rsid w:val="00990D01"/>
    <w:rsid w:val="00991A83"/>
    <w:rsid w:val="00992AAA"/>
    <w:rsid w:val="009931FD"/>
    <w:rsid w:val="0099597D"/>
    <w:rsid w:val="009A050E"/>
    <w:rsid w:val="009A1594"/>
    <w:rsid w:val="009A1853"/>
    <w:rsid w:val="009A215A"/>
    <w:rsid w:val="009A24CE"/>
    <w:rsid w:val="009A295D"/>
    <w:rsid w:val="009A2CEF"/>
    <w:rsid w:val="009A68C3"/>
    <w:rsid w:val="009A6A5B"/>
    <w:rsid w:val="009A7A1C"/>
    <w:rsid w:val="009B5712"/>
    <w:rsid w:val="009B7ACC"/>
    <w:rsid w:val="009C0173"/>
    <w:rsid w:val="009C2023"/>
    <w:rsid w:val="009C46C6"/>
    <w:rsid w:val="009C5D25"/>
    <w:rsid w:val="009D0BE1"/>
    <w:rsid w:val="009D1A23"/>
    <w:rsid w:val="009D240E"/>
    <w:rsid w:val="009D2DD8"/>
    <w:rsid w:val="009D6DB8"/>
    <w:rsid w:val="009E02A5"/>
    <w:rsid w:val="009E113F"/>
    <w:rsid w:val="009E20CD"/>
    <w:rsid w:val="009E249E"/>
    <w:rsid w:val="009E66AE"/>
    <w:rsid w:val="009F274A"/>
    <w:rsid w:val="009F5F2C"/>
    <w:rsid w:val="009F7EB4"/>
    <w:rsid w:val="00A012F9"/>
    <w:rsid w:val="00A01740"/>
    <w:rsid w:val="00A03C70"/>
    <w:rsid w:val="00A04E27"/>
    <w:rsid w:val="00A06D89"/>
    <w:rsid w:val="00A119E0"/>
    <w:rsid w:val="00A1651A"/>
    <w:rsid w:val="00A166C7"/>
    <w:rsid w:val="00A21513"/>
    <w:rsid w:val="00A23DB3"/>
    <w:rsid w:val="00A24412"/>
    <w:rsid w:val="00A25A59"/>
    <w:rsid w:val="00A2605C"/>
    <w:rsid w:val="00A272E2"/>
    <w:rsid w:val="00A30DA2"/>
    <w:rsid w:val="00A3579A"/>
    <w:rsid w:val="00A357FD"/>
    <w:rsid w:val="00A35BE0"/>
    <w:rsid w:val="00A36247"/>
    <w:rsid w:val="00A3671E"/>
    <w:rsid w:val="00A4266C"/>
    <w:rsid w:val="00A52121"/>
    <w:rsid w:val="00A56820"/>
    <w:rsid w:val="00A577EF"/>
    <w:rsid w:val="00A579FA"/>
    <w:rsid w:val="00A60041"/>
    <w:rsid w:val="00A627B4"/>
    <w:rsid w:val="00A8176D"/>
    <w:rsid w:val="00A81AA9"/>
    <w:rsid w:val="00A826CC"/>
    <w:rsid w:val="00A83455"/>
    <w:rsid w:val="00A83A6C"/>
    <w:rsid w:val="00A83ACA"/>
    <w:rsid w:val="00A83CB4"/>
    <w:rsid w:val="00A840E7"/>
    <w:rsid w:val="00A8591A"/>
    <w:rsid w:val="00A8661C"/>
    <w:rsid w:val="00A86F57"/>
    <w:rsid w:val="00A90731"/>
    <w:rsid w:val="00A9196E"/>
    <w:rsid w:val="00A92EC5"/>
    <w:rsid w:val="00A93F89"/>
    <w:rsid w:val="00A96C00"/>
    <w:rsid w:val="00A97A35"/>
    <w:rsid w:val="00A97ACF"/>
    <w:rsid w:val="00AA1797"/>
    <w:rsid w:val="00AA7C8D"/>
    <w:rsid w:val="00AB1A0C"/>
    <w:rsid w:val="00AB3CE6"/>
    <w:rsid w:val="00AB4125"/>
    <w:rsid w:val="00AB76D3"/>
    <w:rsid w:val="00AC1D25"/>
    <w:rsid w:val="00AC1F28"/>
    <w:rsid w:val="00AC299C"/>
    <w:rsid w:val="00AC2DD7"/>
    <w:rsid w:val="00AD0217"/>
    <w:rsid w:val="00AD1ADB"/>
    <w:rsid w:val="00AD1EB6"/>
    <w:rsid w:val="00AD4243"/>
    <w:rsid w:val="00AE329D"/>
    <w:rsid w:val="00AE4EEC"/>
    <w:rsid w:val="00AE54F7"/>
    <w:rsid w:val="00AE5DB2"/>
    <w:rsid w:val="00AE7BFD"/>
    <w:rsid w:val="00AF1781"/>
    <w:rsid w:val="00AF3E48"/>
    <w:rsid w:val="00AF7A11"/>
    <w:rsid w:val="00B003D0"/>
    <w:rsid w:val="00B04328"/>
    <w:rsid w:val="00B04DC6"/>
    <w:rsid w:val="00B05141"/>
    <w:rsid w:val="00B05B90"/>
    <w:rsid w:val="00B06EB6"/>
    <w:rsid w:val="00B07CE8"/>
    <w:rsid w:val="00B13251"/>
    <w:rsid w:val="00B14451"/>
    <w:rsid w:val="00B21291"/>
    <w:rsid w:val="00B241F2"/>
    <w:rsid w:val="00B27392"/>
    <w:rsid w:val="00B27EC0"/>
    <w:rsid w:val="00B311B9"/>
    <w:rsid w:val="00B35513"/>
    <w:rsid w:val="00B35B0C"/>
    <w:rsid w:val="00B376A0"/>
    <w:rsid w:val="00B41029"/>
    <w:rsid w:val="00B43AD8"/>
    <w:rsid w:val="00B50882"/>
    <w:rsid w:val="00B51C11"/>
    <w:rsid w:val="00B562F5"/>
    <w:rsid w:val="00B57A13"/>
    <w:rsid w:val="00B60490"/>
    <w:rsid w:val="00B60F06"/>
    <w:rsid w:val="00B63D7A"/>
    <w:rsid w:val="00B65E49"/>
    <w:rsid w:val="00B67ACA"/>
    <w:rsid w:val="00B7309B"/>
    <w:rsid w:val="00B7391B"/>
    <w:rsid w:val="00B75950"/>
    <w:rsid w:val="00B76747"/>
    <w:rsid w:val="00B7691A"/>
    <w:rsid w:val="00B76B9B"/>
    <w:rsid w:val="00B770ED"/>
    <w:rsid w:val="00B801B7"/>
    <w:rsid w:val="00B802DD"/>
    <w:rsid w:val="00B8095E"/>
    <w:rsid w:val="00B81D60"/>
    <w:rsid w:val="00B82E12"/>
    <w:rsid w:val="00B8411D"/>
    <w:rsid w:val="00B84307"/>
    <w:rsid w:val="00B84E53"/>
    <w:rsid w:val="00B85EC3"/>
    <w:rsid w:val="00B86C05"/>
    <w:rsid w:val="00B87CAB"/>
    <w:rsid w:val="00B9010D"/>
    <w:rsid w:val="00B90A5E"/>
    <w:rsid w:val="00B90D3D"/>
    <w:rsid w:val="00B92480"/>
    <w:rsid w:val="00B928E3"/>
    <w:rsid w:val="00B92B67"/>
    <w:rsid w:val="00B92D42"/>
    <w:rsid w:val="00B9362F"/>
    <w:rsid w:val="00B93B6D"/>
    <w:rsid w:val="00B95B2A"/>
    <w:rsid w:val="00B97A6C"/>
    <w:rsid w:val="00BA057C"/>
    <w:rsid w:val="00BA39A3"/>
    <w:rsid w:val="00BA47A4"/>
    <w:rsid w:val="00BA7E39"/>
    <w:rsid w:val="00BB2791"/>
    <w:rsid w:val="00BB65A8"/>
    <w:rsid w:val="00BB721E"/>
    <w:rsid w:val="00BB7561"/>
    <w:rsid w:val="00BB7E87"/>
    <w:rsid w:val="00BC4806"/>
    <w:rsid w:val="00BC5571"/>
    <w:rsid w:val="00BC6D4E"/>
    <w:rsid w:val="00BD0849"/>
    <w:rsid w:val="00BD0AE6"/>
    <w:rsid w:val="00BD2105"/>
    <w:rsid w:val="00BD23AF"/>
    <w:rsid w:val="00BD2557"/>
    <w:rsid w:val="00BD478C"/>
    <w:rsid w:val="00BE0647"/>
    <w:rsid w:val="00BE13CC"/>
    <w:rsid w:val="00BE1586"/>
    <w:rsid w:val="00BE5005"/>
    <w:rsid w:val="00BE6F00"/>
    <w:rsid w:val="00BF0EEF"/>
    <w:rsid w:val="00C0065F"/>
    <w:rsid w:val="00C04B7A"/>
    <w:rsid w:val="00C0518B"/>
    <w:rsid w:val="00C05191"/>
    <w:rsid w:val="00C05FEC"/>
    <w:rsid w:val="00C12D01"/>
    <w:rsid w:val="00C12D75"/>
    <w:rsid w:val="00C13719"/>
    <w:rsid w:val="00C21532"/>
    <w:rsid w:val="00C21666"/>
    <w:rsid w:val="00C225DC"/>
    <w:rsid w:val="00C22969"/>
    <w:rsid w:val="00C26E6D"/>
    <w:rsid w:val="00C27EC6"/>
    <w:rsid w:val="00C303BF"/>
    <w:rsid w:val="00C33DEF"/>
    <w:rsid w:val="00C34ACC"/>
    <w:rsid w:val="00C352B7"/>
    <w:rsid w:val="00C40604"/>
    <w:rsid w:val="00C4527C"/>
    <w:rsid w:val="00C458D4"/>
    <w:rsid w:val="00C4599C"/>
    <w:rsid w:val="00C465D8"/>
    <w:rsid w:val="00C509FB"/>
    <w:rsid w:val="00C53042"/>
    <w:rsid w:val="00C546BA"/>
    <w:rsid w:val="00C553DE"/>
    <w:rsid w:val="00C56E84"/>
    <w:rsid w:val="00C57144"/>
    <w:rsid w:val="00C57722"/>
    <w:rsid w:val="00C616F9"/>
    <w:rsid w:val="00C64F07"/>
    <w:rsid w:val="00C66F90"/>
    <w:rsid w:val="00C67957"/>
    <w:rsid w:val="00C71071"/>
    <w:rsid w:val="00C73981"/>
    <w:rsid w:val="00C74788"/>
    <w:rsid w:val="00C84DD9"/>
    <w:rsid w:val="00C8749D"/>
    <w:rsid w:val="00C92591"/>
    <w:rsid w:val="00C941FC"/>
    <w:rsid w:val="00CA32F9"/>
    <w:rsid w:val="00CA72A8"/>
    <w:rsid w:val="00CA737E"/>
    <w:rsid w:val="00CB04B9"/>
    <w:rsid w:val="00CB1676"/>
    <w:rsid w:val="00CB1739"/>
    <w:rsid w:val="00CB387D"/>
    <w:rsid w:val="00CC05E4"/>
    <w:rsid w:val="00CC0838"/>
    <w:rsid w:val="00CC200E"/>
    <w:rsid w:val="00CC2AFE"/>
    <w:rsid w:val="00CC3B9C"/>
    <w:rsid w:val="00CC3C10"/>
    <w:rsid w:val="00CC4CA2"/>
    <w:rsid w:val="00CC5D7B"/>
    <w:rsid w:val="00CC6B4D"/>
    <w:rsid w:val="00CD0689"/>
    <w:rsid w:val="00CD1128"/>
    <w:rsid w:val="00CD178D"/>
    <w:rsid w:val="00CD1DC3"/>
    <w:rsid w:val="00CD5D99"/>
    <w:rsid w:val="00CD619B"/>
    <w:rsid w:val="00CD6DA9"/>
    <w:rsid w:val="00CE19E7"/>
    <w:rsid w:val="00CE5B20"/>
    <w:rsid w:val="00CE6FCD"/>
    <w:rsid w:val="00CF073D"/>
    <w:rsid w:val="00CF5FC9"/>
    <w:rsid w:val="00CF796D"/>
    <w:rsid w:val="00D005C3"/>
    <w:rsid w:val="00D0177A"/>
    <w:rsid w:val="00D029DD"/>
    <w:rsid w:val="00D06388"/>
    <w:rsid w:val="00D102F5"/>
    <w:rsid w:val="00D10731"/>
    <w:rsid w:val="00D129C0"/>
    <w:rsid w:val="00D15313"/>
    <w:rsid w:val="00D217AA"/>
    <w:rsid w:val="00D22CAB"/>
    <w:rsid w:val="00D22E0F"/>
    <w:rsid w:val="00D24863"/>
    <w:rsid w:val="00D311A6"/>
    <w:rsid w:val="00D312E2"/>
    <w:rsid w:val="00D31612"/>
    <w:rsid w:val="00D406F2"/>
    <w:rsid w:val="00D42669"/>
    <w:rsid w:val="00D440D7"/>
    <w:rsid w:val="00D50F17"/>
    <w:rsid w:val="00D52399"/>
    <w:rsid w:val="00D55217"/>
    <w:rsid w:val="00D5766A"/>
    <w:rsid w:val="00D62182"/>
    <w:rsid w:val="00D64606"/>
    <w:rsid w:val="00D65A90"/>
    <w:rsid w:val="00D6773E"/>
    <w:rsid w:val="00D7579E"/>
    <w:rsid w:val="00D75C93"/>
    <w:rsid w:val="00D8287C"/>
    <w:rsid w:val="00D82A70"/>
    <w:rsid w:val="00D83FF1"/>
    <w:rsid w:val="00D8471E"/>
    <w:rsid w:val="00D8576E"/>
    <w:rsid w:val="00D85BFB"/>
    <w:rsid w:val="00D8767B"/>
    <w:rsid w:val="00D9275D"/>
    <w:rsid w:val="00D92CDA"/>
    <w:rsid w:val="00D94975"/>
    <w:rsid w:val="00D94AA8"/>
    <w:rsid w:val="00D958D9"/>
    <w:rsid w:val="00D976C9"/>
    <w:rsid w:val="00DA0158"/>
    <w:rsid w:val="00DA0213"/>
    <w:rsid w:val="00DA301A"/>
    <w:rsid w:val="00DA5EFF"/>
    <w:rsid w:val="00DA6599"/>
    <w:rsid w:val="00DB212C"/>
    <w:rsid w:val="00DB3C43"/>
    <w:rsid w:val="00DB63D6"/>
    <w:rsid w:val="00DB667D"/>
    <w:rsid w:val="00DB7477"/>
    <w:rsid w:val="00DC20D2"/>
    <w:rsid w:val="00DC237B"/>
    <w:rsid w:val="00DC38E4"/>
    <w:rsid w:val="00DC6606"/>
    <w:rsid w:val="00DD2B11"/>
    <w:rsid w:val="00DD5A94"/>
    <w:rsid w:val="00DD706C"/>
    <w:rsid w:val="00DE1A59"/>
    <w:rsid w:val="00DF0C65"/>
    <w:rsid w:val="00DF2C7B"/>
    <w:rsid w:val="00DF3565"/>
    <w:rsid w:val="00DF5B44"/>
    <w:rsid w:val="00DF6FC2"/>
    <w:rsid w:val="00E002F4"/>
    <w:rsid w:val="00E01618"/>
    <w:rsid w:val="00E03803"/>
    <w:rsid w:val="00E046A2"/>
    <w:rsid w:val="00E06923"/>
    <w:rsid w:val="00E1106C"/>
    <w:rsid w:val="00E1553C"/>
    <w:rsid w:val="00E157A6"/>
    <w:rsid w:val="00E16863"/>
    <w:rsid w:val="00E21220"/>
    <w:rsid w:val="00E21A87"/>
    <w:rsid w:val="00E228BD"/>
    <w:rsid w:val="00E24003"/>
    <w:rsid w:val="00E25880"/>
    <w:rsid w:val="00E25A2F"/>
    <w:rsid w:val="00E26EFA"/>
    <w:rsid w:val="00E27805"/>
    <w:rsid w:val="00E27905"/>
    <w:rsid w:val="00E3013D"/>
    <w:rsid w:val="00E30F6D"/>
    <w:rsid w:val="00E31703"/>
    <w:rsid w:val="00E319F6"/>
    <w:rsid w:val="00E35205"/>
    <w:rsid w:val="00E358E0"/>
    <w:rsid w:val="00E379F1"/>
    <w:rsid w:val="00E37B66"/>
    <w:rsid w:val="00E422DA"/>
    <w:rsid w:val="00E43ED7"/>
    <w:rsid w:val="00E4506E"/>
    <w:rsid w:val="00E46423"/>
    <w:rsid w:val="00E47EC9"/>
    <w:rsid w:val="00E52D9A"/>
    <w:rsid w:val="00E53058"/>
    <w:rsid w:val="00E5350A"/>
    <w:rsid w:val="00E55D63"/>
    <w:rsid w:val="00E56FCC"/>
    <w:rsid w:val="00E617F3"/>
    <w:rsid w:val="00E62407"/>
    <w:rsid w:val="00E6391C"/>
    <w:rsid w:val="00E645BB"/>
    <w:rsid w:val="00E647F0"/>
    <w:rsid w:val="00E653DB"/>
    <w:rsid w:val="00E66669"/>
    <w:rsid w:val="00E72DFC"/>
    <w:rsid w:val="00E76EBF"/>
    <w:rsid w:val="00E8025B"/>
    <w:rsid w:val="00E820B6"/>
    <w:rsid w:val="00E82CE0"/>
    <w:rsid w:val="00E83424"/>
    <w:rsid w:val="00E83FBB"/>
    <w:rsid w:val="00E92372"/>
    <w:rsid w:val="00EA111F"/>
    <w:rsid w:val="00EA14FE"/>
    <w:rsid w:val="00EA418C"/>
    <w:rsid w:val="00EB475B"/>
    <w:rsid w:val="00EC0293"/>
    <w:rsid w:val="00EC26DD"/>
    <w:rsid w:val="00EC3AEC"/>
    <w:rsid w:val="00EC4CF2"/>
    <w:rsid w:val="00EC622D"/>
    <w:rsid w:val="00EC7B77"/>
    <w:rsid w:val="00ED4AA8"/>
    <w:rsid w:val="00ED693D"/>
    <w:rsid w:val="00ED7F11"/>
    <w:rsid w:val="00EE17BB"/>
    <w:rsid w:val="00EE2D8B"/>
    <w:rsid w:val="00EE7B7E"/>
    <w:rsid w:val="00EF1A24"/>
    <w:rsid w:val="00EF240E"/>
    <w:rsid w:val="00EF32F2"/>
    <w:rsid w:val="00EF4813"/>
    <w:rsid w:val="00EF5A91"/>
    <w:rsid w:val="00F0030F"/>
    <w:rsid w:val="00F008BF"/>
    <w:rsid w:val="00F01D72"/>
    <w:rsid w:val="00F02380"/>
    <w:rsid w:val="00F04152"/>
    <w:rsid w:val="00F05C94"/>
    <w:rsid w:val="00F074ED"/>
    <w:rsid w:val="00F07C6C"/>
    <w:rsid w:val="00F138DA"/>
    <w:rsid w:val="00F14598"/>
    <w:rsid w:val="00F15CAF"/>
    <w:rsid w:val="00F174C1"/>
    <w:rsid w:val="00F20ADA"/>
    <w:rsid w:val="00F238DF"/>
    <w:rsid w:val="00F23CB9"/>
    <w:rsid w:val="00F276C1"/>
    <w:rsid w:val="00F32C98"/>
    <w:rsid w:val="00F3421A"/>
    <w:rsid w:val="00F36D7E"/>
    <w:rsid w:val="00F37552"/>
    <w:rsid w:val="00F41B05"/>
    <w:rsid w:val="00F55209"/>
    <w:rsid w:val="00F5661E"/>
    <w:rsid w:val="00F609BB"/>
    <w:rsid w:val="00F65720"/>
    <w:rsid w:val="00F66554"/>
    <w:rsid w:val="00F67BC7"/>
    <w:rsid w:val="00F738D9"/>
    <w:rsid w:val="00F73B36"/>
    <w:rsid w:val="00F76E30"/>
    <w:rsid w:val="00F83555"/>
    <w:rsid w:val="00F8405B"/>
    <w:rsid w:val="00F84E77"/>
    <w:rsid w:val="00F86C94"/>
    <w:rsid w:val="00F91E4B"/>
    <w:rsid w:val="00F935A2"/>
    <w:rsid w:val="00F9551A"/>
    <w:rsid w:val="00FA08CF"/>
    <w:rsid w:val="00FA20E0"/>
    <w:rsid w:val="00FA2825"/>
    <w:rsid w:val="00FA585F"/>
    <w:rsid w:val="00FA5D87"/>
    <w:rsid w:val="00FB00D3"/>
    <w:rsid w:val="00FB58D2"/>
    <w:rsid w:val="00FB7A11"/>
    <w:rsid w:val="00FC12EC"/>
    <w:rsid w:val="00FC22C1"/>
    <w:rsid w:val="00FC3607"/>
    <w:rsid w:val="00FC470C"/>
    <w:rsid w:val="00FC4FE1"/>
    <w:rsid w:val="00FC61C2"/>
    <w:rsid w:val="00FD04D6"/>
    <w:rsid w:val="00FD14A2"/>
    <w:rsid w:val="00FD6350"/>
    <w:rsid w:val="00FD745E"/>
    <w:rsid w:val="00FE28DD"/>
    <w:rsid w:val="00FE31EC"/>
    <w:rsid w:val="00FE3C3C"/>
    <w:rsid w:val="00FE579D"/>
    <w:rsid w:val="00FE68D7"/>
    <w:rsid w:val="00FF0437"/>
    <w:rsid w:val="00FF1132"/>
    <w:rsid w:val="00FF387F"/>
    <w:rsid w:val="00FF41AC"/>
    <w:rsid w:val="00FF5066"/>
    <w:rsid w:val="00FF5773"/>
    <w:rsid w:val="00FF595A"/>
    <w:rsid w:val="00FF6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74DE6FB-CDD7-4C80-B4B2-43E6A86A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ADE"/>
    <w:pPr>
      <w:suppressAutoHyphens/>
    </w:pPr>
    <w:rPr>
      <w:sz w:val="28"/>
      <w:szCs w:val="24"/>
      <w:lang w:eastAsia="ar-SA"/>
    </w:rPr>
  </w:style>
  <w:style w:type="paragraph" w:styleId="1">
    <w:name w:val="heading 1"/>
    <w:basedOn w:val="a"/>
    <w:next w:val="a"/>
    <w:link w:val="10"/>
    <w:qFormat/>
    <w:rsid w:val="00A21513"/>
    <w:pPr>
      <w:keepNext/>
      <w:suppressAutoHyphens w:val="0"/>
      <w:spacing w:before="240" w:after="60"/>
      <w:outlineLvl w:val="0"/>
    </w:pPr>
    <w:rPr>
      <w:rFonts w:ascii="Cambria" w:hAnsi="Cambria"/>
      <w:b/>
      <w:bCs/>
      <w:kern w:val="32"/>
      <w:sz w:val="32"/>
      <w:szCs w:val="32"/>
      <w:lang w:val="en-US" w:eastAsia="x-none"/>
    </w:rPr>
  </w:style>
  <w:style w:type="paragraph" w:styleId="2">
    <w:name w:val="heading 2"/>
    <w:basedOn w:val="a"/>
    <w:next w:val="a"/>
    <w:link w:val="20"/>
    <w:unhideWhenUsed/>
    <w:qFormat/>
    <w:rsid w:val="00A21513"/>
    <w:pPr>
      <w:keepNext/>
      <w:suppressAutoHyphens w:val="0"/>
      <w:spacing w:before="240" w:after="60"/>
      <w:outlineLvl w:val="1"/>
    </w:pPr>
    <w:rPr>
      <w:rFonts w:ascii="Cambria" w:hAnsi="Cambria"/>
      <w:b/>
      <w:bCs/>
      <w:i/>
      <w:iCs/>
      <w:szCs w:val="28"/>
      <w:lang w:val="en-US" w:eastAsia="x-none"/>
    </w:rPr>
  </w:style>
  <w:style w:type="paragraph" w:styleId="3">
    <w:name w:val="heading 3"/>
    <w:basedOn w:val="a"/>
    <w:next w:val="a"/>
    <w:link w:val="30"/>
    <w:unhideWhenUsed/>
    <w:qFormat/>
    <w:rsid w:val="0037333E"/>
    <w:pPr>
      <w:keepNext/>
      <w:keepLines/>
      <w:spacing w:before="200"/>
      <w:outlineLvl w:val="2"/>
    </w:pPr>
    <w:rPr>
      <w:rFonts w:ascii="Cambria" w:hAnsi="Cambria"/>
      <w:b/>
      <w:bCs/>
      <w:color w:val="4F81BD"/>
      <w:lang w:val="x-none"/>
    </w:rPr>
  </w:style>
  <w:style w:type="paragraph" w:styleId="4">
    <w:name w:val="heading 4"/>
    <w:basedOn w:val="a"/>
    <w:next w:val="a"/>
    <w:link w:val="40"/>
    <w:unhideWhenUsed/>
    <w:qFormat/>
    <w:rsid w:val="0037333E"/>
    <w:pPr>
      <w:keepNext/>
      <w:keepLines/>
      <w:spacing w:before="200"/>
      <w:outlineLvl w:val="3"/>
    </w:pPr>
    <w:rPr>
      <w:rFonts w:ascii="Cambria" w:hAnsi="Cambria"/>
      <w:b/>
      <w:bCs/>
      <w:i/>
      <w:iCs/>
      <w:color w:val="4F81BD"/>
      <w:lang w:val="x-none"/>
    </w:rPr>
  </w:style>
  <w:style w:type="paragraph" w:styleId="5">
    <w:name w:val="heading 5"/>
    <w:basedOn w:val="a"/>
    <w:next w:val="a"/>
    <w:link w:val="50"/>
    <w:qFormat/>
    <w:rsid w:val="004B0ADE"/>
    <w:pPr>
      <w:keepNext/>
      <w:outlineLvl w:val="4"/>
    </w:pPr>
    <w:rPr>
      <w:b/>
      <w:sz w:val="20"/>
      <w:lang w:val="x-none"/>
    </w:rPr>
  </w:style>
  <w:style w:type="paragraph" w:styleId="6">
    <w:name w:val="heading 6"/>
    <w:basedOn w:val="a"/>
    <w:next w:val="a"/>
    <w:link w:val="60"/>
    <w:unhideWhenUsed/>
    <w:qFormat/>
    <w:rsid w:val="004B0ADE"/>
    <w:pPr>
      <w:keepNext/>
      <w:keepLines/>
      <w:spacing w:before="200"/>
      <w:outlineLvl w:val="5"/>
    </w:pPr>
    <w:rPr>
      <w:rFonts w:ascii="Cambria" w:hAnsi="Cambria"/>
      <w:i/>
      <w:iCs/>
      <w:color w:val="243F60"/>
      <w:lang w:val="x-none"/>
    </w:rPr>
  </w:style>
  <w:style w:type="paragraph" w:styleId="7">
    <w:name w:val="heading 7"/>
    <w:basedOn w:val="a"/>
    <w:next w:val="a"/>
    <w:link w:val="70"/>
    <w:unhideWhenUsed/>
    <w:qFormat/>
    <w:rsid w:val="001F0ABC"/>
    <w:pPr>
      <w:keepNext/>
      <w:keepLines/>
      <w:spacing w:before="200"/>
      <w:outlineLvl w:val="6"/>
    </w:pPr>
    <w:rPr>
      <w:rFonts w:ascii="Cambria" w:hAnsi="Cambria"/>
      <w:i/>
      <w:iCs/>
      <w:color w:val="404040"/>
      <w:lang w:val="x-none"/>
    </w:rPr>
  </w:style>
  <w:style w:type="paragraph" w:styleId="8">
    <w:name w:val="heading 8"/>
    <w:basedOn w:val="a"/>
    <w:next w:val="a"/>
    <w:link w:val="80"/>
    <w:unhideWhenUsed/>
    <w:qFormat/>
    <w:rsid w:val="004B0ADE"/>
    <w:pPr>
      <w:keepNext/>
      <w:keepLines/>
      <w:spacing w:before="200"/>
      <w:outlineLvl w:val="7"/>
    </w:pPr>
    <w:rPr>
      <w:rFonts w:ascii="Cambria" w:hAnsi="Cambria"/>
      <w:color w:val="404040"/>
      <w:sz w:val="20"/>
      <w:szCs w:val="20"/>
      <w:lang w:val="x-none"/>
    </w:rPr>
  </w:style>
  <w:style w:type="paragraph" w:styleId="9">
    <w:name w:val="heading 9"/>
    <w:basedOn w:val="a"/>
    <w:next w:val="a"/>
    <w:link w:val="90"/>
    <w:unhideWhenUsed/>
    <w:qFormat/>
    <w:rsid w:val="001F0ABC"/>
    <w:pPr>
      <w:keepNext/>
      <w:keepLines/>
      <w:spacing w:before="200"/>
      <w:outlineLvl w:val="8"/>
    </w:pPr>
    <w:rPr>
      <w:rFonts w:ascii="Cambria" w:hAnsi="Cambria"/>
      <w:i/>
      <w:iCs/>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21513"/>
    <w:rPr>
      <w:rFonts w:ascii="Cambria" w:eastAsia="Times New Roman" w:hAnsi="Cambria" w:cs="Times New Roman"/>
      <w:b/>
      <w:bCs/>
      <w:kern w:val="32"/>
      <w:sz w:val="32"/>
      <w:szCs w:val="32"/>
      <w:lang w:val="en-US"/>
    </w:rPr>
  </w:style>
  <w:style w:type="character" w:customStyle="1" w:styleId="20">
    <w:name w:val="Заголовок 2 Знак"/>
    <w:link w:val="2"/>
    <w:rsid w:val="00A21513"/>
    <w:rPr>
      <w:rFonts w:ascii="Cambria" w:eastAsia="Times New Roman" w:hAnsi="Cambria" w:cs="Times New Roman"/>
      <w:b/>
      <w:bCs/>
      <w:i/>
      <w:iCs/>
      <w:sz w:val="28"/>
      <w:szCs w:val="28"/>
      <w:lang w:val="en-US"/>
    </w:rPr>
  </w:style>
  <w:style w:type="paragraph" w:styleId="a3">
    <w:name w:val="No Spacing"/>
    <w:link w:val="a4"/>
    <w:uiPriority w:val="1"/>
    <w:qFormat/>
    <w:rsid w:val="00A21513"/>
    <w:rPr>
      <w:sz w:val="28"/>
      <w:szCs w:val="28"/>
      <w:lang w:val="en-US"/>
    </w:rPr>
  </w:style>
  <w:style w:type="paragraph" w:styleId="a5">
    <w:name w:val="Title"/>
    <w:basedOn w:val="a"/>
    <w:next w:val="a"/>
    <w:link w:val="a6"/>
    <w:qFormat/>
    <w:rsid w:val="004D0CBE"/>
    <w:pPr>
      <w:suppressAutoHyphens w:val="0"/>
      <w:spacing w:before="240" w:after="60"/>
      <w:jc w:val="center"/>
      <w:outlineLvl w:val="0"/>
    </w:pPr>
    <w:rPr>
      <w:rFonts w:ascii="Cambria" w:hAnsi="Cambria"/>
      <w:b/>
      <w:bCs/>
      <w:kern w:val="28"/>
      <w:sz w:val="32"/>
      <w:szCs w:val="32"/>
      <w:lang w:val="en-US" w:eastAsia="x-none"/>
    </w:rPr>
  </w:style>
  <w:style w:type="character" w:customStyle="1" w:styleId="a6">
    <w:name w:val="Название Знак"/>
    <w:link w:val="a5"/>
    <w:rsid w:val="004D0CBE"/>
    <w:rPr>
      <w:rFonts w:ascii="Cambria" w:eastAsia="Times New Roman" w:hAnsi="Cambria" w:cs="Times New Roman"/>
      <w:b/>
      <w:bCs/>
      <w:kern w:val="28"/>
      <w:sz w:val="32"/>
      <w:szCs w:val="32"/>
      <w:lang w:val="en-US"/>
    </w:rPr>
  </w:style>
  <w:style w:type="character" w:customStyle="1" w:styleId="50">
    <w:name w:val="Заголовок 5 Знак"/>
    <w:link w:val="5"/>
    <w:rsid w:val="004B0ADE"/>
    <w:rPr>
      <w:b/>
      <w:szCs w:val="24"/>
      <w:lang w:eastAsia="ar-SA"/>
    </w:rPr>
  </w:style>
  <w:style w:type="paragraph" w:customStyle="1" w:styleId="a7">
    <w:name w:val="Заголовок"/>
    <w:basedOn w:val="a"/>
    <w:next w:val="a8"/>
    <w:rsid w:val="004B0ADE"/>
    <w:pPr>
      <w:keepNext/>
      <w:spacing w:before="240" w:after="120"/>
    </w:pPr>
    <w:rPr>
      <w:rFonts w:ascii="Arial" w:eastAsia="Lucida Sans Unicode" w:hAnsi="Arial" w:cs="Tahoma"/>
      <w:szCs w:val="28"/>
    </w:rPr>
  </w:style>
  <w:style w:type="paragraph" w:styleId="a9">
    <w:name w:val="Subtitle"/>
    <w:basedOn w:val="a"/>
    <w:next w:val="a8"/>
    <w:link w:val="aa"/>
    <w:qFormat/>
    <w:rsid w:val="004B0ADE"/>
    <w:pPr>
      <w:widowControl w:val="0"/>
      <w:spacing w:before="20"/>
      <w:jc w:val="both"/>
    </w:pPr>
    <w:rPr>
      <w:b/>
      <w:bCs/>
      <w:sz w:val="22"/>
      <w:szCs w:val="20"/>
      <w:lang w:val="x-none"/>
    </w:rPr>
  </w:style>
  <w:style w:type="character" w:customStyle="1" w:styleId="aa">
    <w:name w:val="Подзаголовок Знак"/>
    <w:link w:val="a9"/>
    <w:rsid w:val="004B0ADE"/>
    <w:rPr>
      <w:b/>
      <w:bCs/>
      <w:sz w:val="22"/>
      <w:lang w:eastAsia="ar-SA"/>
    </w:rPr>
  </w:style>
  <w:style w:type="paragraph" w:styleId="a8">
    <w:name w:val="Body Text"/>
    <w:basedOn w:val="a"/>
    <w:link w:val="ab"/>
    <w:unhideWhenUsed/>
    <w:rsid w:val="004B0ADE"/>
    <w:pPr>
      <w:spacing w:after="120"/>
    </w:pPr>
    <w:rPr>
      <w:lang w:val="x-none"/>
    </w:rPr>
  </w:style>
  <w:style w:type="character" w:customStyle="1" w:styleId="ab">
    <w:name w:val="Основной текст Знак"/>
    <w:link w:val="a8"/>
    <w:rsid w:val="004B0ADE"/>
    <w:rPr>
      <w:sz w:val="28"/>
      <w:szCs w:val="24"/>
      <w:lang w:eastAsia="ar-SA"/>
    </w:rPr>
  </w:style>
  <w:style w:type="paragraph" w:styleId="ac">
    <w:name w:val="Balloon Text"/>
    <w:basedOn w:val="a"/>
    <w:link w:val="ad"/>
    <w:unhideWhenUsed/>
    <w:rsid w:val="004B0ADE"/>
    <w:rPr>
      <w:rFonts w:ascii="Tahoma" w:hAnsi="Tahoma"/>
      <w:sz w:val="16"/>
      <w:szCs w:val="16"/>
      <w:lang w:val="x-none"/>
    </w:rPr>
  </w:style>
  <w:style w:type="character" w:customStyle="1" w:styleId="ad">
    <w:name w:val="Текст выноски Знак"/>
    <w:link w:val="ac"/>
    <w:rsid w:val="004B0ADE"/>
    <w:rPr>
      <w:rFonts w:ascii="Tahoma" w:hAnsi="Tahoma" w:cs="Tahoma"/>
      <w:sz w:val="16"/>
      <w:szCs w:val="16"/>
      <w:lang w:eastAsia="ar-SA"/>
    </w:rPr>
  </w:style>
  <w:style w:type="character" w:customStyle="1" w:styleId="60">
    <w:name w:val="Заголовок 6 Знак"/>
    <w:link w:val="6"/>
    <w:rsid w:val="004B0ADE"/>
    <w:rPr>
      <w:rFonts w:ascii="Cambria" w:eastAsia="Times New Roman" w:hAnsi="Cambria" w:cs="Times New Roman"/>
      <w:i/>
      <w:iCs/>
      <w:color w:val="243F60"/>
      <w:sz w:val="28"/>
      <w:szCs w:val="24"/>
      <w:lang w:eastAsia="ar-SA"/>
    </w:rPr>
  </w:style>
  <w:style w:type="character" w:customStyle="1" w:styleId="80">
    <w:name w:val="Заголовок 8 Знак"/>
    <w:link w:val="8"/>
    <w:rsid w:val="004B0ADE"/>
    <w:rPr>
      <w:rFonts w:ascii="Cambria" w:eastAsia="Times New Roman" w:hAnsi="Cambria" w:cs="Times New Roman"/>
      <w:color w:val="404040"/>
      <w:lang w:eastAsia="ar-SA"/>
    </w:rPr>
  </w:style>
  <w:style w:type="paragraph" w:styleId="ae">
    <w:name w:val="footer"/>
    <w:basedOn w:val="a"/>
    <w:link w:val="af"/>
    <w:uiPriority w:val="99"/>
    <w:rsid w:val="004B0ADE"/>
    <w:pPr>
      <w:tabs>
        <w:tab w:val="center" w:pos="4677"/>
        <w:tab w:val="right" w:pos="9355"/>
      </w:tabs>
    </w:pPr>
    <w:rPr>
      <w:sz w:val="20"/>
      <w:szCs w:val="20"/>
      <w:lang w:val="x-none"/>
    </w:rPr>
  </w:style>
  <w:style w:type="character" w:customStyle="1" w:styleId="af">
    <w:name w:val="Нижний колонтитул Знак"/>
    <w:link w:val="ae"/>
    <w:uiPriority w:val="99"/>
    <w:rsid w:val="004B0ADE"/>
    <w:rPr>
      <w:lang w:eastAsia="ar-SA"/>
    </w:rPr>
  </w:style>
  <w:style w:type="paragraph" w:customStyle="1" w:styleId="21">
    <w:name w:val="Основной текст с отступом 21"/>
    <w:basedOn w:val="a"/>
    <w:rsid w:val="004B0ADE"/>
    <w:pPr>
      <w:widowControl w:val="0"/>
      <w:ind w:firstLine="709"/>
      <w:jc w:val="both"/>
    </w:pPr>
    <w:rPr>
      <w:rFonts w:eastAsia="Lucida Sans Unicode"/>
      <w:b/>
      <w:i/>
      <w:color w:val="000080"/>
      <w:sz w:val="32"/>
      <w:szCs w:val="20"/>
    </w:rPr>
  </w:style>
  <w:style w:type="paragraph" w:styleId="af0">
    <w:name w:val="header"/>
    <w:basedOn w:val="a"/>
    <w:link w:val="af1"/>
    <w:unhideWhenUsed/>
    <w:rsid w:val="006B6DA6"/>
    <w:pPr>
      <w:tabs>
        <w:tab w:val="center" w:pos="4677"/>
        <w:tab w:val="right" w:pos="9355"/>
      </w:tabs>
    </w:pPr>
    <w:rPr>
      <w:lang w:val="x-none"/>
    </w:rPr>
  </w:style>
  <w:style w:type="character" w:customStyle="1" w:styleId="af1">
    <w:name w:val="Верхний колонтитул Знак"/>
    <w:link w:val="af0"/>
    <w:rsid w:val="006B6DA6"/>
    <w:rPr>
      <w:sz w:val="28"/>
      <w:szCs w:val="24"/>
      <w:lang w:eastAsia="ar-SA"/>
    </w:rPr>
  </w:style>
  <w:style w:type="character" w:customStyle="1" w:styleId="30">
    <w:name w:val="Заголовок 3 Знак"/>
    <w:link w:val="3"/>
    <w:rsid w:val="0037333E"/>
    <w:rPr>
      <w:rFonts w:ascii="Cambria" w:eastAsia="Times New Roman" w:hAnsi="Cambria" w:cs="Times New Roman"/>
      <w:b/>
      <w:bCs/>
      <w:color w:val="4F81BD"/>
      <w:sz w:val="28"/>
      <w:szCs w:val="24"/>
      <w:lang w:eastAsia="ar-SA"/>
    </w:rPr>
  </w:style>
  <w:style w:type="character" w:customStyle="1" w:styleId="40">
    <w:name w:val="Заголовок 4 Знак"/>
    <w:link w:val="4"/>
    <w:rsid w:val="0037333E"/>
    <w:rPr>
      <w:rFonts w:ascii="Cambria" w:eastAsia="Times New Roman" w:hAnsi="Cambria" w:cs="Times New Roman"/>
      <w:b/>
      <w:bCs/>
      <w:i/>
      <w:iCs/>
      <w:color w:val="4F81BD"/>
      <w:sz w:val="28"/>
      <w:szCs w:val="24"/>
      <w:lang w:eastAsia="ar-SA"/>
    </w:rPr>
  </w:style>
  <w:style w:type="character" w:customStyle="1" w:styleId="70">
    <w:name w:val="Заголовок 7 Знак"/>
    <w:link w:val="7"/>
    <w:rsid w:val="001F0ABC"/>
    <w:rPr>
      <w:rFonts w:ascii="Cambria" w:eastAsia="Times New Roman" w:hAnsi="Cambria" w:cs="Times New Roman"/>
      <w:i/>
      <w:iCs/>
      <w:color w:val="404040"/>
      <w:sz w:val="28"/>
      <w:szCs w:val="24"/>
      <w:lang w:eastAsia="ar-SA"/>
    </w:rPr>
  </w:style>
  <w:style w:type="character" w:customStyle="1" w:styleId="90">
    <w:name w:val="Заголовок 9 Знак"/>
    <w:link w:val="9"/>
    <w:rsid w:val="001F0ABC"/>
    <w:rPr>
      <w:rFonts w:ascii="Cambria" w:eastAsia="Times New Roman" w:hAnsi="Cambria" w:cs="Times New Roman"/>
      <w:i/>
      <w:iCs/>
      <w:color w:val="404040"/>
      <w:lang w:eastAsia="ar-SA"/>
    </w:rPr>
  </w:style>
  <w:style w:type="paragraph" w:customStyle="1" w:styleId="ConsPlusTitle">
    <w:name w:val="ConsPlusTitle"/>
    <w:uiPriority w:val="99"/>
    <w:rsid w:val="00050E52"/>
    <w:pPr>
      <w:widowControl w:val="0"/>
      <w:autoSpaceDE w:val="0"/>
      <w:autoSpaceDN w:val="0"/>
      <w:adjustRightInd w:val="0"/>
    </w:pPr>
    <w:rPr>
      <w:rFonts w:ascii="Arial" w:hAnsi="Arial" w:cs="Arial"/>
      <w:b/>
      <w:bCs/>
      <w:sz w:val="16"/>
      <w:szCs w:val="16"/>
    </w:rPr>
  </w:style>
  <w:style w:type="table" w:styleId="af2">
    <w:name w:val="Table Grid"/>
    <w:basedOn w:val="a1"/>
    <w:rsid w:val="007770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
    <w:rsid w:val="0077701D"/>
    <w:pPr>
      <w:jc w:val="center"/>
    </w:pPr>
    <w:rPr>
      <w:sz w:val="20"/>
    </w:rPr>
  </w:style>
  <w:style w:type="paragraph" w:customStyle="1" w:styleId="ConsPlusNormal">
    <w:name w:val="ConsPlusNormal"/>
    <w:rsid w:val="00BC4806"/>
    <w:pPr>
      <w:widowControl w:val="0"/>
      <w:autoSpaceDE w:val="0"/>
      <w:autoSpaceDN w:val="0"/>
      <w:adjustRightInd w:val="0"/>
      <w:ind w:firstLine="720"/>
    </w:pPr>
    <w:rPr>
      <w:rFonts w:ascii="Arial" w:hAnsi="Arial" w:cs="Arial"/>
    </w:rPr>
  </w:style>
  <w:style w:type="character" w:customStyle="1" w:styleId="WW8Num1z0">
    <w:name w:val="WW8Num1z0"/>
    <w:rsid w:val="00BC4806"/>
    <w:rPr>
      <w:rFonts w:ascii="Symbol" w:hAnsi="Symbol"/>
    </w:rPr>
  </w:style>
  <w:style w:type="character" w:customStyle="1" w:styleId="Absatz-Standardschriftart">
    <w:name w:val="Absatz-Standardschriftart"/>
    <w:rsid w:val="00BC4806"/>
  </w:style>
  <w:style w:type="character" w:customStyle="1" w:styleId="WW-Absatz-Standardschriftart">
    <w:name w:val="WW-Absatz-Standardschriftart"/>
    <w:rsid w:val="00BC4806"/>
  </w:style>
  <w:style w:type="character" w:customStyle="1" w:styleId="WW-Absatz-Standardschriftart1">
    <w:name w:val="WW-Absatz-Standardschriftart1"/>
    <w:rsid w:val="00BC4806"/>
  </w:style>
  <w:style w:type="character" w:customStyle="1" w:styleId="WW-Absatz-Standardschriftart11">
    <w:name w:val="WW-Absatz-Standardschriftart11"/>
    <w:rsid w:val="00BC4806"/>
  </w:style>
  <w:style w:type="character" w:customStyle="1" w:styleId="WW-Absatz-Standardschriftart111">
    <w:name w:val="WW-Absatz-Standardschriftart111"/>
    <w:rsid w:val="00BC4806"/>
  </w:style>
  <w:style w:type="character" w:customStyle="1" w:styleId="WW-Absatz-Standardschriftart1111">
    <w:name w:val="WW-Absatz-Standardschriftart1111"/>
    <w:rsid w:val="00BC4806"/>
  </w:style>
  <w:style w:type="character" w:customStyle="1" w:styleId="WW-Absatz-Standardschriftart11111">
    <w:name w:val="WW-Absatz-Standardschriftart11111"/>
    <w:rsid w:val="00BC4806"/>
  </w:style>
  <w:style w:type="character" w:customStyle="1" w:styleId="WW-Absatz-Standardschriftart111111">
    <w:name w:val="WW-Absatz-Standardschriftart111111"/>
    <w:rsid w:val="00BC4806"/>
  </w:style>
  <w:style w:type="character" w:customStyle="1" w:styleId="11">
    <w:name w:val="Основной шрифт абзаца1"/>
    <w:rsid w:val="00BC4806"/>
  </w:style>
  <w:style w:type="character" w:styleId="af3">
    <w:name w:val="page number"/>
    <w:basedOn w:val="11"/>
    <w:rsid w:val="00BC4806"/>
  </w:style>
  <w:style w:type="character" w:customStyle="1" w:styleId="af4">
    <w:name w:val="Символ нумерации"/>
    <w:rsid w:val="00BC4806"/>
  </w:style>
  <w:style w:type="character" w:customStyle="1" w:styleId="af5">
    <w:name w:val="Маркеры списка"/>
    <w:rsid w:val="00BC4806"/>
    <w:rPr>
      <w:rFonts w:ascii="StarSymbol" w:eastAsia="StarSymbol" w:hAnsi="StarSymbol" w:cs="StarSymbol"/>
      <w:sz w:val="18"/>
      <w:szCs w:val="18"/>
    </w:rPr>
  </w:style>
  <w:style w:type="character" w:customStyle="1" w:styleId="WW-Absatz-Standardschriftart1111111">
    <w:name w:val="WW-Absatz-Standardschriftart1111111"/>
    <w:rsid w:val="00BC4806"/>
  </w:style>
  <w:style w:type="character" w:customStyle="1" w:styleId="WW-Absatz-Standardschriftart11111111">
    <w:name w:val="WW-Absatz-Standardschriftart11111111"/>
    <w:rsid w:val="00BC4806"/>
  </w:style>
  <w:style w:type="character" w:customStyle="1" w:styleId="WW-Absatz-Standardschriftart111111111">
    <w:name w:val="WW-Absatz-Standardschriftart111111111"/>
    <w:rsid w:val="00BC4806"/>
  </w:style>
  <w:style w:type="character" w:customStyle="1" w:styleId="WW-Absatz-Standardschriftart1111111111">
    <w:name w:val="WW-Absatz-Standardschriftart1111111111"/>
    <w:rsid w:val="00BC4806"/>
  </w:style>
  <w:style w:type="character" w:customStyle="1" w:styleId="WW-Absatz-Standardschriftart11111111111">
    <w:name w:val="WW-Absatz-Standardschriftart11111111111"/>
    <w:rsid w:val="00BC4806"/>
  </w:style>
  <w:style w:type="character" w:customStyle="1" w:styleId="WW-Absatz-Standardschriftart111111111111">
    <w:name w:val="WW-Absatz-Standardschriftart111111111111"/>
    <w:rsid w:val="00BC4806"/>
  </w:style>
  <w:style w:type="character" w:customStyle="1" w:styleId="WW-Absatz-Standardschriftart1111111111111">
    <w:name w:val="WW-Absatz-Standardschriftart1111111111111"/>
    <w:rsid w:val="00BC4806"/>
  </w:style>
  <w:style w:type="character" w:customStyle="1" w:styleId="WW-Absatz-Standardschriftart11111111111111">
    <w:name w:val="WW-Absatz-Standardschriftart11111111111111"/>
    <w:rsid w:val="00BC4806"/>
  </w:style>
  <w:style w:type="character" w:customStyle="1" w:styleId="WW-Absatz-Standardschriftart111111111111111">
    <w:name w:val="WW-Absatz-Standardschriftart111111111111111"/>
    <w:rsid w:val="00BC4806"/>
  </w:style>
  <w:style w:type="character" w:customStyle="1" w:styleId="WW-Absatz-Standardschriftart1111111111111111">
    <w:name w:val="WW-Absatz-Standardschriftart1111111111111111"/>
    <w:rsid w:val="00BC4806"/>
  </w:style>
  <w:style w:type="character" w:customStyle="1" w:styleId="WW-Absatz-Standardschriftart11111111111111111">
    <w:name w:val="WW-Absatz-Standardschriftart11111111111111111"/>
    <w:rsid w:val="00BC4806"/>
  </w:style>
  <w:style w:type="character" w:customStyle="1" w:styleId="WW-Absatz-Standardschriftart111111111111111111">
    <w:name w:val="WW-Absatz-Standardschriftart111111111111111111"/>
    <w:rsid w:val="00BC4806"/>
  </w:style>
  <w:style w:type="character" w:customStyle="1" w:styleId="WW-Absatz-Standardschriftart1111111111111111111">
    <w:name w:val="WW-Absatz-Standardschriftart1111111111111111111"/>
    <w:rsid w:val="00BC4806"/>
  </w:style>
  <w:style w:type="character" w:customStyle="1" w:styleId="WW-Absatz-Standardschriftart11111111111111111111">
    <w:name w:val="WW-Absatz-Standardschriftart11111111111111111111"/>
    <w:rsid w:val="00BC4806"/>
  </w:style>
  <w:style w:type="character" w:customStyle="1" w:styleId="WW-Absatz-Standardschriftart111111111111111111111">
    <w:name w:val="WW-Absatz-Standardschriftart111111111111111111111"/>
    <w:rsid w:val="00BC4806"/>
  </w:style>
  <w:style w:type="character" w:customStyle="1" w:styleId="WW-Absatz-Standardschriftart1111111111111111111111">
    <w:name w:val="WW-Absatz-Standardschriftart1111111111111111111111"/>
    <w:rsid w:val="00BC4806"/>
  </w:style>
  <w:style w:type="character" w:customStyle="1" w:styleId="WW-Absatz-Standardschriftart11111111111111111111111">
    <w:name w:val="WW-Absatz-Standardschriftart11111111111111111111111"/>
    <w:rsid w:val="00BC4806"/>
  </w:style>
  <w:style w:type="character" w:customStyle="1" w:styleId="WW-Absatz-Standardschriftart111111111111111111111111">
    <w:name w:val="WW-Absatz-Standardschriftart111111111111111111111111"/>
    <w:rsid w:val="00BC4806"/>
  </w:style>
  <w:style w:type="character" w:customStyle="1" w:styleId="WW-Absatz-Standardschriftart1111111111111111111111111">
    <w:name w:val="WW-Absatz-Standardschriftart1111111111111111111111111"/>
    <w:rsid w:val="00BC4806"/>
  </w:style>
  <w:style w:type="character" w:customStyle="1" w:styleId="WW-Absatz-Standardschriftart11111111111111111111111111">
    <w:name w:val="WW-Absatz-Standardschriftart11111111111111111111111111"/>
    <w:rsid w:val="00BC4806"/>
  </w:style>
  <w:style w:type="character" w:customStyle="1" w:styleId="WW-Absatz-Standardschriftart111111111111111111111111111">
    <w:name w:val="WW-Absatz-Standardschriftart111111111111111111111111111"/>
    <w:rsid w:val="00BC4806"/>
  </w:style>
  <w:style w:type="character" w:customStyle="1" w:styleId="WW-Absatz-Standardschriftart1111111111111111111111111111">
    <w:name w:val="WW-Absatz-Standardschriftart1111111111111111111111111111"/>
    <w:rsid w:val="00BC4806"/>
  </w:style>
  <w:style w:type="character" w:customStyle="1" w:styleId="WW-Absatz-Standardschriftart11111111111111111111111111111">
    <w:name w:val="WW-Absatz-Standardschriftart11111111111111111111111111111"/>
    <w:rsid w:val="00BC4806"/>
  </w:style>
  <w:style w:type="character" w:customStyle="1" w:styleId="WW-Absatz-Standardschriftart111111111111111111111111111111">
    <w:name w:val="WW-Absatz-Standardschriftart111111111111111111111111111111"/>
    <w:rsid w:val="00BC4806"/>
  </w:style>
  <w:style w:type="character" w:customStyle="1" w:styleId="WW-Absatz-Standardschriftart1111111111111111111111111111111">
    <w:name w:val="WW-Absatz-Standardschriftart1111111111111111111111111111111"/>
    <w:rsid w:val="00BC4806"/>
  </w:style>
  <w:style w:type="character" w:customStyle="1" w:styleId="WW-Absatz-Standardschriftart11111111111111111111111111111111">
    <w:name w:val="WW-Absatz-Standardschriftart11111111111111111111111111111111"/>
    <w:rsid w:val="00BC4806"/>
  </w:style>
  <w:style w:type="character" w:customStyle="1" w:styleId="WW-Absatz-Standardschriftart111111111111111111111111111111111">
    <w:name w:val="WW-Absatz-Standardschriftart111111111111111111111111111111111"/>
    <w:rsid w:val="00BC4806"/>
  </w:style>
  <w:style w:type="character" w:customStyle="1" w:styleId="WW-Absatz-Standardschriftart1111111111111111111111111111111111">
    <w:name w:val="WW-Absatz-Standardschriftart1111111111111111111111111111111111"/>
    <w:rsid w:val="00BC4806"/>
  </w:style>
  <w:style w:type="character" w:customStyle="1" w:styleId="WW-Absatz-Standardschriftart11111111111111111111111111111111111">
    <w:name w:val="WW-Absatz-Standardschriftart11111111111111111111111111111111111"/>
    <w:rsid w:val="00BC4806"/>
  </w:style>
  <w:style w:type="character" w:customStyle="1" w:styleId="WW-Absatz-Standardschriftart111111111111111111111111111111111111">
    <w:name w:val="WW-Absatz-Standardschriftart111111111111111111111111111111111111"/>
    <w:rsid w:val="00BC4806"/>
  </w:style>
  <w:style w:type="character" w:customStyle="1" w:styleId="WW-Absatz-Standardschriftart1111111111111111111111111111111111111">
    <w:name w:val="WW-Absatz-Standardschriftart1111111111111111111111111111111111111"/>
    <w:rsid w:val="00BC4806"/>
  </w:style>
  <w:style w:type="character" w:customStyle="1" w:styleId="WW-Absatz-Standardschriftart11111111111111111111111111111111111111">
    <w:name w:val="WW-Absatz-Standardschriftart11111111111111111111111111111111111111"/>
    <w:rsid w:val="00BC4806"/>
  </w:style>
  <w:style w:type="character" w:customStyle="1" w:styleId="WW8Num2z0">
    <w:name w:val="WW8Num2z0"/>
    <w:rsid w:val="00BC4806"/>
    <w:rPr>
      <w:rFonts w:ascii="Symbol" w:hAnsi="Symbol"/>
    </w:rPr>
  </w:style>
  <w:style w:type="character" w:customStyle="1" w:styleId="WW8Num2z1">
    <w:name w:val="WW8Num2z1"/>
    <w:rsid w:val="00BC4806"/>
    <w:rPr>
      <w:rFonts w:ascii="Courier New" w:hAnsi="Courier New"/>
    </w:rPr>
  </w:style>
  <w:style w:type="character" w:customStyle="1" w:styleId="WW8Num2z2">
    <w:name w:val="WW8Num2z2"/>
    <w:rsid w:val="00BC4806"/>
    <w:rPr>
      <w:rFonts w:ascii="Wingdings" w:hAnsi="Wingdings"/>
    </w:rPr>
  </w:style>
  <w:style w:type="character" w:customStyle="1" w:styleId="WW8Num4z0">
    <w:name w:val="WW8Num4z0"/>
    <w:rsid w:val="00BC4806"/>
    <w:rPr>
      <w:rFonts w:ascii="Symbol" w:hAnsi="Symbol"/>
    </w:rPr>
  </w:style>
  <w:style w:type="character" w:customStyle="1" w:styleId="WW8Num4z1">
    <w:name w:val="WW8Num4z1"/>
    <w:rsid w:val="00BC4806"/>
    <w:rPr>
      <w:rFonts w:ascii="Courier New" w:hAnsi="Courier New"/>
    </w:rPr>
  </w:style>
  <w:style w:type="character" w:customStyle="1" w:styleId="WW8Num4z2">
    <w:name w:val="WW8Num4z2"/>
    <w:rsid w:val="00BC4806"/>
    <w:rPr>
      <w:rFonts w:ascii="Wingdings" w:hAnsi="Wingdings"/>
    </w:rPr>
  </w:style>
  <w:style w:type="character" w:customStyle="1" w:styleId="WW8Num5z0">
    <w:name w:val="WW8Num5z0"/>
    <w:rsid w:val="00BC4806"/>
    <w:rPr>
      <w:rFonts w:ascii="Symbol" w:hAnsi="Symbol"/>
    </w:rPr>
  </w:style>
  <w:style w:type="character" w:customStyle="1" w:styleId="WW8Num5z1">
    <w:name w:val="WW8Num5z1"/>
    <w:rsid w:val="00BC4806"/>
    <w:rPr>
      <w:rFonts w:ascii="Courier New" w:hAnsi="Courier New"/>
    </w:rPr>
  </w:style>
  <w:style w:type="character" w:customStyle="1" w:styleId="WW8Num5z2">
    <w:name w:val="WW8Num5z2"/>
    <w:rsid w:val="00BC4806"/>
    <w:rPr>
      <w:rFonts w:ascii="Wingdings" w:hAnsi="Wingdings"/>
    </w:rPr>
  </w:style>
  <w:style w:type="character" w:customStyle="1" w:styleId="WW8Num6z0">
    <w:name w:val="WW8Num6z0"/>
    <w:rsid w:val="00BC4806"/>
    <w:rPr>
      <w:rFonts w:ascii="Symbol" w:eastAsia="Times New Roman" w:hAnsi="Symbol" w:cs="Times New Roman"/>
    </w:rPr>
  </w:style>
  <w:style w:type="character" w:customStyle="1" w:styleId="WW8Num6z1">
    <w:name w:val="WW8Num6z1"/>
    <w:rsid w:val="00BC4806"/>
    <w:rPr>
      <w:rFonts w:ascii="Courier New" w:hAnsi="Courier New"/>
    </w:rPr>
  </w:style>
  <w:style w:type="character" w:customStyle="1" w:styleId="WW8Num6z2">
    <w:name w:val="WW8Num6z2"/>
    <w:rsid w:val="00BC4806"/>
    <w:rPr>
      <w:rFonts w:ascii="Wingdings" w:hAnsi="Wingdings"/>
    </w:rPr>
  </w:style>
  <w:style w:type="character" w:customStyle="1" w:styleId="WW8Num6z3">
    <w:name w:val="WW8Num6z3"/>
    <w:rsid w:val="00BC4806"/>
    <w:rPr>
      <w:rFonts w:ascii="Symbol" w:hAnsi="Symbol"/>
    </w:rPr>
  </w:style>
  <w:style w:type="character" w:customStyle="1" w:styleId="WW8Num7z0">
    <w:name w:val="WW8Num7z0"/>
    <w:rsid w:val="00BC4806"/>
    <w:rPr>
      <w:rFonts w:ascii="Symbol" w:hAnsi="Symbol"/>
    </w:rPr>
  </w:style>
  <w:style w:type="character" w:customStyle="1" w:styleId="WW8Num7z1">
    <w:name w:val="WW8Num7z1"/>
    <w:rsid w:val="00BC4806"/>
    <w:rPr>
      <w:rFonts w:ascii="Courier New" w:hAnsi="Courier New"/>
    </w:rPr>
  </w:style>
  <w:style w:type="character" w:customStyle="1" w:styleId="WW8Num7z2">
    <w:name w:val="WW8Num7z2"/>
    <w:rsid w:val="00BC4806"/>
    <w:rPr>
      <w:rFonts w:ascii="Wingdings" w:hAnsi="Wingdings"/>
    </w:rPr>
  </w:style>
  <w:style w:type="character" w:styleId="af6">
    <w:name w:val="line number"/>
    <w:rsid w:val="00BC4806"/>
  </w:style>
  <w:style w:type="paragraph" w:styleId="af7">
    <w:name w:val="List"/>
    <w:basedOn w:val="a8"/>
    <w:rsid w:val="00BC4806"/>
    <w:pPr>
      <w:spacing w:after="0"/>
      <w:jc w:val="both"/>
    </w:pPr>
    <w:rPr>
      <w:rFonts w:cs="Tahoma"/>
      <w:spacing w:val="8"/>
      <w:szCs w:val="20"/>
    </w:rPr>
  </w:style>
  <w:style w:type="paragraph" w:customStyle="1" w:styleId="12">
    <w:name w:val="Название1"/>
    <w:basedOn w:val="a"/>
    <w:rsid w:val="00BC4806"/>
    <w:pPr>
      <w:suppressLineNumbers/>
      <w:spacing w:before="120" w:after="120"/>
    </w:pPr>
    <w:rPr>
      <w:rFonts w:cs="Tahoma"/>
      <w:i/>
      <w:iCs/>
      <w:sz w:val="20"/>
      <w:szCs w:val="20"/>
    </w:rPr>
  </w:style>
  <w:style w:type="paragraph" w:customStyle="1" w:styleId="13">
    <w:name w:val="Указатель1"/>
    <w:basedOn w:val="a"/>
    <w:rsid w:val="00BC4806"/>
    <w:pPr>
      <w:suppressLineNumbers/>
    </w:pPr>
    <w:rPr>
      <w:rFonts w:cs="Tahoma"/>
    </w:rPr>
  </w:style>
  <w:style w:type="paragraph" w:styleId="af8">
    <w:name w:val="Body Text Indent"/>
    <w:basedOn w:val="a"/>
    <w:link w:val="af9"/>
    <w:rsid w:val="00BC4806"/>
    <w:pPr>
      <w:ind w:firstLine="567"/>
      <w:jc w:val="both"/>
    </w:pPr>
    <w:rPr>
      <w:spacing w:val="8"/>
      <w:szCs w:val="20"/>
      <w:lang w:val="x-none"/>
    </w:rPr>
  </w:style>
  <w:style w:type="character" w:customStyle="1" w:styleId="af9">
    <w:name w:val="Основной текст с отступом Знак"/>
    <w:link w:val="af8"/>
    <w:rsid w:val="00BC4806"/>
    <w:rPr>
      <w:spacing w:val="8"/>
      <w:sz w:val="28"/>
      <w:lang w:eastAsia="ar-SA"/>
    </w:rPr>
  </w:style>
  <w:style w:type="paragraph" w:customStyle="1" w:styleId="afa">
    <w:name w:val="Содержимое таблицы"/>
    <w:basedOn w:val="a"/>
    <w:rsid w:val="00BC4806"/>
    <w:pPr>
      <w:suppressLineNumbers/>
    </w:pPr>
  </w:style>
  <w:style w:type="paragraph" w:customStyle="1" w:styleId="afb">
    <w:name w:val="Заголовок таблицы"/>
    <w:basedOn w:val="afa"/>
    <w:rsid w:val="00BC4806"/>
    <w:pPr>
      <w:jc w:val="center"/>
    </w:pPr>
    <w:rPr>
      <w:b/>
      <w:bCs/>
      <w:i/>
      <w:iCs/>
    </w:rPr>
  </w:style>
  <w:style w:type="paragraph" w:customStyle="1" w:styleId="afc">
    <w:name w:val="Содержимое врезки"/>
    <w:basedOn w:val="a8"/>
    <w:rsid w:val="00BC4806"/>
    <w:pPr>
      <w:spacing w:after="0"/>
      <w:jc w:val="both"/>
    </w:pPr>
    <w:rPr>
      <w:spacing w:val="8"/>
      <w:szCs w:val="20"/>
    </w:rPr>
  </w:style>
  <w:style w:type="paragraph" w:customStyle="1" w:styleId="14">
    <w:name w:val="Название объекта1"/>
    <w:basedOn w:val="a"/>
    <w:next w:val="a"/>
    <w:rsid w:val="00BC4806"/>
    <w:pPr>
      <w:jc w:val="center"/>
    </w:pPr>
    <w:rPr>
      <w:b/>
      <w:bCs/>
      <w:sz w:val="24"/>
    </w:rPr>
  </w:style>
  <w:style w:type="paragraph" w:styleId="afd">
    <w:name w:val="caption"/>
    <w:basedOn w:val="a"/>
    <w:next w:val="a"/>
    <w:unhideWhenUsed/>
    <w:qFormat/>
    <w:rsid w:val="00BC4806"/>
    <w:rPr>
      <w:b/>
      <w:bCs/>
      <w:sz w:val="20"/>
      <w:szCs w:val="20"/>
    </w:rPr>
  </w:style>
  <w:style w:type="character" w:customStyle="1" w:styleId="apple-converted-space">
    <w:name w:val="apple-converted-space"/>
    <w:basedOn w:val="a0"/>
    <w:rsid w:val="00E72DFC"/>
  </w:style>
  <w:style w:type="character" w:styleId="afe">
    <w:name w:val="Hyperlink"/>
    <w:uiPriority w:val="99"/>
    <w:semiHidden/>
    <w:unhideWhenUsed/>
    <w:rsid w:val="00413AAF"/>
    <w:rPr>
      <w:color w:val="0000FF"/>
      <w:u w:val="single"/>
    </w:rPr>
  </w:style>
  <w:style w:type="paragraph" w:styleId="aff">
    <w:name w:val="List Paragraph"/>
    <w:aliases w:val="Содержание. 2 уровень,Абзац списка основной,список мой1,Table-Normal,RSHB_Table-Normal,Bullet List,FooterText,numbered,ПС - Нумерованный,A_маркированный_список,Абзац списка11"/>
    <w:basedOn w:val="a"/>
    <w:link w:val="aff0"/>
    <w:uiPriority w:val="34"/>
    <w:qFormat/>
    <w:rsid w:val="0042260E"/>
    <w:pPr>
      <w:suppressAutoHyphens w:val="0"/>
      <w:ind w:left="720"/>
      <w:contextualSpacing/>
    </w:pPr>
    <w:rPr>
      <w:sz w:val="24"/>
      <w:lang w:eastAsia="ru-RU"/>
    </w:rPr>
  </w:style>
  <w:style w:type="paragraph" w:customStyle="1" w:styleId="aff1">
    <w:name w:val="Базовый"/>
    <w:rsid w:val="00546D23"/>
    <w:pPr>
      <w:tabs>
        <w:tab w:val="left" w:pos="709"/>
      </w:tabs>
      <w:suppressAutoHyphens/>
      <w:spacing w:after="200" w:line="276" w:lineRule="atLeast"/>
    </w:pPr>
    <w:rPr>
      <w:rFonts w:ascii="Calibri" w:hAnsi="Calibri" w:cs="Calibri"/>
      <w:sz w:val="22"/>
      <w:szCs w:val="22"/>
    </w:rPr>
  </w:style>
  <w:style w:type="character" w:styleId="aff2">
    <w:name w:val="Emphasis"/>
    <w:uiPriority w:val="20"/>
    <w:qFormat/>
    <w:rsid w:val="00327DDB"/>
    <w:rPr>
      <w:i/>
      <w:iCs/>
    </w:rPr>
  </w:style>
  <w:style w:type="character" w:customStyle="1" w:styleId="a4">
    <w:name w:val="Без интервала Знак"/>
    <w:link w:val="a3"/>
    <w:uiPriority w:val="1"/>
    <w:locked/>
    <w:rsid w:val="00B311B9"/>
    <w:rPr>
      <w:sz w:val="28"/>
      <w:szCs w:val="28"/>
      <w:lang w:val="en-US" w:bidi="ar-SA"/>
    </w:rPr>
  </w:style>
  <w:style w:type="paragraph" w:styleId="aff3">
    <w:name w:val="Normal (Web)"/>
    <w:aliases w:val="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unhideWhenUsed/>
    <w:rsid w:val="004B5D03"/>
    <w:pPr>
      <w:suppressAutoHyphens w:val="0"/>
      <w:spacing w:before="100" w:beforeAutospacing="1" w:after="100" w:afterAutospacing="1"/>
    </w:pPr>
    <w:rPr>
      <w:sz w:val="24"/>
      <w:lang w:eastAsia="ru-RU"/>
    </w:rPr>
  </w:style>
  <w:style w:type="character" w:styleId="aff4">
    <w:name w:val="Strong"/>
    <w:uiPriority w:val="22"/>
    <w:qFormat/>
    <w:rsid w:val="004B5D03"/>
    <w:rPr>
      <w:b/>
      <w:bCs/>
    </w:rPr>
  </w:style>
  <w:style w:type="paragraph" w:customStyle="1" w:styleId="15">
    <w:name w:val="Без интервала1"/>
    <w:link w:val="NoSpacingChar"/>
    <w:rsid w:val="008B1EBC"/>
    <w:rPr>
      <w:rFonts w:ascii="Calibri" w:eastAsia="Calibri" w:hAnsi="Calibri" w:cs="Calibri"/>
      <w:sz w:val="22"/>
      <w:szCs w:val="22"/>
    </w:rPr>
  </w:style>
  <w:style w:type="character" w:customStyle="1" w:styleId="NoSpacingChar">
    <w:name w:val="No Spacing Char"/>
    <w:basedOn w:val="a0"/>
    <w:link w:val="15"/>
    <w:locked/>
    <w:rsid w:val="008B1EBC"/>
    <w:rPr>
      <w:rFonts w:ascii="Calibri" w:eastAsia="Calibri" w:hAnsi="Calibri" w:cs="Calibri"/>
      <w:sz w:val="22"/>
      <w:szCs w:val="22"/>
    </w:rPr>
  </w:style>
  <w:style w:type="paragraph" w:customStyle="1" w:styleId="Default">
    <w:name w:val="Default"/>
    <w:rsid w:val="008B1EBC"/>
    <w:pPr>
      <w:autoSpaceDE w:val="0"/>
      <w:autoSpaceDN w:val="0"/>
      <w:adjustRightInd w:val="0"/>
    </w:pPr>
    <w:rPr>
      <w:color w:val="000000"/>
      <w:sz w:val="24"/>
      <w:szCs w:val="24"/>
    </w:rPr>
  </w:style>
  <w:style w:type="paragraph" w:customStyle="1" w:styleId="western">
    <w:name w:val="western"/>
    <w:basedOn w:val="a"/>
    <w:rsid w:val="009D6DB8"/>
    <w:pPr>
      <w:suppressAutoHyphens w:val="0"/>
      <w:spacing w:before="100" w:beforeAutospacing="1" w:after="100" w:afterAutospacing="1"/>
    </w:pPr>
    <w:rPr>
      <w:sz w:val="24"/>
      <w:lang w:eastAsia="ru-RU"/>
    </w:rPr>
  </w:style>
  <w:style w:type="character" w:customStyle="1" w:styleId="aff5">
    <w:name w:val="Основной текст_"/>
    <w:link w:val="16"/>
    <w:rsid w:val="001F330F"/>
    <w:rPr>
      <w:sz w:val="23"/>
      <w:szCs w:val="23"/>
      <w:shd w:val="clear" w:color="auto" w:fill="FFFFFF"/>
    </w:rPr>
  </w:style>
  <w:style w:type="paragraph" w:customStyle="1" w:styleId="16">
    <w:name w:val="Основной текст1"/>
    <w:basedOn w:val="a"/>
    <w:link w:val="aff5"/>
    <w:rsid w:val="001F330F"/>
    <w:pPr>
      <w:shd w:val="clear" w:color="auto" w:fill="FFFFFF"/>
      <w:suppressAutoHyphens w:val="0"/>
      <w:spacing w:line="0" w:lineRule="atLeast"/>
      <w:ind w:hanging="400"/>
    </w:pPr>
    <w:rPr>
      <w:sz w:val="23"/>
      <w:szCs w:val="23"/>
      <w:lang w:eastAsia="ru-RU"/>
    </w:rPr>
  </w:style>
  <w:style w:type="paragraph" w:styleId="22">
    <w:name w:val="Body Text 2"/>
    <w:basedOn w:val="a"/>
    <w:link w:val="23"/>
    <w:uiPriority w:val="99"/>
    <w:semiHidden/>
    <w:unhideWhenUsed/>
    <w:rsid w:val="001B68BA"/>
    <w:pPr>
      <w:spacing w:after="120" w:line="480" w:lineRule="auto"/>
    </w:pPr>
  </w:style>
  <w:style w:type="character" w:customStyle="1" w:styleId="23">
    <w:name w:val="Основной текст 2 Знак"/>
    <w:basedOn w:val="a0"/>
    <w:link w:val="22"/>
    <w:uiPriority w:val="99"/>
    <w:semiHidden/>
    <w:rsid w:val="001B68BA"/>
    <w:rPr>
      <w:sz w:val="28"/>
      <w:szCs w:val="24"/>
      <w:lang w:eastAsia="ar-SA"/>
    </w:rPr>
  </w:style>
  <w:style w:type="character" w:customStyle="1" w:styleId="aff0">
    <w:name w:val="Абзац списка Знак"/>
    <w:aliases w:val="Содержание. 2 уровень Знак,Абзац списка основной Знак,список мой1 Знак,Table-Normal Знак,RSHB_Table-Normal Знак,Bullet List Знак,FooterText Знак,numbered Знак,ПС - Нумерованный Знак,A_маркированный_список Знак,Абзац списка11 Знак"/>
    <w:link w:val="aff"/>
    <w:uiPriority w:val="34"/>
    <w:qFormat/>
    <w:locked/>
    <w:rsid w:val="001B68BA"/>
    <w:rPr>
      <w:sz w:val="24"/>
      <w:szCs w:val="24"/>
    </w:rPr>
  </w:style>
  <w:style w:type="paragraph" w:customStyle="1" w:styleId="p8">
    <w:name w:val="p8"/>
    <w:basedOn w:val="a"/>
    <w:rsid w:val="009905B0"/>
    <w:pPr>
      <w:suppressAutoHyphens w:val="0"/>
      <w:spacing w:before="100" w:beforeAutospacing="1" w:after="100" w:afterAutospacing="1"/>
    </w:pPr>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4956">
      <w:bodyDiv w:val="1"/>
      <w:marLeft w:val="0"/>
      <w:marRight w:val="0"/>
      <w:marTop w:val="0"/>
      <w:marBottom w:val="0"/>
      <w:divBdr>
        <w:top w:val="none" w:sz="0" w:space="0" w:color="auto"/>
        <w:left w:val="none" w:sz="0" w:space="0" w:color="auto"/>
        <w:bottom w:val="none" w:sz="0" w:space="0" w:color="auto"/>
        <w:right w:val="none" w:sz="0" w:space="0" w:color="auto"/>
      </w:divBdr>
    </w:div>
    <w:div w:id="343896148">
      <w:bodyDiv w:val="1"/>
      <w:marLeft w:val="0"/>
      <w:marRight w:val="0"/>
      <w:marTop w:val="0"/>
      <w:marBottom w:val="0"/>
      <w:divBdr>
        <w:top w:val="none" w:sz="0" w:space="0" w:color="auto"/>
        <w:left w:val="none" w:sz="0" w:space="0" w:color="auto"/>
        <w:bottom w:val="none" w:sz="0" w:space="0" w:color="auto"/>
        <w:right w:val="none" w:sz="0" w:space="0" w:color="auto"/>
      </w:divBdr>
    </w:div>
    <w:div w:id="671952027">
      <w:bodyDiv w:val="1"/>
      <w:marLeft w:val="0"/>
      <w:marRight w:val="0"/>
      <w:marTop w:val="0"/>
      <w:marBottom w:val="0"/>
      <w:divBdr>
        <w:top w:val="none" w:sz="0" w:space="0" w:color="auto"/>
        <w:left w:val="none" w:sz="0" w:space="0" w:color="auto"/>
        <w:bottom w:val="none" w:sz="0" w:space="0" w:color="auto"/>
        <w:right w:val="none" w:sz="0" w:space="0" w:color="auto"/>
      </w:divBdr>
    </w:div>
    <w:div w:id="1377390528">
      <w:bodyDiv w:val="1"/>
      <w:marLeft w:val="0"/>
      <w:marRight w:val="0"/>
      <w:marTop w:val="0"/>
      <w:marBottom w:val="0"/>
      <w:divBdr>
        <w:top w:val="none" w:sz="0" w:space="0" w:color="auto"/>
        <w:left w:val="none" w:sz="0" w:space="0" w:color="auto"/>
        <w:bottom w:val="none" w:sz="0" w:space="0" w:color="auto"/>
        <w:right w:val="none" w:sz="0" w:space="0" w:color="auto"/>
      </w:divBdr>
    </w:div>
    <w:div w:id="1504663967">
      <w:bodyDiv w:val="1"/>
      <w:marLeft w:val="0"/>
      <w:marRight w:val="0"/>
      <w:marTop w:val="0"/>
      <w:marBottom w:val="0"/>
      <w:divBdr>
        <w:top w:val="none" w:sz="0" w:space="0" w:color="auto"/>
        <w:left w:val="none" w:sz="0" w:space="0" w:color="auto"/>
        <w:bottom w:val="none" w:sz="0" w:space="0" w:color="auto"/>
        <w:right w:val="none" w:sz="0" w:space="0" w:color="auto"/>
      </w:divBdr>
    </w:div>
    <w:div w:id="1564683805">
      <w:bodyDiv w:val="1"/>
      <w:marLeft w:val="0"/>
      <w:marRight w:val="0"/>
      <w:marTop w:val="0"/>
      <w:marBottom w:val="0"/>
      <w:divBdr>
        <w:top w:val="none" w:sz="0" w:space="0" w:color="auto"/>
        <w:left w:val="none" w:sz="0" w:space="0" w:color="auto"/>
        <w:bottom w:val="none" w:sz="0" w:space="0" w:color="auto"/>
        <w:right w:val="none" w:sz="0" w:space="0" w:color="auto"/>
      </w:divBdr>
    </w:div>
    <w:div w:id="1668942747">
      <w:bodyDiv w:val="1"/>
      <w:marLeft w:val="0"/>
      <w:marRight w:val="0"/>
      <w:marTop w:val="0"/>
      <w:marBottom w:val="0"/>
      <w:divBdr>
        <w:top w:val="none" w:sz="0" w:space="0" w:color="auto"/>
        <w:left w:val="none" w:sz="0" w:space="0" w:color="auto"/>
        <w:bottom w:val="none" w:sz="0" w:space="0" w:color="auto"/>
        <w:right w:val="none" w:sz="0" w:space="0" w:color="auto"/>
      </w:divBdr>
    </w:div>
    <w:div w:id="1945796208">
      <w:bodyDiv w:val="1"/>
      <w:marLeft w:val="0"/>
      <w:marRight w:val="0"/>
      <w:marTop w:val="0"/>
      <w:marBottom w:val="0"/>
      <w:divBdr>
        <w:top w:val="none" w:sz="0" w:space="0" w:color="auto"/>
        <w:left w:val="none" w:sz="0" w:space="0" w:color="auto"/>
        <w:bottom w:val="none" w:sz="0" w:space="0" w:color="auto"/>
        <w:right w:val="none" w:sz="0" w:space="0" w:color="auto"/>
      </w:divBdr>
    </w:div>
    <w:div w:id="209400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7FAB8-B379-49ED-AA0E-D0D5F969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46</Pages>
  <Words>10360</Words>
  <Characters>59053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cp:lastModifiedBy>User</cp:lastModifiedBy>
  <cp:revision>35</cp:revision>
  <cp:lastPrinted>2022-02-21T07:05:00Z</cp:lastPrinted>
  <dcterms:created xsi:type="dcterms:W3CDTF">2023-02-08T04:35:00Z</dcterms:created>
  <dcterms:modified xsi:type="dcterms:W3CDTF">2023-02-09T10:32:00Z</dcterms:modified>
</cp:coreProperties>
</file>